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-678815</wp:posOffset>
            </wp:positionH>
            <wp:positionV relativeFrom="paragraph">
              <wp:posOffset>-747395</wp:posOffset>
            </wp:positionV>
            <wp:extent cx="7284720" cy="118872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pStyle w:val="Tytu"/>
        <w:rPr>
          <w:rFonts w:ascii="Arial" w:hAnsi="Arial" w:cs="Arial"/>
          <w:szCs w:val="44"/>
        </w:rPr>
      </w:pPr>
      <w:r w:rsidRPr="00097764">
        <w:rPr>
          <w:rFonts w:ascii="Arial" w:hAnsi="Arial" w:cs="Arial"/>
          <w:szCs w:val="44"/>
        </w:rPr>
        <w:t>SPECYFIKACJA ISTOTNYCH</w:t>
      </w:r>
    </w:p>
    <w:p w:rsidR="008C2120" w:rsidRPr="00097764" w:rsidRDefault="008C2120" w:rsidP="008C212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97764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8C2120" w:rsidRPr="00097764" w:rsidRDefault="008C2120" w:rsidP="008C2120">
      <w:pPr>
        <w:rPr>
          <w:rFonts w:ascii="Arial" w:hAnsi="Arial" w:cs="Arial"/>
          <w:b/>
          <w:bCs/>
          <w:sz w:val="44"/>
          <w:szCs w:val="44"/>
        </w:rPr>
      </w:pPr>
    </w:p>
    <w:p w:rsidR="008C2120" w:rsidRPr="00097764" w:rsidRDefault="008C2120" w:rsidP="008C2120">
      <w:pPr>
        <w:rPr>
          <w:rFonts w:ascii="Arial" w:hAnsi="Arial" w:cs="Arial"/>
          <w:b/>
          <w:bCs/>
          <w:sz w:val="36"/>
        </w:rPr>
      </w:pPr>
    </w:p>
    <w:p w:rsidR="008C2120" w:rsidRPr="00097764" w:rsidRDefault="008C2120" w:rsidP="008C2120">
      <w:pPr>
        <w:rPr>
          <w:rFonts w:ascii="Arial" w:hAnsi="Arial" w:cs="Arial"/>
          <w:b/>
          <w:bCs/>
          <w:sz w:val="44"/>
        </w:rPr>
      </w:pPr>
    </w:p>
    <w:p w:rsidR="008C2120" w:rsidRPr="00097764" w:rsidRDefault="008C2120" w:rsidP="008C2120">
      <w:pPr>
        <w:pStyle w:val="Tekstpodstawowy2"/>
        <w:jc w:val="center"/>
        <w:rPr>
          <w:rFonts w:cs="Arial"/>
          <w:b/>
          <w:sz w:val="32"/>
          <w:szCs w:val="32"/>
        </w:rPr>
      </w:pPr>
      <w:r w:rsidRPr="00097764">
        <w:rPr>
          <w:rFonts w:cs="Arial"/>
          <w:b/>
          <w:sz w:val="32"/>
          <w:szCs w:val="32"/>
        </w:rPr>
        <w:t xml:space="preserve">Dostawa </w:t>
      </w:r>
      <w:r w:rsidR="00C11B41">
        <w:rPr>
          <w:rFonts w:cs="Arial"/>
          <w:b/>
          <w:sz w:val="32"/>
          <w:szCs w:val="32"/>
        </w:rPr>
        <w:t xml:space="preserve">ostrzy do </w:t>
      </w:r>
      <w:proofErr w:type="spellStart"/>
      <w:r w:rsidR="005D52A1">
        <w:rPr>
          <w:rFonts w:cs="Arial"/>
          <w:b/>
          <w:sz w:val="32"/>
          <w:szCs w:val="32"/>
        </w:rPr>
        <w:t>S</w:t>
      </w:r>
      <w:r w:rsidR="00C11B41">
        <w:rPr>
          <w:rFonts w:cs="Arial"/>
          <w:b/>
          <w:sz w:val="32"/>
          <w:szCs w:val="32"/>
        </w:rPr>
        <w:t>havera</w:t>
      </w:r>
      <w:proofErr w:type="spellEnd"/>
      <w:r w:rsidR="00C11B41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i elektrod do waporyzacji</w:t>
      </w:r>
      <w:r w:rsidRPr="00097764">
        <w:rPr>
          <w:rFonts w:cs="Arial"/>
          <w:b/>
          <w:sz w:val="32"/>
          <w:szCs w:val="32"/>
        </w:rPr>
        <w:t xml:space="preserve"> dla Powiatowego Zakładu Opieki  Zdrowotnej z siedzibą w Starachowicach</w:t>
      </w:r>
    </w:p>
    <w:p w:rsidR="008C2120" w:rsidRPr="00097764" w:rsidRDefault="008C2120" w:rsidP="008C2120">
      <w:pPr>
        <w:jc w:val="center"/>
        <w:rPr>
          <w:rFonts w:ascii="Arial" w:hAnsi="Arial" w:cs="Arial"/>
          <w:sz w:val="32"/>
          <w:szCs w:val="32"/>
        </w:rPr>
      </w:pPr>
    </w:p>
    <w:p w:rsidR="008C2120" w:rsidRPr="00097764" w:rsidRDefault="008C2120" w:rsidP="008C2120">
      <w:pPr>
        <w:rPr>
          <w:rFonts w:ascii="Arial" w:hAnsi="Arial" w:cs="Arial"/>
          <w:sz w:val="32"/>
          <w:szCs w:val="32"/>
        </w:rPr>
      </w:pPr>
    </w:p>
    <w:p w:rsidR="008C2120" w:rsidRPr="00097764" w:rsidRDefault="008C2120" w:rsidP="008C2120">
      <w:pPr>
        <w:rPr>
          <w:rFonts w:ascii="Arial" w:hAnsi="Arial" w:cs="Arial"/>
        </w:rPr>
      </w:pPr>
    </w:p>
    <w:p w:rsidR="008C2120" w:rsidRPr="00097764" w:rsidRDefault="008C2120" w:rsidP="008C2120">
      <w:pPr>
        <w:rPr>
          <w:rFonts w:ascii="Arial" w:hAnsi="Arial" w:cs="Arial"/>
        </w:rPr>
      </w:pPr>
    </w:p>
    <w:p w:rsidR="008C2120" w:rsidRPr="00097764" w:rsidRDefault="008C2120" w:rsidP="008C2120">
      <w:pPr>
        <w:rPr>
          <w:rFonts w:ascii="Arial" w:hAnsi="Arial" w:cs="Arial"/>
        </w:rPr>
      </w:pPr>
    </w:p>
    <w:p w:rsidR="008C2120" w:rsidRPr="00097764" w:rsidRDefault="008C2120" w:rsidP="008C2120">
      <w:pPr>
        <w:rPr>
          <w:rFonts w:ascii="Arial" w:hAnsi="Arial" w:cs="Arial"/>
        </w:rPr>
      </w:pPr>
    </w:p>
    <w:p w:rsidR="008C2120" w:rsidRPr="00097764" w:rsidRDefault="008C2120" w:rsidP="008C2120">
      <w:pPr>
        <w:rPr>
          <w:rFonts w:ascii="Arial" w:hAnsi="Arial" w:cs="Arial"/>
        </w:rPr>
      </w:pPr>
    </w:p>
    <w:p w:rsidR="008C2120" w:rsidRPr="00097764" w:rsidRDefault="008C2120" w:rsidP="008C2120">
      <w:pPr>
        <w:rPr>
          <w:rFonts w:ascii="Arial" w:hAnsi="Arial" w:cs="Arial"/>
        </w:rPr>
      </w:pPr>
    </w:p>
    <w:p w:rsidR="008C2120" w:rsidRPr="00097764" w:rsidRDefault="008C2120" w:rsidP="008C2120">
      <w:pPr>
        <w:rPr>
          <w:rFonts w:ascii="Arial" w:hAnsi="Arial" w:cs="Arial"/>
        </w:rPr>
      </w:pPr>
    </w:p>
    <w:p w:rsidR="008C2120" w:rsidRPr="00097764" w:rsidRDefault="008C2120" w:rsidP="008C2120">
      <w:pPr>
        <w:rPr>
          <w:rFonts w:ascii="Arial" w:hAnsi="Arial" w:cs="Arial"/>
        </w:rPr>
      </w:pPr>
    </w:p>
    <w:p w:rsidR="008C2120" w:rsidRPr="00097764" w:rsidRDefault="008C2120" w:rsidP="008C2120">
      <w:pPr>
        <w:rPr>
          <w:rFonts w:ascii="Arial" w:hAnsi="Arial" w:cs="Arial"/>
        </w:rPr>
      </w:pPr>
    </w:p>
    <w:p w:rsidR="008C2120" w:rsidRPr="00097764" w:rsidRDefault="008C2120" w:rsidP="008C2120">
      <w:pPr>
        <w:rPr>
          <w:rFonts w:ascii="Arial" w:hAnsi="Arial" w:cs="Arial"/>
        </w:rPr>
      </w:pPr>
    </w:p>
    <w:p w:rsidR="008C2120" w:rsidRPr="00097764" w:rsidRDefault="008C2120" w:rsidP="008C2120">
      <w:pPr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                           </w:t>
      </w:r>
    </w:p>
    <w:p w:rsidR="008C2120" w:rsidRPr="00097764" w:rsidRDefault="008C2120" w:rsidP="008C2120">
      <w:pPr>
        <w:rPr>
          <w:rFonts w:ascii="Arial" w:hAnsi="Arial" w:cs="Arial"/>
        </w:rPr>
      </w:pPr>
    </w:p>
    <w:p w:rsidR="008C2120" w:rsidRPr="00097764" w:rsidRDefault="008C2120" w:rsidP="008C2120">
      <w:pPr>
        <w:rPr>
          <w:rFonts w:ascii="Arial" w:hAnsi="Arial" w:cs="Arial"/>
        </w:rPr>
      </w:pPr>
    </w:p>
    <w:p w:rsidR="008C2120" w:rsidRPr="00097764" w:rsidRDefault="008C2120" w:rsidP="008C2120">
      <w:pPr>
        <w:tabs>
          <w:tab w:val="right" w:pos="9356"/>
        </w:tabs>
        <w:rPr>
          <w:rFonts w:ascii="Arial" w:hAnsi="Arial" w:cs="Arial"/>
        </w:rPr>
      </w:pPr>
      <w:r w:rsidRPr="00097764">
        <w:rPr>
          <w:rFonts w:ascii="Arial" w:hAnsi="Arial" w:cs="Arial"/>
        </w:rPr>
        <w:t>Opracował                                 Sprawdził:                                                    Zatwierdził:</w:t>
      </w:r>
    </w:p>
    <w:p w:rsidR="008C2120" w:rsidRPr="003F2218" w:rsidRDefault="008C2120" w:rsidP="008C2120">
      <w:pPr>
        <w:autoSpaceDE w:val="0"/>
        <w:spacing w:line="280" w:lineRule="exact"/>
        <w:rPr>
          <w:rFonts w:ascii="Arial" w:hAnsi="Arial" w:cs="Arial"/>
        </w:rPr>
      </w:pPr>
      <w:r w:rsidRPr="003F2218">
        <w:rPr>
          <w:rFonts w:ascii="Arial" w:hAnsi="Arial" w:cs="Arial"/>
        </w:rPr>
        <w:t xml:space="preserve">Insp. </w:t>
      </w:r>
      <w:proofErr w:type="spellStart"/>
      <w:r w:rsidRPr="003F2218">
        <w:rPr>
          <w:rFonts w:ascii="Arial" w:hAnsi="Arial" w:cs="Arial"/>
        </w:rPr>
        <w:t>ds.Zamówień</w:t>
      </w:r>
      <w:proofErr w:type="spellEnd"/>
      <w:r w:rsidRPr="003F2218">
        <w:rPr>
          <w:rFonts w:ascii="Arial" w:hAnsi="Arial" w:cs="Arial"/>
        </w:rPr>
        <w:t xml:space="preserve">  </w:t>
      </w:r>
      <w:r w:rsidRPr="003F2218">
        <w:rPr>
          <w:rFonts w:ascii="Arial" w:hAnsi="Arial" w:cs="Arial"/>
        </w:rPr>
        <w:tab/>
      </w:r>
      <w:r w:rsidRPr="003F2218">
        <w:rPr>
          <w:rFonts w:ascii="Arial" w:hAnsi="Arial" w:cs="Arial"/>
        </w:rPr>
        <w:tab/>
        <w:t xml:space="preserve">Radca Prawny </w:t>
      </w:r>
      <w:r w:rsidRPr="003F2218">
        <w:rPr>
          <w:rFonts w:ascii="Arial" w:hAnsi="Arial" w:cs="Arial"/>
        </w:rPr>
        <w:tab/>
      </w:r>
      <w:r w:rsidRPr="003F2218">
        <w:rPr>
          <w:rFonts w:ascii="Arial" w:hAnsi="Arial" w:cs="Arial"/>
        </w:rPr>
        <w:tab/>
      </w:r>
      <w:r w:rsidRPr="003F2218">
        <w:rPr>
          <w:rFonts w:ascii="Arial" w:hAnsi="Arial" w:cs="Arial"/>
        </w:rPr>
        <w:tab/>
      </w:r>
      <w:r w:rsidRPr="003F2218">
        <w:rPr>
          <w:rFonts w:ascii="Arial" w:hAnsi="Arial" w:cs="Arial"/>
        </w:rPr>
        <w:tab/>
        <w:t xml:space="preserve">  p.o. Dyrektora</w:t>
      </w:r>
    </w:p>
    <w:p w:rsidR="008C2120" w:rsidRPr="003F2218" w:rsidRDefault="008C2120" w:rsidP="008C2120">
      <w:pPr>
        <w:autoSpaceDE w:val="0"/>
        <w:spacing w:line="280" w:lineRule="exact"/>
        <w:ind w:left="3540" w:hanging="3540"/>
        <w:rPr>
          <w:rFonts w:ascii="Arial" w:hAnsi="Arial" w:cs="Arial"/>
        </w:rPr>
      </w:pPr>
      <w:r w:rsidRPr="003F2218">
        <w:rPr>
          <w:rFonts w:ascii="Arial" w:hAnsi="Arial" w:cs="Arial"/>
        </w:rPr>
        <w:t xml:space="preserve">Publicznych </w:t>
      </w:r>
      <w:r w:rsidRPr="003F2218">
        <w:rPr>
          <w:rFonts w:ascii="Arial" w:hAnsi="Arial" w:cs="Arial"/>
        </w:rPr>
        <w:tab/>
      </w:r>
      <w:r w:rsidRPr="003F2218">
        <w:rPr>
          <w:rFonts w:ascii="Arial" w:hAnsi="Arial" w:cs="Arial"/>
        </w:rPr>
        <w:tab/>
      </w:r>
      <w:r w:rsidRPr="003F2218">
        <w:rPr>
          <w:rFonts w:ascii="Arial" w:hAnsi="Arial" w:cs="Arial"/>
        </w:rPr>
        <w:tab/>
      </w:r>
      <w:r w:rsidRPr="003F2218">
        <w:rPr>
          <w:rFonts w:ascii="Arial" w:hAnsi="Arial" w:cs="Arial"/>
        </w:rPr>
        <w:tab/>
        <w:t xml:space="preserve">            Powiatowego Zakładu </w:t>
      </w:r>
    </w:p>
    <w:p w:rsidR="008C2120" w:rsidRPr="003F2218" w:rsidRDefault="008C2120" w:rsidP="008C2120">
      <w:pPr>
        <w:autoSpaceDE w:val="0"/>
        <w:spacing w:line="280" w:lineRule="exact"/>
        <w:ind w:left="3540" w:hanging="3540"/>
        <w:rPr>
          <w:rFonts w:ascii="Arial" w:hAnsi="Arial" w:cs="Arial"/>
        </w:rPr>
      </w:pPr>
      <w:r w:rsidRPr="003F2218">
        <w:rPr>
          <w:rFonts w:ascii="Arial" w:hAnsi="Arial" w:cs="Arial"/>
        </w:rPr>
        <w:t xml:space="preserve">                                                                                                                     Opieki Zdrowotnej </w:t>
      </w:r>
    </w:p>
    <w:p w:rsidR="008C2120" w:rsidRPr="00AA1CEF" w:rsidRDefault="008C2120" w:rsidP="008C2120">
      <w:pPr>
        <w:autoSpaceDE w:val="0"/>
        <w:spacing w:line="280" w:lineRule="exact"/>
        <w:ind w:left="3540" w:hanging="3540"/>
        <w:rPr>
          <w:rFonts w:ascii="Arial" w:hAnsi="Arial" w:cs="Arial"/>
          <w:smallCaps/>
          <w:color w:val="FFFFFF"/>
          <w:spacing w:val="102"/>
        </w:rPr>
      </w:pPr>
      <w:r w:rsidRPr="00AA1CEF">
        <w:rPr>
          <w:rFonts w:ascii="Arial" w:hAnsi="Arial" w:cs="Arial"/>
          <w:color w:val="FFFFFF"/>
        </w:rPr>
        <w:t xml:space="preserve">                                                                                                                     w Starachowicach </w:t>
      </w:r>
    </w:p>
    <w:p w:rsidR="008C2120" w:rsidRPr="00AA1CEF" w:rsidRDefault="008C2120" w:rsidP="008C2120">
      <w:pPr>
        <w:rPr>
          <w:rFonts w:ascii="Arial" w:hAnsi="Arial" w:cs="Arial"/>
          <w:b/>
          <w:bCs/>
          <w:color w:val="FFFFFF"/>
        </w:rPr>
      </w:pPr>
    </w:p>
    <w:p w:rsidR="008C2120" w:rsidRPr="00097764" w:rsidRDefault="008C2120" w:rsidP="008C2120">
      <w:pPr>
        <w:rPr>
          <w:rFonts w:ascii="Arial" w:hAnsi="Arial" w:cs="Arial"/>
          <w:b/>
          <w:bCs/>
        </w:rPr>
      </w:pPr>
    </w:p>
    <w:p w:rsidR="008C2120" w:rsidRPr="00097764" w:rsidRDefault="008C2120" w:rsidP="008C2120">
      <w:pPr>
        <w:rPr>
          <w:rFonts w:ascii="Arial" w:hAnsi="Arial" w:cs="Arial"/>
          <w:b/>
          <w:bCs/>
        </w:rPr>
      </w:pPr>
      <w:r w:rsidRPr="00097764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</w:p>
    <w:p w:rsidR="008C2120" w:rsidRPr="00097764" w:rsidRDefault="008C2120" w:rsidP="008C2120">
      <w:pPr>
        <w:rPr>
          <w:rFonts w:ascii="Arial" w:hAnsi="Arial" w:cs="Arial"/>
          <w:b/>
          <w:bCs/>
        </w:rPr>
      </w:pPr>
    </w:p>
    <w:p w:rsidR="008C2120" w:rsidRPr="00097764" w:rsidRDefault="008C2120" w:rsidP="008C2120">
      <w:pPr>
        <w:jc w:val="center"/>
        <w:rPr>
          <w:rFonts w:ascii="Arial" w:hAnsi="Arial" w:cs="Arial"/>
          <w:b/>
          <w:bCs/>
        </w:rPr>
      </w:pPr>
    </w:p>
    <w:p w:rsidR="008C2120" w:rsidRPr="00097764" w:rsidRDefault="008C2120" w:rsidP="008C2120">
      <w:pPr>
        <w:jc w:val="center"/>
        <w:rPr>
          <w:rFonts w:ascii="Arial" w:hAnsi="Arial" w:cs="Arial"/>
          <w:b/>
          <w:bCs/>
        </w:rPr>
      </w:pPr>
    </w:p>
    <w:p w:rsidR="008C2120" w:rsidRPr="00097764" w:rsidRDefault="008C2120" w:rsidP="008C2120">
      <w:pPr>
        <w:jc w:val="center"/>
        <w:rPr>
          <w:rFonts w:ascii="Arial" w:hAnsi="Arial" w:cs="Arial"/>
          <w:b/>
          <w:bCs/>
        </w:rPr>
      </w:pPr>
    </w:p>
    <w:p w:rsidR="008C2120" w:rsidRPr="00097764" w:rsidRDefault="008C2120" w:rsidP="008C2120">
      <w:pPr>
        <w:jc w:val="center"/>
        <w:rPr>
          <w:rFonts w:ascii="Arial" w:hAnsi="Arial" w:cs="Arial"/>
          <w:b/>
          <w:bCs/>
        </w:rPr>
      </w:pPr>
      <w:r w:rsidRPr="00097764">
        <w:rPr>
          <w:rFonts w:ascii="Arial" w:hAnsi="Arial" w:cs="Arial"/>
          <w:b/>
          <w:bCs/>
        </w:rPr>
        <w:t xml:space="preserve">Starachowice </w:t>
      </w:r>
      <w:r>
        <w:rPr>
          <w:rFonts w:ascii="Arial" w:hAnsi="Arial" w:cs="Arial"/>
          <w:b/>
          <w:bCs/>
        </w:rPr>
        <w:t>18</w:t>
      </w:r>
      <w:r w:rsidRPr="00097764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4</w:t>
      </w:r>
      <w:r w:rsidRPr="00097764">
        <w:rPr>
          <w:rFonts w:ascii="Arial" w:hAnsi="Arial" w:cs="Arial"/>
          <w:b/>
          <w:bCs/>
        </w:rPr>
        <w:t>.2013 rok</w:t>
      </w:r>
    </w:p>
    <w:p w:rsidR="008C2120" w:rsidRPr="00097764" w:rsidRDefault="008C2120" w:rsidP="008C2120">
      <w:pPr>
        <w:jc w:val="center"/>
        <w:rPr>
          <w:rFonts w:ascii="Arial" w:hAnsi="Arial" w:cs="Arial"/>
          <w:bCs/>
        </w:rPr>
      </w:pPr>
    </w:p>
    <w:p w:rsidR="008C2120" w:rsidRPr="00097764" w:rsidRDefault="008C2120" w:rsidP="008C2120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097764">
        <w:rPr>
          <w:rFonts w:ascii="Arial" w:hAnsi="Arial" w:cs="Arial"/>
          <w:b/>
          <w:bCs/>
          <w:sz w:val="22"/>
          <w:szCs w:val="22"/>
          <w:u w:val="thick"/>
        </w:rPr>
        <w:t>Definicje:</w:t>
      </w:r>
    </w:p>
    <w:p w:rsidR="008C2120" w:rsidRPr="00097764" w:rsidRDefault="008C2120" w:rsidP="008C2120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 Specyfikacji Istotnych Warunków Zamówienia oraz we wszystkich dokumentach z nią</w:t>
      </w:r>
    </w:p>
    <w:p w:rsidR="008C2120" w:rsidRPr="00097764" w:rsidRDefault="008C2120" w:rsidP="008C2120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związanych (jak niżej określono) następujące słowa i zwroty winny mieć znaczenie </w:t>
      </w:r>
    </w:p>
    <w:p w:rsidR="008C2120" w:rsidRPr="00097764" w:rsidRDefault="008C2120" w:rsidP="008C2120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zgodne z niniejszymi objaśnieniami, z wyjątkiem przypadków, kiedy kontekst wymaga inaczej. </w:t>
      </w:r>
    </w:p>
    <w:p w:rsidR="008C2120" w:rsidRPr="00097764" w:rsidRDefault="008C2120" w:rsidP="008C2120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a) Ustawa: oznacza ustawę z dnia 29 stycznia 2004r. Prawo zamówień publicznych (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>)</w:t>
      </w:r>
    </w:p>
    <w:p w:rsidR="008C2120" w:rsidRPr="00097764" w:rsidRDefault="008C2120" w:rsidP="008C2120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(tekst jednolity Dz. U. Nr 113 poz. 759 z dnia 25.06.2010 z </w:t>
      </w:r>
      <w:proofErr w:type="spellStart"/>
      <w:r w:rsidRPr="00097764">
        <w:rPr>
          <w:rFonts w:ascii="Arial" w:hAnsi="Arial" w:cs="Arial"/>
          <w:sz w:val="22"/>
          <w:szCs w:val="22"/>
        </w:rPr>
        <w:t>późn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. zmianami) oraz wszelkie akty wykonawcze do niej, </w:t>
      </w:r>
    </w:p>
    <w:p w:rsidR="008C2120" w:rsidRPr="00097764" w:rsidRDefault="008C2120" w:rsidP="008C2120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b) Zamawiający: Powiatowy Zakład Opieki Zdrowotnej z siedzibą 27-200 Starachowice, </w:t>
      </w:r>
    </w:p>
    <w:p w:rsidR="008C2120" w:rsidRPr="00097764" w:rsidRDefault="008C2120" w:rsidP="008C2120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ul. Radomska 70 </w:t>
      </w:r>
    </w:p>
    <w:p w:rsidR="008C2120" w:rsidRPr="00097764" w:rsidRDefault="008C2120" w:rsidP="008C2120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c) Wykonawca: oznacza osobę fizyczną, prawną lub jednostkę organizacyjną </w:t>
      </w:r>
    </w:p>
    <w:p w:rsidR="008C2120" w:rsidRPr="00097764" w:rsidRDefault="008C2120" w:rsidP="008C2120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posiadającą osobowości prawnej, która ubiega się o udzielenie zamówienia </w:t>
      </w:r>
    </w:p>
    <w:p w:rsidR="008C2120" w:rsidRPr="00097764" w:rsidRDefault="008C2120" w:rsidP="008C2120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publicznego, złożyła ofertę lub zawarła umowę w sprawie zamówienia publicznego, </w:t>
      </w:r>
    </w:p>
    <w:p w:rsidR="008C2120" w:rsidRPr="00097764" w:rsidRDefault="008C2120" w:rsidP="008C2120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d) Specyfikacja Istotnych Warunków Zamówienia (SIWZ): oznacza dokument w </w:t>
      </w:r>
    </w:p>
    <w:p w:rsidR="008C2120" w:rsidRPr="00097764" w:rsidRDefault="008C2120" w:rsidP="008C2120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rozumieniu postanowień art. 36 ust. 1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zawierający wszelkie załączniki, </w:t>
      </w:r>
    </w:p>
    <w:p w:rsidR="008C2120" w:rsidRPr="00097764" w:rsidRDefault="008C2120" w:rsidP="008C2120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wzory, formularze i inne dokumenty, stanowiące jej integralną część, </w:t>
      </w:r>
    </w:p>
    <w:p w:rsidR="008C2120" w:rsidRPr="00097764" w:rsidRDefault="008C2120" w:rsidP="008C2120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Przedmiot zamówienia:</w:t>
      </w:r>
    </w:p>
    <w:p w:rsidR="008C2120" w:rsidRPr="00097764" w:rsidRDefault="008C2120" w:rsidP="008C2120">
      <w:pPr>
        <w:widowControl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dostawa </w:t>
      </w:r>
      <w:r w:rsidR="00C11B41">
        <w:rPr>
          <w:rFonts w:ascii="Arial" w:hAnsi="Arial" w:cs="Arial"/>
          <w:b/>
          <w:sz w:val="22"/>
          <w:szCs w:val="22"/>
        </w:rPr>
        <w:t xml:space="preserve">ostrzy do </w:t>
      </w:r>
      <w:proofErr w:type="spellStart"/>
      <w:r w:rsidR="002E037C">
        <w:rPr>
          <w:rFonts w:ascii="Arial" w:hAnsi="Arial" w:cs="Arial"/>
          <w:b/>
          <w:sz w:val="22"/>
          <w:szCs w:val="22"/>
        </w:rPr>
        <w:t>S</w:t>
      </w:r>
      <w:r w:rsidR="00C11B41">
        <w:rPr>
          <w:rFonts w:ascii="Arial" w:hAnsi="Arial" w:cs="Arial"/>
          <w:b/>
          <w:sz w:val="22"/>
          <w:szCs w:val="22"/>
        </w:rPr>
        <w:t>havera</w:t>
      </w:r>
      <w:proofErr w:type="spellEnd"/>
      <w:r w:rsidR="00C11B4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 elektrod do waporyzacji</w:t>
      </w:r>
      <w:r w:rsidRPr="00097764">
        <w:rPr>
          <w:rFonts w:ascii="Arial" w:hAnsi="Arial" w:cs="Arial"/>
          <w:b/>
          <w:sz w:val="22"/>
          <w:szCs w:val="22"/>
        </w:rPr>
        <w:t xml:space="preserve"> dla potrzeb Powiatowego Zakładu Opieki Zdrowotnej z siedzibą w Starachowicach</w:t>
      </w:r>
    </w:p>
    <w:p w:rsidR="008C2120" w:rsidRPr="00097764" w:rsidRDefault="008C2120" w:rsidP="008C2120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I. Zamawiający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Powiatowy Zakład Opieki Zdrowotnej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ulica Radomska 70 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27 - 200 Starachowice  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internetowa na której znajdują się informacje o postępowaniu :</w:t>
      </w:r>
    </w:p>
    <w:p w:rsidR="008C2120" w:rsidRPr="00097764" w:rsidRDefault="005C102D" w:rsidP="008C2120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hyperlink r:id="rId9" w:history="1">
        <w:r w:rsidR="008C2120"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Specyfikacja w wersji papierowej udostępniona jest odpłatnie </w:t>
      </w:r>
    </w:p>
    <w:p w:rsidR="008C2120" w:rsidRPr="00097764" w:rsidRDefault="008C2120" w:rsidP="008C2120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Cenę niniejszej Specyfikacji ustala się na kwotę 20 zł + VAT.</w:t>
      </w:r>
    </w:p>
    <w:p w:rsidR="008C2120" w:rsidRPr="00097764" w:rsidRDefault="008C2120" w:rsidP="008C2120">
      <w:pPr>
        <w:shd w:val="clear" w:color="auto" w:fill="FFFFFF"/>
        <w:rPr>
          <w:rFonts w:ascii="Arial" w:hAnsi="Arial" w:cs="Arial"/>
          <w:sz w:val="22"/>
          <w:szCs w:val="22"/>
          <w:vertAlign w:val="superscript"/>
        </w:rPr>
      </w:pPr>
      <w:r w:rsidRPr="00097764">
        <w:rPr>
          <w:rFonts w:ascii="Arial" w:hAnsi="Arial" w:cs="Arial"/>
          <w:sz w:val="22"/>
          <w:szCs w:val="22"/>
        </w:rPr>
        <w:t xml:space="preserve"> Wyżej wymienioną kwotę należy wpłacić w kasie PZOZ Starachowice w godz. 8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-14 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</w:p>
    <w:p w:rsidR="008C2120" w:rsidRPr="00097764" w:rsidRDefault="008C2120" w:rsidP="008C2120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lub na rachunek bankowy:</w:t>
      </w:r>
    </w:p>
    <w:p w:rsidR="008C2120" w:rsidRPr="00097764" w:rsidRDefault="008C2120" w:rsidP="008C2120">
      <w:pPr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 xml:space="preserve">PKO BP SA  </w:t>
      </w:r>
    </w:p>
    <w:p w:rsidR="008C2120" w:rsidRPr="00097764" w:rsidRDefault="008C2120" w:rsidP="008C2120">
      <w:pPr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>75 1020 2674 00002602 0096 2845</w:t>
      </w:r>
    </w:p>
    <w:p w:rsidR="008C2120" w:rsidRPr="00097764" w:rsidRDefault="008C2120" w:rsidP="008C2120">
      <w:pPr>
        <w:shd w:val="clear" w:color="auto" w:fill="FFFFFF"/>
        <w:ind w:firstLine="482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Specyfikację można odebrać w siedzibie Powiatowego Zakładu Opieki Zdrowotnej pokój 218 w godz.  </w:t>
      </w:r>
      <w:r w:rsidRPr="00097764">
        <w:rPr>
          <w:rFonts w:ascii="Arial" w:hAnsi="Arial" w:cs="Arial"/>
          <w:spacing w:val="16"/>
          <w:sz w:val="22"/>
          <w:szCs w:val="22"/>
        </w:rPr>
        <w:t>8</w:t>
      </w:r>
      <w:r w:rsidRPr="00097764">
        <w:rPr>
          <w:rFonts w:ascii="Arial" w:hAnsi="Arial" w:cs="Arial"/>
          <w:spacing w:val="16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 - 14 </w:t>
      </w:r>
      <w:r w:rsidRPr="00097764">
        <w:rPr>
          <w:rFonts w:ascii="Arial" w:hAnsi="Arial" w:cs="Arial"/>
          <w:spacing w:val="-2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pacing w:val="-2"/>
          <w:sz w:val="22"/>
          <w:szCs w:val="22"/>
        </w:rPr>
        <w:t xml:space="preserve">  </w:t>
      </w:r>
      <w:r w:rsidRPr="00097764">
        <w:rPr>
          <w:rFonts w:ascii="Arial" w:hAnsi="Arial" w:cs="Arial"/>
          <w:sz w:val="22"/>
          <w:szCs w:val="22"/>
        </w:rPr>
        <w:t xml:space="preserve">lub  na  pisemny wniosek drogą pocztową (Wykonawca powinien podać swój numer NIP oraz złożyć upoważnienie do wystawienia faktury VAT bez podpisu odbiorcy). 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rPr>
          <w:rFonts w:ascii="Arial" w:hAnsi="Arial" w:cs="Arial"/>
          <w:b/>
          <w:bCs/>
          <w:iCs/>
          <w:sz w:val="22"/>
          <w:szCs w:val="22"/>
        </w:rPr>
      </w:pPr>
      <w:r w:rsidRPr="00097764">
        <w:rPr>
          <w:rFonts w:ascii="Arial" w:hAnsi="Arial" w:cs="Arial"/>
          <w:b/>
          <w:bCs/>
          <w:iCs/>
          <w:sz w:val="22"/>
          <w:szCs w:val="22"/>
        </w:rPr>
        <w:t>II. Tryb udzielenia zamówienia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Rozp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. Prezesa Rady Ministrów  z dnia 16 grudnia 2011; Dz. U. Nr 282 poz.1649 z 28 grudnia 2011) </w:t>
      </w:r>
    </w:p>
    <w:p w:rsidR="008C2120" w:rsidRPr="00097764" w:rsidRDefault="008C2120" w:rsidP="008C2120">
      <w:pPr>
        <w:widowControl w:val="0"/>
        <w:numPr>
          <w:ilvl w:val="0"/>
          <w:numId w:val="11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udzielenia zamówienia publicznego, art.10 ust.1 oraz art.39 – 46  ustawy Prawo zamówień publicznych 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)</w:t>
      </w:r>
    </w:p>
    <w:p w:rsidR="008C2120" w:rsidRPr="00097764" w:rsidRDefault="008C2120" w:rsidP="008C2120">
      <w:pPr>
        <w:widowControl w:val="0"/>
        <w:numPr>
          <w:ilvl w:val="0"/>
          <w:numId w:val="11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opracowania specyfikacji istotnych warunków zmówienia</w:t>
      </w:r>
    </w:p>
    <w:p w:rsidR="008C2120" w:rsidRPr="00097764" w:rsidRDefault="008C2120" w:rsidP="008C2120">
      <w:pPr>
        <w:widowControl w:val="0"/>
        <w:numPr>
          <w:ilvl w:val="0"/>
          <w:numId w:val="12"/>
        </w:numPr>
        <w:rPr>
          <w:rFonts w:ascii="Arial" w:hAnsi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Ustawa z dnia 29 stycznia 2004r. Prawo zamówień publicznych (</w:t>
      </w:r>
      <w:r w:rsidRPr="00097764">
        <w:rPr>
          <w:rFonts w:ascii="Arial" w:hAnsi="Arial" w:cs="Arial"/>
          <w:sz w:val="22"/>
          <w:szCs w:val="22"/>
        </w:rPr>
        <w:t xml:space="preserve">tekst jednolity Dz. U. Nr 113 poz. 759 z dnia 25.06.2010 z </w:t>
      </w:r>
      <w:proofErr w:type="spellStart"/>
      <w:r w:rsidRPr="00097764">
        <w:rPr>
          <w:rFonts w:ascii="Arial" w:hAnsi="Arial" w:cs="Arial"/>
          <w:sz w:val="22"/>
          <w:szCs w:val="22"/>
        </w:rPr>
        <w:t>późn</w:t>
      </w:r>
      <w:proofErr w:type="spellEnd"/>
      <w:r w:rsidRPr="00097764">
        <w:rPr>
          <w:rFonts w:ascii="Arial" w:hAnsi="Arial" w:cs="Arial"/>
          <w:sz w:val="22"/>
          <w:szCs w:val="22"/>
        </w:rPr>
        <w:t>. zmianami</w:t>
      </w:r>
      <w:r w:rsidRPr="00097764">
        <w:rPr>
          <w:rFonts w:ascii="Arial" w:hAnsi="Arial"/>
          <w:snapToGrid w:val="0"/>
          <w:color w:val="000000"/>
          <w:sz w:val="22"/>
        </w:rPr>
        <w:t>.)</w:t>
      </w:r>
    </w:p>
    <w:p w:rsidR="008C2120" w:rsidRPr="00097764" w:rsidRDefault="008C2120" w:rsidP="008C2120">
      <w:pPr>
        <w:widowControl w:val="0"/>
        <w:numPr>
          <w:ilvl w:val="0"/>
          <w:numId w:val="12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Rozporządzenie Prezesa Rady Ministrów z dnia 19 lutego  2013 r. w sprawie rodzajów dokumentów, jakich może żądać zamawiający od wykonawcy oraz form, w jakich te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dokumenty mogą być składane(  Dz. U. 2013 poz. 231 ).</w:t>
      </w:r>
    </w:p>
    <w:p w:rsidR="008C2120" w:rsidRPr="00097764" w:rsidRDefault="008C2120" w:rsidP="008C2120">
      <w:pPr>
        <w:widowControl w:val="0"/>
        <w:numPr>
          <w:ilvl w:val="0"/>
          <w:numId w:val="12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Rozporządzenie Prezesa Rady Ministrów z dnia 16 grudnia 2011r.(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Dz.U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. 282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poz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1650 z 28 grudnia 2011) w sprawie średniego kursu złotego w stosunku do euro stanowiącego podstawę przeliczania wartości zamówienia publicznego. 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III. Opis przedmiotu zamówienia</w:t>
      </w:r>
    </w:p>
    <w:p w:rsidR="008C2120" w:rsidRDefault="005C102D" w:rsidP="008C21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2120" w:rsidRPr="00677DD0" w:rsidRDefault="008C2120" w:rsidP="008C2120">
      <w:pPr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 xml:space="preserve">Oznaczenie według  Wspólnego Słownika Zamówień : kod CPV </w:t>
      </w:r>
    </w:p>
    <w:p w:rsidR="008C2120" w:rsidRDefault="002E037C" w:rsidP="008C2120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33162200-5</w:t>
      </w:r>
      <w:r w:rsidR="008C21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przyrządy </w:t>
      </w:r>
      <w:r w:rsidR="005D52A1">
        <w:rPr>
          <w:rFonts w:ascii="Arial" w:hAnsi="Arial" w:cs="Arial"/>
          <w:sz w:val="22"/>
          <w:szCs w:val="22"/>
        </w:rPr>
        <w:t xml:space="preserve">używane na salach operacyjnych </w:t>
      </w:r>
      <w:r>
        <w:rPr>
          <w:rFonts w:ascii="Arial" w:hAnsi="Arial" w:cs="Arial"/>
          <w:sz w:val="22"/>
          <w:szCs w:val="22"/>
        </w:rPr>
        <w:t xml:space="preserve"> </w:t>
      </w:r>
    </w:p>
    <w:p w:rsidR="008C2120" w:rsidRPr="00097764" w:rsidRDefault="008C2120" w:rsidP="008C2120">
      <w:pPr>
        <w:widowControl w:val="0"/>
        <w:tabs>
          <w:tab w:val="left" w:pos="7938"/>
        </w:tabs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IV. Części zamówienia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dopuszcza składani</w:t>
      </w:r>
      <w:r w:rsidR="00C11B41">
        <w:rPr>
          <w:rFonts w:ascii="Arial" w:hAnsi="Arial" w:cs="Arial"/>
          <w:snapToGrid w:val="0"/>
          <w:color w:val="000000"/>
          <w:sz w:val="22"/>
        </w:rPr>
        <w:t>e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ofert częściowych .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V. Zamówienia uzupełniające</w:t>
      </w:r>
    </w:p>
    <w:p w:rsidR="008C2120" w:rsidRPr="00097764" w:rsidRDefault="008C2120" w:rsidP="008C2120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udzielenie zamówienia uzupełniającego </w:t>
      </w:r>
    </w:p>
    <w:p w:rsidR="008C2120" w:rsidRPr="00097764" w:rsidRDefault="008C2120" w:rsidP="008C2120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VI. Oferty wariantowe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nie dopuszcza składania ofert wariantowych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VII. Termin wykonania zamówienia</w:t>
      </w:r>
    </w:p>
    <w:p w:rsidR="008C2120" w:rsidRPr="00097764" w:rsidRDefault="008C2120" w:rsidP="008C2120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Realizacja zamówienia w  terminie do 12 miesięcy liczone od dnia podpisania umowy.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VIII. Warunki udziału w postępowaniu  oraz opis sposobu dokonania oceny spełnienia tych warunków 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  <w:szCs w:val="22"/>
        </w:rPr>
        <w:t>1. Warunki udziału w postępowaniu</w:t>
      </w:r>
    </w:p>
    <w:p w:rsidR="008C2120" w:rsidRPr="00097764" w:rsidRDefault="008C2120" w:rsidP="008C2120">
      <w:pPr>
        <w:pStyle w:val="Akapitzlist1"/>
        <w:numPr>
          <w:ilvl w:val="0"/>
          <w:numId w:val="1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Zgodnie z art. 22 ustawy </w:t>
      </w:r>
      <w:proofErr w:type="spellStart"/>
      <w:r w:rsidRPr="00097764">
        <w:rPr>
          <w:rFonts w:ascii="Arial" w:hAnsi="Arial" w:cs="Arial"/>
        </w:rPr>
        <w:t>Pzp</w:t>
      </w:r>
      <w:proofErr w:type="spellEnd"/>
      <w:r w:rsidRPr="00097764">
        <w:rPr>
          <w:rFonts w:ascii="Arial" w:hAnsi="Arial" w:cs="Arial"/>
        </w:rPr>
        <w:t xml:space="preserve"> o udzielenie zamówienia mogą ubiegać się Wykonawcy, którzy spełniają warunki dotyczące:</w:t>
      </w:r>
    </w:p>
    <w:p w:rsidR="008C2120" w:rsidRPr="00097764" w:rsidRDefault="008C2120" w:rsidP="008C2120">
      <w:pPr>
        <w:pStyle w:val="Akapitzlist1"/>
        <w:numPr>
          <w:ilvl w:val="0"/>
          <w:numId w:val="21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uprawnień do wykonywania określonej działalności lub czynności jeśli ustawy nakładają obowiązek posiadania takich uprawnień.</w:t>
      </w:r>
    </w:p>
    <w:p w:rsidR="008C2120" w:rsidRPr="00097764" w:rsidRDefault="008C2120" w:rsidP="008C2120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8C2120" w:rsidRPr="00097764" w:rsidRDefault="008C2120" w:rsidP="008C2120">
      <w:pPr>
        <w:pStyle w:val="Akapitzlist1"/>
        <w:numPr>
          <w:ilvl w:val="0"/>
          <w:numId w:val="21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wiedzy i doświadczenia.</w:t>
      </w:r>
    </w:p>
    <w:p w:rsidR="008C2120" w:rsidRPr="00097764" w:rsidRDefault="008C2120" w:rsidP="008C2120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 xml:space="preserve">Zamawiający  określa szczegółowo warunek w tym zakresie: przedstawienie wykazu wykonanych dostaw wraz z wartością  i referencjami  zgodnie  z opisem w  dziale IX ust 4 pkt </w:t>
      </w:r>
      <w:r w:rsidR="005C102D">
        <w:rPr>
          <w:rFonts w:ascii="Arial" w:hAnsi="Arial" w:cs="Arial"/>
        </w:rPr>
        <w:t>5</w:t>
      </w:r>
      <w:r w:rsidRPr="00097764">
        <w:rPr>
          <w:rFonts w:ascii="Arial" w:hAnsi="Arial" w:cs="Arial"/>
        </w:rPr>
        <w:t xml:space="preserve"> </w:t>
      </w:r>
      <w:proofErr w:type="spellStart"/>
      <w:r w:rsidRPr="00097764">
        <w:rPr>
          <w:rFonts w:ascii="Arial" w:hAnsi="Arial" w:cs="Arial"/>
        </w:rPr>
        <w:t>siwz</w:t>
      </w:r>
      <w:proofErr w:type="spellEnd"/>
    </w:p>
    <w:p w:rsidR="008C2120" w:rsidRPr="00097764" w:rsidRDefault="008C2120" w:rsidP="008C2120">
      <w:pPr>
        <w:pStyle w:val="Akapitzlist1"/>
        <w:numPr>
          <w:ilvl w:val="0"/>
          <w:numId w:val="21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Dysponowania odpowiednim potencjałem technicznym oraz osobami zdolnymi do   </w:t>
      </w:r>
    </w:p>
    <w:p w:rsidR="008C2120" w:rsidRPr="00097764" w:rsidRDefault="008C2120" w:rsidP="008C2120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 xml:space="preserve">      wykonania zamówienia. </w:t>
      </w:r>
    </w:p>
    <w:p w:rsidR="008C2120" w:rsidRPr="00097764" w:rsidRDefault="008C2120" w:rsidP="008C2120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8C2120" w:rsidRPr="00097764" w:rsidRDefault="008C2120" w:rsidP="008C2120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</w:rPr>
      </w:pPr>
      <w:r w:rsidRPr="00097764">
        <w:rPr>
          <w:rFonts w:ascii="Arial" w:hAnsi="Arial" w:cs="Arial"/>
        </w:rPr>
        <w:t>d)   Sytuacji ekonomicznej i finansowej.</w:t>
      </w:r>
    </w:p>
    <w:p w:rsidR="008C2120" w:rsidRPr="00097764" w:rsidRDefault="008C2120" w:rsidP="008C2120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Zamawiający  określa szczegółowo warunek w tym zakresie:  o posiadaniu aktualnej polisy od odpowiedzialności cywilnej zgodnie z op</w:t>
      </w:r>
      <w:r w:rsidR="00FF0D2C">
        <w:rPr>
          <w:rFonts w:ascii="Arial" w:hAnsi="Arial" w:cs="Arial"/>
        </w:rPr>
        <w:t xml:space="preserve">isem w dziale IX ust 4 pkt </w:t>
      </w:r>
      <w:r w:rsidR="005C102D">
        <w:rPr>
          <w:rFonts w:ascii="Arial" w:hAnsi="Arial" w:cs="Arial"/>
        </w:rPr>
        <w:t>6</w:t>
      </w:r>
      <w:r w:rsidR="00FF0D2C">
        <w:rPr>
          <w:rFonts w:ascii="Arial" w:hAnsi="Arial" w:cs="Arial"/>
        </w:rPr>
        <w:t xml:space="preserve"> </w:t>
      </w:r>
      <w:r w:rsidRPr="00097764">
        <w:rPr>
          <w:rFonts w:ascii="Arial" w:hAnsi="Arial" w:cs="Arial"/>
        </w:rPr>
        <w:t xml:space="preserve"> </w:t>
      </w:r>
      <w:proofErr w:type="spellStart"/>
      <w:r w:rsidRPr="00097764">
        <w:rPr>
          <w:rFonts w:ascii="Arial" w:hAnsi="Arial" w:cs="Arial"/>
        </w:rPr>
        <w:t>siwz</w:t>
      </w:r>
      <w:proofErr w:type="spellEnd"/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</w:rPr>
      </w:pP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</w:t>
      </w:r>
      <w:r w:rsidRPr="00097764">
        <w:rPr>
          <w:rFonts w:ascii="Arial" w:hAnsi="Arial" w:cs="Arial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</w:rPr>
      </w:pP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</w:t>
      </w:r>
      <w:r w:rsidRPr="00097764">
        <w:rPr>
          <w:rFonts w:ascii="Arial" w:hAnsi="Arial" w:cs="Arial"/>
          <w:sz w:val="22"/>
          <w:szCs w:val="22"/>
        </w:rPr>
        <w:t>Dowodami, o których mowa w ust. 1 pkt b , są:</w:t>
      </w:r>
    </w:p>
    <w:p w:rsidR="008C2120" w:rsidRPr="00097764" w:rsidRDefault="008C2120" w:rsidP="008C2120">
      <w:pPr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poświadczenie, z tym że w odniesieniu do nadal wykonywanych dostaw lub usług okresowych lub ciągłych poświadczenie powinno być wydane nie wcześniej niż na 3 </w:t>
      </w:r>
      <w:r w:rsidRPr="00097764">
        <w:rPr>
          <w:rFonts w:ascii="Arial" w:hAnsi="Arial" w:cs="Arial"/>
          <w:sz w:val="22"/>
          <w:szCs w:val="22"/>
        </w:rPr>
        <w:lastRenderedPageBreak/>
        <w:t>miesiące przed upływem terminu składania wniosków o dopuszczenie do udziału w postępowaniu albo ofert;</w:t>
      </w:r>
    </w:p>
    <w:p w:rsidR="008C2120" w:rsidRPr="00097764" w:rsidRDefault="008C2120" w:rsidP="008C2120">
      <w:pPr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przypadku zamówień na dostawy lub usługi – oświadczenie wykonawcy – jeżeli z  </w:t>
      </w:r>
    </w:p>
    <w:p w:rsidR="008C2120" w:rsidRPr="00097764" w:rsidRDefault="008C2120" w:rsidP="008C2120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uzasadnionych przyczyn o obiektywnym charakterze wykonawca nie jest w stanie </w:t>
      </w:r>
    </w:p>
    <w:p w:rsidR="008C2120" w:rsidRPr="00097764" w:rsidRDefault="008C2120" w:rsidP="008C2120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uzyskać poświadczenia, o którym mowa w pkt 1.</w:t>
      </w:r>
    </w:p>
    <w:p w:rsidR="008C2120" w:rsidRPr="00097764" w:rsidRDefault="008C2120" w:rsidP="008C2120">
      <w:pPr>
        <w:numPr>
          <w:ilvl w:val="0"/>
          <w:numId w:val="1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 postępowania o udzielenie niniejszego zamówienia wyklucza się Wykonawców, którzy podlegają wykluczeniu na podstawie 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ust 1 i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ust. 2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>.</w:t>
      </w:r>
    </w:p>
    <w:p w:rsidR="008C2120" w:rsidRPr="00097764" w:rsidRDefault="008C2120" w:rsidP="008C2120">
      <w:pPr>
        <w:numPr>
          <w:ilvl w:val="0"/>
          <w:numId w:val="1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zawiadamia równocześnie Wykonawców, którzy zostali wykluczeni </w:t>
      </w:r>
      <w:r w:rsidRPr="00097764">
        <w:rPr>
          <w:rFonts w:ascii="Arial" w:hAnsi="Arial" w:cs="Arial"/>
          <w:sz w:val="22"/>
          <w:szCs w:val="22"/>
        </w:rPr>
        <w:br/>
        <w:t xml:space="preserve">z niniejszego postępowania o udzielenie zamówienia, podając uzasadnienie faktyczne </w:t>
      </w:r>
      <w:r w:rsidRPr="00097764">
        <w:rPr>
          <w:rFonts w:ascii="Arial" w:hAnsi="Arial" w:cs="Arial"/>
          <w:sz w:val="22"/>
          <w:szCs w:val="22"/>
        </w:rPr>
        <w:br/>
        <w:t>i prawne.</w:t>
      </w:r>
    </w:p>
    <w:p w:rsidR="008C2120" w:rsidRPr="00097764" w:rsidRDefault="008C2120" w:rsidP="008C2120">
      <w:pPr>
        <w:numPr>
          <w:ilvl w:val="0"/>
          <w:numId w:val="1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Ofertę Wykonawcy wykluczonego uznaje się za odrzuconą.</w:t>
      </w:r>
    </w:p>
    <w:p w:rsidR="008C2120" w:rsidRPr="00097764" w:rsidRDefault="008C2120" w:rsidP="008C2120">
      <w:pPr>
        <w:numPr>
          <w:ilvl w:val="0"/>
          <w:numId w:val="1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odrzuca ofertę  na podstawie przesłanek zawartych w art. 89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>.</w:t>
      </w:r>
    </w:p>
    <w:p w:rsidR="008C2120" w:rsidRPr="00097764" w:rsidRDefault="008C2120" w:rsidP="008C2120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</w:rPr>
      </w:pPr>
      <w:r w:rsidRPr="00097764">
        <w:rPr>
          <w:rFonts w:ascii="Arial" w:hAnsi="Arial" w:cs="Arial"/>
          <w:b/>
          <w:bCs/>
          <w:spacing w:val="20"/>
        </w:rPr>
        <w:t xml:space="preserve">2. Opis sposobu dokonania oceny spełnienia warunków udziału </w:t>
      </w:r>
      <w:r w:rsidRPr="00097764">
        <w:rPr>
          <w:rFonts w:ascii="Arial" w:hAnsi="Arial" w:cs="Arial"/>
          <w:b/>
          <w:bCs/>
          <w:spacing w:val="20"/>
        </w:rPr>
        <w:br/>
        <w:t>w postępowaniu.</w:t>
      </w:r>
    </w:p>
    <w:p w:rsidR="008C2120" w:rsidRPr="00097764" w:rsidRDefault="008C2120" w:rsidP="008C2120">
      <w:pPr>
        <w:pStyle w:val="Akapitzlist1"/>
        <w:tabs>
          <w:tab w:val="left" w:pos="284"/>
        </w:tabs>
        <w:autoSpaceDE w:val="0"/>
        <w:spacing w:after="0" w:line="260" w:lineRule="exact"/>
        <w:ind w:left="502"/>
        <w:rPr>
          <w:rFonts w:ascii="Arial" w:hAnsi="Arial" w:cs="Arial"/>
          <w:b/>
          <w:bCs/>
          <w:spacing w:val="20"/>
        </w:rPr>
      </w:pPr>
    </w:p>
    <w:p w:rsidR="008C2120" w:rsidRPr="00097764" w:rsidRDefault="008C2120" w:rsidP="008C2120">
      <w:pPr>
        <w:widowControl w:val="0"/>
        <w:ind w:left="113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ocena spełnienia warunków wymaganych od wykonawców zostanie dokonana według formuły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spełnia – nie spełnia</w:t>
      </w:r>
      <w:r w:rsidRPr="00097764">
        <w:rPr>
          <w:rFonts w:ascii="Arial" w:hAnsi="Arial" w:cs="Arial"/>
          <w:snapToGrid w:val="0"/>
          <w:color w:val="000000"/>
          <w:sz w:val="22"/>
        </w:rPr>
        <w:t>.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Oświadczenia i dokumenty będą badane pod względem formalnoprawnym, pod względem ich aktualności, a także czy informacje w nich zawarte potwierdzają spełnienie wymagań Zamawiającego</w:t>
      </w:r>
      <w:r w:rsidRPr="00097764">
        <w:rPr>
          <w:rFonts w:ascii="Arial" w:hAnsi="Arial" w:cs="Arial"/>
        </w:rPr>
        <w:t xml:space="preserve">. </w:t>
      </w:r>
      <w:r w:rsidRPr="00097764">
        <w:rPr>
          <w:rFonts w:ascii="Arial" w:hAnsi="Arial" w:cs="Arial"/>
          <w:snapToGrid w:val="0"/>
          <w:color w:val="000000"/>
          <w:sz w:val="22"/>
        </w:rPr>
        <w:t>Nie spełnienie chociażby jednego warunku skutkować będzie wykluczeniem wykonawcy z postępowania.</w:t>
      </w:r>
    </w:p>
    <w:p w:rsidR="008C2120" w:rsidRPr="00097764" w:rsidRDefault="008C2120" w:rsidP="008C2120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</w:rPr>
      </w:pPr>
    </w:p>
    <w:p w:rsidR="008C2120" w:rsidRPr="00097764" w:rsidRDefault="008C2120" w:rsidP="008C2120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</w:rPr>
      </w:pPr>
      <w:r w:rsidRPr="00097764">
        <w:rPr>
          <w:rFonts w:ascii="Arial" w:hAnsi="Arial" w:cs="Arial"/>
          <w:b/>
        </w:rPr>
        <w:t>IX. Wykaz oświadczeń lub dokumentów jakie mają dostarczyć Wykonawcy w celu potwierdzenia spełnienia warunków udziału w postępowaniu</w:t>
      </w:r>
    </w:p>
    <w:p w:rsidR="008C2120" w:rsidRPr="00097764" w:rsidRDefault="008C2120" w:rsidP="008C2120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</w:rPr>
      </w:pPr>
    </w:p>
    <w:p w:rsidR="008C2120" w:rsidRPr="00097764" w:rsidRDefault="008C2120" w:rsidP="008C2120">
      <w:pPr>
        <w:numPr>
          <w:ilvl w:val="3"/>
          <w:numId w:val="18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  <w:u w:val="single"/>
        </w:rPr>
        <w:t>Formularz ofertowy</w:t>
      </w:r>
      <w:r w:rsidRPr="00097764">
        <w:rPr>
          <w:rFonts w:ascii="Arial" w:hAnsi="Arial" w:cs="Arial"/>
          <w:sz w:val="22"/>
          <w:szCs w:val="22"/>
        </w:rPr>
        <w:t xml:space="preserve"> (wzór stanowi załącznik nr 1 do niniejszej specyfikacji istotnych warunków zamówienia) i </w:t>
      </w:r>
      <w:r w:rsidRPr="00097764">
        <w:rPr>
          <w:rFonts w:ascii="Arial" w:hAnsi="Arial" w:cs="Arial"/>
          <w:b/>
          <w:sz w:val="22"/>
          <w:szCs w:val="22"/>
          <w:u w:val="single"/>
        </w:rPr>
        <w:t>wykaz cen i opis przedmiotu zamówienia z wymaganiami minimalnymi</w:t>
      </w:r>
      <w:r w:rsidRPr="00097764">
        <w:rPr>
          <w:rFonts w:ascii="Arial" w:hAnsi="Arial" w:cs="Arial"/>
          <w:sz w:val="22"/>
          <w:szCs w:val="22"/>
        </w:rPr>
        <w:t xml:space="preserve"> (wzór stanowi załącznik nr 2 do niniejszej specyfikacji istotnych warunków zamówienia) wypełnione i podpisane przez Wykonawcę.</w:t>
      </w:r>
    </w:p>
    <w:p w:rsidR="008C2120" w:rsidRPr="00097764" w:rsidRDefault="008C2120" w:rsidP="008C2120">
      <w:pPr>
        <w:numPr>
          <w:ilvl w:val="3"/>
          <w:numId w:val="18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Pełnomocnictwo/umocowanie prawne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t xml:space="preserve">, w przypadku gdy ofertę, składane dokumenty 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br/>
        <w:t>i oświadczenia  podpisuje osoba nie widniejąca w dokument</w:t>
      </w:r>
      <w:r w:rsidRPr="00097764">
        <w:rPr>
          <w:rFonts w:ascii="Arial" w:hAnsi="Arial" w:cs="Arial"/>
          <w:sz w:val="22"/>
          <w:szCs w:val="22"/>
        </w:rPr>
        <w:t>ach rejestrowych.</w:t>
      </w:r>
    </w:p>
    <w:p w:rsidR="008C2120" w:rsidRPr="00097764" w:rsidRDefault="008C2120" w:rsidP="008C2120">
      <w:pPr>
        <w:numPr>
          <w:ilvl w:val="3"/>
          <w:numId w:val="18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Na podstawie art. 44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Wykonawca składa wraz z ofertą </w:t>
      </w:r>
      <w:r w:rsidRPr="00097764">
        <w:rPr>
          <w:rFonts w:ascii="Arial" w:hAnsi="Arial" w:cs="Arial"/>
          <w:b/>
          <w:bCs/>
          <w:sz w:val="22"/>
          <w:szCs w:val="22"/>
          <w:u w:val="single"/>
        </w:rPr>
        <w:t xml:space="preserve">oświadczenie o spełnieniu warunków udziału w postępowaniu </w:t>
      </w:r>
      <w:r w:rsidRPr="00097764">
        <w:rPr>
          <w:rFonts w:ascii="Arial" w:hAnsi="Arial" w:cs="Arial"/>
          <w:sz w:val="22"/>
          <w:szCs w:val="22"/>
        </w:rPr>
        <w:t xml:space="preserve">z art. 22 ust 1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(wzór przedstawiony w załączniku nr 1 do niniejszej specyfikacji istotnych warunków zamówienia);</w:t>
      </w:r>
    </w:p>
    <w:p w:rsidR="008C2120" w:rsidRPr="00097764" w:rsidRDefault="008C2120" w:rsidP="008C2120">
      <w:p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097764">
        <w:rPr>
          <w:rFonts w:ascii="Arial" w:hAnsi="Arial" w:cs="Arial"/>
          <w:sz w:val="22"/>
          <w:szCs w:val="22"/>
        </w:rPr>
        <w:t>4</w:t>
      </w:r>
      <w:r w:rsidRPr="00097764">
        <w:rPr>
          <w:rFonts w:ascii="Arial" w:hAnsi="Arial" w:cs="Arial"/>
          <w:b/>
          <w:i/>
          <w:sz w:val="22"/>
          <w:szCs w:val="22"/>
        </w:rPr>
        <w:t xml:space="preserve">. </w:t>
      </w:r>
      <w:r w:rsidRPr="00097764">
        <w:rPr>
          <w:rFonts w:ascii="Arial" w:hAnsi="Arial" w:cs="Arial"/>
          <w:b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097764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</w:rPr>
      </w:pPr>
      <w:r w:rsidRPr="00097764">
        <w:rPr>
          <w:rFonts w:ascii="Arial" w:hAnsi="Arial" w:cs="Aria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</w:rPr>
      </w:pPr>
      <w:r w:rsidRPr="00097764">
        <w:rPr>
          <w:rFonts w:ascii="Arial" w:hAnsi="Arial" w:cs="Arial"/>
        </w:rPr>
        <w:t>2) dokumentów dotyczących w szczególności:</w:t>
      </w:r>
    </w:p>
    <w:p w:rsidR="008C2120" w:rsidRPr="00097764" w:rsidRDefault="008C2120" w:rsidP="008C2120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a) zakresu dostępnych wykonawcy zasobów innego podmiotu,</w:t>
      </w:r>
    </w:p>
    <w:p w:rsidR="008C2120" w:rsidRPr="00097764" w:rsidRDefault="008C2120" w:rsidP="008C2120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b) sposobu wykorzystania zasobów innego podmiotu, przez wykonawcę, przy wykonywaniu zamówienia,</w:t>
      </w:r>
    </w:p>
    <w:p w:rsidR="008C2120" w:rsidRPr="00097764" w:rsidRDefault="008C2120" w:rsidP="008C2120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c) charakteru stosunku, jaki będzie łączył wykonawcę z innym podmiotem,</w:t>
      </w:r>
    </w:p>
    <w:p w:rsidR="008C2120" w:rsidRPr="00097764" w:rsidRDefault="008C2120" w:rsidP="008C2120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d) zakresu i okresu udziału innego podmiotu przy wykonywaniu zamówienia.</w:t>
      </w:r>
    </w:p>
    <w:p w:rsidR="008C2120" w:rsidRPr="00097764" w:rsidRDefault="008C2120" w:rsidP="00FF0D2C">
      <w:pPr>
        <w:pStyle w:val="Akapitzlist1"/>
        <w:numPr>
          <w:ilvl w:val="0"/>
          <w:numId w:val="40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eastAsia="Calibri" w:hAnsi="Arial" w:cs="Arial"/>
        </w:rPr>
      </w:pPr>
      <w:r w:rsidRPr="00097764">
        <w:rPr>
          <w:rFonts w:ascii="Arial" w:hAnsi="Arial" w:cs="Arial"/>
        </w:rPr>
        <w:t xml:space="preserve">wykazu wykonanych, a w przypadku świadczeń okresowych lub ciągłych również wykonywanych, głównych dostaw lub usług, w okresie ostatnich trzech lat przed upływem terminu składania ofert albo wniosków o dopuszczenie do udziału w postępowaniu, a jeżeli </w:t>
      </w:r>
      <w:r w:rsidRPr="00097764">
        <w:rPr>
          <w:rFonts w:ascii="Arial" w:hAnsi="Arial" w:cs="Arial"/>
        </w:rPr>
        <w:lastRenderedPageBreak/>
        <w:t xml:space="preserve">okres prowadzenia działalności jest krótszy – w tym okresie, wraz z podaniem ich wartości, </w:t>
      </w:r>
      <w:r w:rsidRPr="00097764">
        <w:rPr>
          <w:rFonts w:ascii="Arial" w:hAnsi="Arial" w:cs="Arial"/>
          <w:snapToGrid w:val="0"/>
          <w:color w:val="000000"/>
        </w:rPr>
        <w:t xml:space="preserve">(min  </w:t>
      </w:r>
      <w:r>
        <w:rPr>
          <w:rFonts w:ascii="Arial" w:hAnsi="Arial" w:cs="Arial"/>
          <w:snapToGrid w:val="0"/>
          <w:color w:val="000000"/>
        </w:rPr>
        <w:t>20</w:t>
      </w:r>
      <w:r w:rsidRPr="00097764">
        <w:rPr>
          <w:rFonts w:ascii="Arial" w:hAnsi="Arial" w:cs="Arial"/>
          <w:snapToGrid w:val="0"/>
          <w:color w:val="000000"/>
        </w:rPr>
        <w:t> 000,00PLN )</w:t>
      </w:r>
      <w:r w:rsidRPr="00097764">
        <w:rPr>
          <w:rFonts w:ascii="Arial" w:hAnsi="Arial" w:cs="Arial"/>
        </w:rPr>
        <w:t xml:space="preserve"> przedmiotu, dat wykonania i podmiotów, na rzecz których dostawy lub usługi zostały wykonane, oraz załączeniem dowodów, czy zostały wykonane lub są wykonywane należycie;</w:t>
      </w:r>
    </w:p>
    <w:p w:rsidR="008C2120" w:rsidRPr="00FF0D2C" w:rsidRDefault="008C2120" w:rsidP="00FF0D2C">
      <w:pPr>
        <w:pStyle w:val="Akapitzlist"/>
        <w:widowControl w:val="0"/>
        <w:numPr>
          <w:ilvl w:val="0"/>
          <w:numId w:val="40"/>
        </w:numPr>
        <w:ind w:left="284" w:hanging="284"/>
        <w:rPr>
          <w:rFonts w:ascii="Arial" w:hAnsi="Arial" w:cs="Arial"/>
          <w:sz w:val="22"/>
          <w:szCs w:val="22"/>
        </w:rPr>
      </w:pPr>
      <w:r w:rsidRPr="00FF0D2C">
        <w:rPr>
          <w:rFonts w:ascii="Arial" w:hAnsi="Arial" w:cs="Arial"/>
          <w:sz w:val="22"/>
          <w:szCs w:val="22"/>
        </w:rPr>
        <w:t xml:space="preserve"> </w:t>
      </w:r>
      <w:r w:rsidRPr="00FF0D2C">
        <w:rPr>
          <w:rFonts w:ascii="Arial" w:hAnsi="Arial" w:cs="Arial"/>
          <w:b/>
          <w:sz w:val="22"/>
          <w:szCs w:val="22"/>
        </w:rPr>
        <w:t>Opłacona Polisa</w:t>
      </w:r>
      <w:r w:rsidRPr="00FF0D2C">
        <w:rPr>
          <w:rFonts w:ascii="Arial" w:hAnsi="Arial" w:cs="Arial"/>
          <w:sz w:val="22"/>
          <w:szCs w:val="22"/>
        </w:rPr>
        <w:t xml:space="preserve">, a w przypadku jej braku innego dokumentu potwierdzającego, że </w:t>
      </w:r>
    </w:p>
    <w:p w:rsidR="008C2120" w:rsidRPr="00097764" w:rsidRDefault="008C2120" w:rsidP="008C2120">
      <w:pPr>
        <w:widowControl w:val="0"/>
        <w:ind w:left="142" w:firstLine="142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wykonawca jest ubezpieczony od odpowiedzialności cywilnej w zakresie prowadzonej        </w:t>
      </w:r>
    </w:p>
    <w:p w:rsidR="008C2120" w:rsidRPr="00097764" w:rsidRDefault="008C2120" w:rsidP="008C2120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    </w:t>
      </w:r>
      <w:r w:rsidRPr="00097764">
        <w:rPr>
          <w:rFonts w:ascii="Arial" w:hAnsi="Arial" w:cs="Arial"/>
          <w:sz w:val="22"/>
          <w:szCs w:val="22"/>
        </w:rPr>
        <w:t xml:space="preserve">działalności obejmującej przedmiot zamówienia. </w:t>
      </w:r>
    </w:p>
    <w:p w:rsidR="008C2120" w:rsidRPr="00097764" w:rsidRDefault="008C2120" w:rsidP="00FF0D2C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2"/>
          <w:szCs w:val="22"/>
        </w:rPr>
      </w:pPr>
      <w:r w:rsidRPr="00097764">
        <w:rPr>
          <w:rFonts w:ascii="Arial" w:hAnsi="Arial" w:cs="Arial"/>
          <w:b/>
          <w:i/>
          <w:sz w:val="22"/>
          <w:szCs w:val="22"/>
        </w:rPr>
        <w:t>W celu wykazania braku podstaw do wykluczenia z postępowania o udzielenie zamówienia Wykonawcy w okolicznościach, o których mowa w art. 24 ust. 1uPzp, zamawiający żąda następujących dokumentów:</w:t>
      </w:r>
    </w:p>
    <w:p w:rsidR="008C2120" w:rsidRPr="00097764" w:rsidRDefault="008C2120" w:rsidP="008C2120">
      <w:pPr>
        <w:autoSpaceDE w:val="0"/>
        <w:spacing w:line="260" w:lineRule="exact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1)  </w:t>
      </w:r>
      <w:r w:rsidRPr="00097764">
        <w:rPr>
          <w:rFonts w:ascii="Arial" w:hAnsi="Arial" w:cs="Arial"/>
          <w:bCs/>
          <w:sz w:val="22"/>
          <w:szCs w:val="22"/>
          <w:u w:val="single"/>
        </w:rPr>
        <w:t>oświadczenia o braku podstaw do wykluczenia</w:t>
      </w:r>
      <w:r w:rsidRPr="00097764">
        <w:rPr>
          <w:rFonts w:ascii="Arial" w:hAnsi="Arial" w:cs="Arial"/>
          <w:sz w:val="22"/>
          <w:szCs w:val="22"/>
        </w:rPr>
        <w:t xml:space="preserve">  z art. 24 ust. 1, 2,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(wzór przedstawiony w załączniku nr 1 do niniejszej specyfikacji istotnych warunków zamówienia);</w:t>
      </w:r>
    </w:p>
    <w:p w:rsidR="008C2120" w:rsidRPr="00097764" w:rsidRDefault="008C2120" w:rsidP="008C2120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8C2120" w:rsidRPr="00097764" w:rsidRDefault="008C2120" w:rsidP="008C2120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8C2120" w:rsidRPr="00097764" w:rsidRDefault="008C2120" w:rsidP="008C2120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8C2120" w:rsidRPr="00097764" w:rsidRDefault="008C2120" w:rsidP="008C2120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</w:t>
      </w:r>
      <w:r w:rsidRPr="00097764">
        <w:rPr>
          <w:rFonts w:ascii="Arial" w:hAnsi="Arial" w:cs="Arial"/>
          <w:bCs/>
          <w:sz w:val="22"/>
          <w:szCs w:val="22"/>
        </w:rPr>
        <w:t xml:space="preserve">)  </w:t>
      </w:r>
      <w:r w:rsidRPr="00097764">
        <w:rPr>
          <w:rFonts w:ascii="Arial" w:hAnsi="Arial" w:cs="Arial"/>
          <w:sz w:val="22"/>
          <w:szCs w:val="22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8C2120" w:rsidRPr="00097764" w:rsidRDefault="008C2120" w:rsidP="008C2120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6</w:t>
      </w:r>
      <w:r w:rsidRPr="00097764">
        <w:rPr>
          <w:rFonts w:ascii="Arial" w:hAnsi="Arial" w:cs="Arial"/>
        </w:rPr>
        <w:t xml:space="preserve">) </w:t>
      </w:r>
      <w:r w:rsidRPr="00097764">
        <w:rPr>
          <w:rFonts w:ascii="Arial" w:hAnsi="Arial" w:cs="Arial"/>
          <w:sz w:val="22"/>
          <w:szCs w:val="22"/>
        </w:rPr>
        <w:t>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8C2120" w:rsidRPr="00A42425" w:rsidRDefault="008C2120" w:rsidP="008C2120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42425">
        <w:rPr>
          <w:rFonts w:ascii="Arial" w:hAnsi="Arial" w:cs="Arial"/>
          <w:sz w:val="22"/>
          <w:szCs w:val="22"/>
        </w:rPr>
        <w:t>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8C2120" w:rsidRPr="00097764" w:rsidRDefault="008C2120" w:rsidP="008C2120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</w:t>
      </w:r>
      <w:r w:rsidRPr="00097764">
        <w:rPr>
          <w:rFonts w:ascii="Arial" w:hAnsi="Arial" w:cs="Arial"/>
          <w:sz w:val="22"/>
          <w:szCs w:val="22"/>
        </w:rPr>
        <w:lastRenderedPageBreak/>
        <w:t>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8C2120" w:rsidRPr="00097764" w:rsidRDefault="008C2120" w:rsidP="008C2120">
      <w:pPr>
        <w:autoSpaceDE w:val="0"/>
        <w:spacing w:line="260" w:lineRule="exact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O </w:t>
      </w:r>
      <w:r w:rsidRPr="00097764">
        <w:rPr>
          <w:rFonts w:ascii="Arial" w:hAnsi="Arial" w:cs="Arial"/>
          <w:sz w:val="22"/>
          <w:szCs w:val="22"/>
        </w:rPr>
        <w:t xml:space="preserve">których mowa w: </w:t>
      </w:r>
    </w:p>
    <w:p w:rsidR="008C2120" w:rsidRPr="00097764" w:rsidRDefault="008C2120" w:rsidP="008C2120">
      <w:pPr>
        <w:autoSpaceDE w:val="0"/>
        <w:spacing w:line="260" w:lineRule="exact"/>
        <w:ind w:left="851" w:hanging="349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1) ust 5.  pkt. 2—4 i pkt. 6 niniejszego działu — składa dokument lub dokumenty wystawione w kraju, w którym ma siedzibę lub miejsce zamieszkania, potwierdzające odpowiednio, że:</w:t>
      </w:r>
    </w:p>
    <w:p w:rsidR="008C2120" w:rsidRPr="00097764" w:rsidRDefault="008C2120" w:rsidP="008C2120">
      <w:pPr>
        <w:numPr>
          <w:ilvl w:val="0"/>
          <w:numId w:val="20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nie otwarto jego likwidacji ani nie ogłoszono upadłości – wystawiony nie wcześniej niż  6 miesięcy przed upływem terminu składania ofert,</w:t>
      </w:r>
    </w:p>
    <w:p w:rsidR="008C2120" w:rsidRPr="00097764" w:rsidRDefault="008C2120" w:rsidP="008C2120">
      <w:pPr>
        <w:numPr>
          <w:ilvl w:val="0"/>
          <w:numId w:val="20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zalega z uiszczaniem podatków, opłat, składek na ubezpieczenie społeczne </w:t>
      </w:r>
      <w:r w:rsidRPr="00097764">
        <w:rPr>
          <w:rFonts w:ascii="Arial" w:hAnsi="Arial" w:cs="Arial"/>
          <w:sz w:val="22"/>
          <w:szCs w:val="22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8C2120" w:rsidRPr="00097764" w:rsidRDefault="008C2120" w:rsidP="008C2120">
      <w:pPr>
        <w:numPr>
          <w:ilvl w:val="0"/>
          <w:numId w:val="20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nie orzeczono wobec niego zakazu ubiegania się o zamówienie - wystawiony nie wcześniej niż  6 miesięcy przed upływem terminu składania ofert;</w:t>
      </w:r>
    </w:p>
    <w:p w:rsidR="008C2120" w:rsidRPr="00097764" w:rsidRDefault="008C2120" w:rsidP="008C2120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8C2120" w:rsidRPr="00097764" w:rsidRDefault="008C2120" w:rsidP="008C2120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8C2120" w:rsidRPr="00097764" w:rsidRDefault="008C2120" w:rsidP="008C2120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numPr>
          <w:ilvl w:val="3"/>
          <w:numId w:val="39"/>
        </w:numPr>
        <w:tabs>
          <w:tab w:val="clear" w:pos="2804"/>
          <w:tab w:val="num" w:pos="567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b/>
          <w:i/>
          <w:sz w:val="22"/>
          <w:szCs w:val="22"/>
        </w:rPr>
        <w:t>W celu potwierdzenia, że oferowane dostawy, usługi lub roboty budowlane odpowiadają wymaganiom określonym przez Zamawiającego</w:t>
      </w:r>
      <w:r w:rsidRPr="00097764">
        <w:rPr>
          <w:rFonts w:ascii="Arial" w:hAnsi="Arial" w:cs="Arial"/>
          <w:sz w:val="22"/>
          <w:szCs w:val="22"/>
        </w:rPr>
        <w:t xml:space="preserve">, Zamawiający żąda od Wykonawców: </w:t>
      </w:r>
    </w:p>
    <w:p w:rsidR="008C2120" w:rsidRPr="00097764" w:rsidRDefault="008C2120" w:rsidP="008C2120">
      <w:pPr>
        <w:widowControl w:val="0"/>
        <w:ind w:left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1) zaświadczenia podmiotu uprawnionego do kontroli jakości potwierdzającego, że    </w:t>
      </w:r>
    </w:p>
    <w:p w:rsidR="008C2120" w:rsidRPr="00097764" w:rsidRDefault="008C2120" w:rsidP="008C2120">
      <w:pPr>
        <w:widowControl w:val="0"/>
        <w:ind w:left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dostarczane wyroby odpowiadają określonym normom lub specyfikacjom technicznym </w:t>
      </w:r>
    </w:p>
    <w:p w:rsidR="008C2120" w:rsidRPr="00097764" w:rsidRDefault="008C2120" w:rsidP="008C2120">
      <w:pPr>
        <w:widowControl w:val="0"/>
        <w:ind w:left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lub równoważne zaświadczenie wystawione przez podmiot mający siedzibę w innym      </w:t>
      </w:r>
    </w:p>
    <w:p w:rsidR="008C2120" w:rsidRPr="00097764" w:rsidRDefault="008C2120" w:rsidP="008C2120">
      <w:pPr>
        <w:widowControl w:val="0"/>
        <w:ind w:left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państwie członkowskim Europejskiego Obszaru Gospodarczego </w:t>
      </w:r>
    </w:p>
    <w:p w:rsidR="008C2120" w:rsidRPr="00097764" w:rsidRDefault="008C2120" w:rsidP="008C2120">
      <w:pPr>
        <w:widowControl w:val="0"/>
        <w:ind w:left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-  </w:t>
      </w:r>
      <w:r w:rsidRPr="00097764">
        <w:rPr>
          <w:rFonts w:ascii="Arial" w:hAnsi="Arial" w:cs="Arial"/>
          <w:b/>
        </w:rPr>
        <w:t xml:space="preserve">  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certyfikaty lub deklaracje zgodności lub atesty dopuszczające wyroby do użytku, </w:t>
      </w:r>
    </w:p>
    <w:p w:rsidR="008C2120" w:rsidRPr="00097764" w:rsidRDefault="008C2120" w:rsidP="008C212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       </w:t>
      </w:r>
      <w:r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</w:t>
      </w:r>
      <w:r w:rsidRPr="00097764">
        <w:rPr>
          <w:rFonts w:ascii="Arial" w:hAnsi="Arial" w:cs="Arial"/>
          <w:sz w:val="22"/>
          <w:szCs w:val="22"/>
          <w:lang w:val="pl-PL"/>
        </w:rPr>
        <w:t xml:space="preserve">Wykonawca przedstawi w ofercie ważne deklaracje zgodności EC, lub certyfikat CE oraz </w:t>
      </w:r>
    </w:p>
    <w:p w:rsidR="008C2120" w:rsidRPr="00097764" w:rsidRDefault="008C2120" w:rsidP="008C212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097764">
        <w:rPr>
          <w:rFonts w:ascii="Arial" w:hAnsi="Arial" w:cs="Arial"/>
          <w:sz w:val="22"/>
          <w:szCs w:val="22"/>
          <w:lang w:val="pl-PL"/>
        </w:rPr>
        <w:t xml:space="preserve">         dokumenty/informacje potwierdzające że wrób jest dopuszczony do obrotu na polskim </w:t>
      </w:r>
    </w:p>
    <w:p w:rsidR="008C2120" w:rsidRPr="00097764" w:rsidRDefault="008C2120" w:rsidP="008C212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097764">
        <w:rPr>
          <w:rFonts w:ascii="Arial" w:hAnsi="Arial" w:cs="Arial"/>
          <w:lang w:val="pl-PL"/>
        </w:rPr>
        <w:t xml:space="preserve">         </w:t>
      </w:r>
      <w:r w:rsidRPr="00097764">
        <w:rPr>
          <w:rFonts w:ascii="Arial" w:hAnsi="Arial" w:cs="Arial"/>
          <w:sz w:val="22"/>
          <w:szCs w:val="22"/>
          <w:lang w:val="pl-PL"/>
        </w:rPr>
        <w:t xml:space="preserve">rynku (zgodnie z obowiązującymi przepisami o wyrobach medycznych ). </w:t>
      </w:r>
    </w:p>
    <w:p w:rsidR="008C2120" w:rsidRPr="00097764" w:rsidRDefault="008C2120" w:rsidP="008C212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097764">
        <w:rPr>
          <w:rFonts w:ascii="Arial" w:hAnsi="Arial" w:cs="Arial"/>
          <w:sz w:val="22"/>
          <w:szCs w:val="22"/>
          <w:lang w:val="pl-PL"/>
        </w:rPr>
        <w:t xml:space="preserve">      2)  Opisy, fotografie z stron katalogowych wyrobów, narzędzi.</w:t>
      </w:r>
    </w:p>
    <w:p w:rsidR="008C2120" w:rsidRPr="00097764" w:rsidRDefault="008C2120" w:rsidP="008C2120">
      <w:pPr>
        <w:widowControl w:val="0"/>
        <w:rPr>
          <w:rStyle w:val="FontStyle50"/>
          <w:sz w:val="22"/>
          <w:szCs w:val="22"/>
        </w:rPr>
      </w:pPr>
      <w:r w:rsidRPr="00097764">
        <w:rPr>
          <w:rFonts w:ascii="Arial" w:hAnsi="Arial" w:cs="Arial"/>
        </w:rPr>
        <w:t xml:space="preserve">        </w:t>
      </w:r>
      <w:r w:rsidRPr="00097764">
        <w:rPr>
          <w:rStyle w:val="FontStyle50"/>
          <w:sz w:val="22"/>
          <w:szCs w:val="22"/>
        </w:rPr>
        <w:t xml:space="preserve">  -   opisy, zdjęcia katalogowe wyrobów z podaniem której poz. Pakietu dotyczy </w:t>
      </w:r>
    </w:p>
    <w:p w:rsidR="008C2120" w:rsidRPr="00097764" w:rsidRDefault="008C2120" w:rsidP="008C2120">
      <w:pPr>
        <w:widowControl w:val="0"/>
        <w:rPr>
          <w:rStyle w:val="FontStyle50"/>
          <w:sz w:val="22"/>
          <w:szCs w:val="22"/>
        </w:rPr>
      </w:pPr>
      <w:r w:rsidRPr="00097764">
        <w:rPr>
          <w:rStyle w:val="FontStyle50"/>
          <w:sz w:val="22"/>
          <w:szCs w:val="22"/>
        </w:rPr>
        <w:t xml:space="preserve">             potwierdzające spełnienie wymagań. Ulotki (Ew. karty charakterystyki) </w:t>
      </w:r>
    </w:p>
    <w:p w:rsidR="008C2120" w:rsidRPr="00097764" w:rsidRDefault="008C2120" w:rsidP="008C2120">
      <w:pPr>
        <w:widowControl w:val="0"/>
        <w:rPr>
          <w:rStyle w:val="FontStyle50"/>
          <w:sz w:val="22"/>
          <w:szCs w:val="22"/>
        </w:rPr>
      </w:pPr>
      <w:r w:rsidRPr="00097764">
        <w:rPr>
          <w:rStyle w:val="FontStyle50"/>
          <w:sz w:val="22"/>
          <w:szCs w:val="22"/>
        </w:rPr>
        <w:t xml:space="preserve">             informujące o nazwie produktu, nazwie i adresie wytwórcy, przeznaczeniu,    </w:t>
      </w:r>
    </w:p>
    <w:p w:rsidR="008C2120" w:rsidRPr="00097764" w:rsidRDefault="008C2120" w:rsidP="008C2120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Style w:val="FontStyle50"/>
          <w:sz w:val="22"/>
          <w:szCs w:val="22"/>
        </w:rPr>
        <w:t xml:space="preserve">             właściwościach produktu/wyrobu  zastosowania, sposób postępowania z wyrobem.</w:t>
      </w:r>
    </w:p>
    <w:p w:rsidR="00FF0D2C" w:rsidRDefault="00FF0D2C" w:rsidP="008C2120">
      <w:pPr>
        <w:pStyle w:val="Tekstkomentarza"/>
        <w:rPr>
          <w:rFonts w:ascii="Arial" w:hAnsi="Arial" w:cs="Arial"/>
          <w:sz w:val="22"/>
          <w:szCs w:val="22"/>
          <w:lang w:val="pl-PL"/>
        </w:rPr>
      </w:pPr>
    </w:p>
    <w:p w:rsidR="008C2120" w:rsidRPr="00097764" w:rsidRDefault="008C2120" w:rsidP="008C212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097764">
        <w:rPr>
          <w:rFonts w:ascii="Arial" w:hAnsi="Arial" w:cs="Arial"/>
          <w:sz w:val="22"/>
          <w:szCs w:val="22"/>
          <w:lang w:val="pl-PL"/>
        </w:rPr>
        <w:t>Oferent będzie zobowiązany dostarczyć próbki towaru na żądanie zamawiającego w terminie 3 dni roboczych od momentu  zawiadomienia pisemnego o takiej potrzebie.</w:t>
      </w:r>
    </w:p>
    <w:p w:rsidR="008C2120" w:rsidRPr="00097764" w:rsidRDefault="008C2120" w:rsidP="008C2120">
      <w:pPr>
        <w:widowControl w:val="0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numPr>
          <w:ilvl w:val="3"/>
          <w:numId w:val="39"/>
        </w:numPr>
        <w:tabs>
          <w:tab w:val="clear" w:pos="2804"/>
          <w:tab w:val="num" w:pos="426"/>
        </w:tabs>
        <w:suppressAutoHyphens/>
        <w:autoSpaceDE w:val="0"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Wykonawcy mogą wspólnie ubiegać się o udzielenie zamówienia, w </w:t>
      </w:r>
      <w:r w:rsidRPr="00097764">
        <w:rPr>
          <w:rFonts w:ascii="Arial" w:hAnsi="Arial" w:cs="Arial"/>
          <w:color w:val="0000FF"/>
        </w:rPr>
        <w:t xml:space="preserve"> </w:t>
      </w:r>
      <w:r w:rsidRPr="00097764">
        <w:rPr>
          <w:rFonts w:ascii="Arial" w:hAnsi="Arial" w:cs="Arial"/>
        </w:rPr>
        <w:t xml:space="preserve">przypadku, kiedy </w:t>
      </w:r>
      <w:r w:rsidRPr="00097764">
        <w:rPr>
          <w:rFonts w:ascii="Arial" w:hAnsi="Arial" w:cs="Arial"/>
          <w:sz w:val="22"/>
          <w:szCs w:val="22"/>
        </w:rPr>
        <w:t>ofertę składa kilka podmiotów, oferta musi spełniać następujące warunki:</w:t>
      </w:r>
    </w:p>
    <w:p w:rsidR="008C2120" w:rsidRPr="00097764" w:rsidRDefault="008C2120" w:rsidP="008C2120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1)  Oferta winna być podpisana przez każdego z wykonawców występujących wspólnie lub upoważnionego przedstawiciela / partnera wiodącego.</w:t>
      </w:r>
    </w:p>
    <w:p w:rsidR="008C2120" w:rsidRPr="00097764" w:rsidRDefault="008C2120" w:rsidP="008C2120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2) Upoważnienie do pełnienia funkcji przedstawiciela / partnera wiodącego wymaga podpisu prawnie upoważnionych przedstawicieli każdego z wykonawców występujących</w:t>
      </w:r>
    </w:p>
    <w:p w:rsidR="008C2120" w:rsidRPr="00097764" w:rsidRDefault="008C2120" w:rsidP="008C2120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wspólnie/ partnerów - należy załączyć do oferty </w:t>
      </w:r>
    </w:p>
    <w:p w:rsidR="008C2120" w:rsidRPr="00097764" w:rsidRDefault="008C2120" w:rsidP="008C2120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8C2120" w:rsidRPr="00097764" w:rsidRDefault="008C2120" w:rsidP="008C2120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4) Podmioty występujące wspólnie ponoszą solidarną odpowiedzialność za niewykonanie lub nienależyte wykonanie zobowiązań </w:t>
      </w:r>
    </w:p>
    <w:p w:rsidR="008C2120" w:rsidRPr="00097764" w:rsidRDefault="008C2120" w:rsidP="008C2120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8C2120" w:rsidRPr="00097764" w:rsidRDefault="008C2120" w:rsidP="008C2120">
      <w:pPr>
        <w:suppressAutoHyphens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Wyżej wymienione dokumenty mogą być złożone w formie oryginałów ( </w:t>
      </w:r>
      <w:r w:rsidRPr="00097764">
        <w:rPr>
          <w:rFonts w:ascii="Arial" w:hAnsi="Arial" w:cs="Arial"/>
          <w:i/>
          <w:snapToGrid w:val="0"/>
          <w:color w:val="000000"/>
          <w:sz w:val="22"/>
        </w:rPr>
        <w:t>gdy jest to wymagane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) lub kserokopii potwierdzonych za zgodność przez osobę / osoby uprawnioną do podpisania oferty z dopiskiem "za zgodność z oryginałem".</w:t>
      </w:r>
    </w:p>
    <w:p w:rsidR="008C2120" w:rsidRPr="00097764" w:rsidRDefault="008C2120" w:rsidP="008C2120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Dokumenty sporządzone w języku obcym są składane wraz z tłumaczeniem na język polski, poświadczonym przez wykonawcę</w:t>
      </w:r>
    </w:p>
    <w:p w:rsidR="008C2120" w:rsidRPr="00097764" w:rsidRDefault="008C2120" w:rsidP="008C2120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8C2120" w:rsidRPr="00097764" w:rsidRDefault="008C2120" w:rsidP="008C2120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X. Informacja o sposobie porozumiewania się zamawiającego z wykonawcami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Powiatowy Zakład Opieki Zdrowotnej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ul. Radomska 70  27-200 Starachowice tel. (41) 2745381  fax (41) 2739229 /2739182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2. Zamawiający udzieli wyjaśnień niezwłocznie, jednak nie później niż na </w:t>
      </w:r>
      <w:r w:rsidRPr="00097764">
        <w:rPr>
          <w:rFonts w:ascii="Arial" w:hAnsi="Arial" w:cs="Arial"/>
          <w:color w:val="FF0000"/>
          <w:sz w:val="22"/>
          <w:szCs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zCs w:val="22"/>
        </w:rPr>
        <w:t xml:space="preserve">2 </w:t>
      </w:r>
      <w:r w:rsidRPr="00097764">
        <w:rPr>
          <w:rFonts w:ascii="Arial" w:hAnsi="Arial" w:cs="Arial"/>
          <w:sz w:val="22"/>
          <w:szCs w:val="22"/>
        </w:rPr>
        <w:t>dni przed upływem terminu składania ofert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8C2120" w:rsidRPr="00097764" w:rsidRDefault="008C2120" w:rsidP="008C2120">
      <w:pPr>
        <w:widowControl w:val="0"/>
        <w:rPr>
          <w:rFonts w:ascii="Arial" w:hAnsi="Arial" w:cs="Arial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Wszystkie pytania i wyjaśnienia dotyczące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zostaną również umieszczone na stronie internetowej </w:t>
      </w:r>
      <w:hyperlink r:id="rId10" w:history="1">
        <w:r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 xml:space="preserve">składania ofert o czas niezbędny do wprowadzenia zmian w ofertach, jeżeli jest to konieczne.  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.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, oraz informacja ta zostanie zamieszczona na w/w stronie internetowej.</w:t>
      </w:r>
    </w:p>
    <w:p w:rsidR="008C2120" w:rsidRPr="00097764" w:rsidRDefault="008C2120" w:rsidP="008C2120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5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która otrzymuje dokumenty lub informacje faksem zobowiązana jest na wezwanie strony przekazującej dokument do niezwłocznego potwierdzenia ich otrzymania .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Zamawiający nie przewiduje prowadzenia aukcji elektronicznej.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6. Zamawiający nie przewiduje zorganizowania zebrania z wykonawcami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XI. Osoby uprawnione do porozumiewania się z wykonawcami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Osoby upoważnione ze strony zamawiającego do kontaktowania się z Wykonawcami:  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b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- </w:t>
      </w:r>
      <w:r>
        <w:rPr>
          <w:rFonts w:ascii="Arial" w:hAnsi="Arial"/>
          <w:snapToGrid w:val="0"/>
          <w:color w:val="000000"/>
          <w:sz w:val="22"/>
          <w:highlight w:val="white"/>
        </w:rPr>
        <w:t xml:space="preserve">sprawy merytoryczne </w:t>
      </w:r>
      <w:r w:rsidR="005D52A1">
        <w:rPr>
          <w:rFonts w:ascii="Arial" w:hAnsi="Arial"/>
          <w:snapToGrid w:val="0"/>
          <w:color w:val="000000"/>
          <w:sz w:val="22"/>
        </w:rPr>
        <w:t xml:space="preserve">dr n. med. </w:t>
      </w:r>
      <w:r>
        <w:rPr>
          <w:rFonts w:ascii="Arial" w:hAnsi="Arial"/>
          <w:snapToGrid w:val="0"/>
          <w:color w:val="000000"/>
          <w:sz w:val="22"/>
        </w:rPr>
        <w:t xml:space="preserve"> </w:t>
      </w:r>
      <w:r w:rsidR="00FF0D2C">
        <w:rPr>
          <w:rFonts w:ascii="Arial" w:hAnsi="Arial"/>
          <w:snapToGrid w:val="0"/>
          <w:color w:val="000000"/>
          <w:sz w:val="22"/>
        </w:rPr>
        <w:t>Andrzej Kozłowski</w:t>
      </w:r>
      <w:r>
        <w:rPr>
          <w:rFonts w:ascii="Arial" w:hAnsi="Arial"/>
          <w:snapToGrid w:val="0"/>
          <w:color w:val="000000"/>
          <w:sz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041   27396</w:t>
      </w:r>
      <w:r w:rsidR="00FF0D2C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   w godz.09:00 – 14:00</w:t>
      </w:r>
    </w:p>
    <w:p w:rsidR="008C2120" w:rsidRPr="00097764" w:rsidRDefault="008C2120" w:rsidP="008C2120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- sprawy proceduralne  </w:t>
      </w:r>
      <w:r w:rsidRPr="00097764">
        <w:rPr>
          <w:rFonts w:ascii="Arial" w:hAnsi="Arial" w:cs="Arial"/>
          <w:sz w:val="22"/>
          <w:szCs w:val="22"/>
        </w:rPr>
        <w:t xml:space="preserve">Dział ds. Zamówień Publicznych  Włodzimierz Żyła tel. 041 2739182 </w:t>
      </w:r>
    </w:p>
    <w:p w:rsidR="008C2120" w:rsidRPr="00097764" w:rsidRDefault="008C2120" w:rsidP="008C2120">
      <w:pPr>
        <w:widowControl w:val="0"/>
        <w:rPr>
          <w:rFonts w:ascii="Arial" w:hAnsi="Arial" w:cs="Arial"/>
          <w:b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sz w:val="22"/>
          <w:szCs w:val="22"/>
        </w:rPr>
        <w:t xml:space="preserve">   w godz.09:00 – 14:00</w:t>
      </w:r>
    </w:p>
    <w:p w:rsidR="002E037C" w:rsidRDefault="002E037C" w:rsidP="008C2120">
      <w:pPr>
        <w:pStyle w:val="Nagwek5"/>
        <w:rPr>
          <w:rFonts w:cs="Arial"/>
        </w:rPr>
      </w:pPr>
    </w:p>
    <w:p w:rsidR="008C2120" w:rsidRPr="00097764" w:rsidRDefault="008C2120" w:rsidP="008C2120">
      <w:pPr>
        <w:pStyle w:val="Nagwek5"/>
        <w:rPr>
          <w:rFonts w:cs="Arial"/>
        </w:rPr>
      </w:pPr>
      <w:r w:rsidRPr="00097764">
        <w:rPr>
          <w:rFonts w:cs="Arial"/>
        </w:rPr>
        <w:t>XII. Wadium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nie przewiduje wnoszenia wadium </w:t>
      </w:r>
    </w:p>
    <w:p w:rsidR="008C2120" w:rsidRPr="00097764" w:rsidRDefault="008C2120" w:rsidP="008C2120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XIII. Termin związania ofertą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Oferenci pozostają związani ofertą przez okres 30 dni od upływu terminu do składania ofert .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Bieg terminu związania z ofertą rozpoczyna się wraz z upływem terminu składania ofert.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 uzasadnionych przypadkach, na co najmniej </w:t>
      </w:r>
      <w:r>
        <w:rPr>
          <w:rFonts w:ascii="Arial" w:hAnsi="Arial" w:cs="Arial"/>
          <w:snapToGrid w:val="0"/>
          <w:color w:val="000000"/>
          <w:sz w:val="22"/>
        </w:rPr>
        <w:t xml:space="preserve">3 </w:t>
      </w:r>
      <w:r w:rsidRPr="00097764">
        <w:rPr>
          <w:rFonts w:ascii="Arial" w:hAnsi="Arial" w:cs="Arial"/>
          <w:snapToGrid w:val="0"/>
          <w:color w:val="000000"/>
          <w:sz w:val="22"/>
        </w:rPr>
        <w:t>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XIV. Opis przygotowania oferty</w:t>
      </w:r>
    </w:p>
    <w:p w:rsidR="008C2120" w:rsidRPr="00097764" w:rsidRDefault="008C2120" w:rsidP="008C2120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1.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ab/>
        <w:t>Przygotowanie oferty</w:t>
      </w:r>
    </w:p>
    <w:p w:rsidR="008C2120" w:rsidRPr="00097764" w:rsidRDefault="008C2120" w:rsidP="008C2120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musi być sporządzona w języku polskim, pismem czytelnym w formie papierowej.</w:t>
      </w:r>
    </w:p>
    <w:p w:rsidR="008C2120" w:rsidRPr="00097764" w:rsidRDefault="008C2120" w:rsidP="008C212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Koszty związane z przygotowaniem oferty ponosi składający ofertę.</w:t>
      </w:r>
    </w:p>
    <w:p w:rsidR="008C2120" w:rsidRPr="00097764" w:rsidRDefault="008C2120" w:rsidP="008C2120">
      <w:pPr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3)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Wykonawca może złożyć w prowadzonym postępowaniu wyłącznie jedną ofertę.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8C2120" w:rsidRPr="00097764" w:rsidRDefault="008C2120" w:rsidP="008C212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Oferta oraz wymagane formularze, zestawienia i wykazy składane wraz z ofertą wymagają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podpisu osób uprawnionych do reprezentowania firmy w obrocie gospodarczym, zgodnie z aktem rejestracyjnym, oraz przepisami prawa.</w:t>
      </w:r>
    </w:p>
    <w:p w:rsidR="008C2120" w:rsidRPr="00097764" w:rsidRDefault="008C2120" w:rsidP="008C212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5)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Jeżeli oferta  zostanie podpisana przez upoważnionego przedstawiciela Wykonawcy, należy dołączyć właściwe pełnomocnictwo lub umocowania prawne.</w:t>
      </w:r>
    </w:p>
    <w:p w:rsidR="008C2120" w:rsidRPr="00097764" w:rsidRDefault="008C2120" w:rsidP="008C212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powinna zawierać wszystkie wymagane dokumenty, oświadczenia i załączniki, o których mowa w treści niniejszej specyfikacji.</w:t>
      </w:r>
    </w:p>
    <w:p w:rsidR="008C2120" w:rsidRPr="00097764" w:rsidRDefault="008C2120" w:rsidP="008C2120">
      <w:pPr>
        <w:pStyle w:val="Tekstblokowy"/>
        <w:rPr>
          <w:rFonts w:cs="Arial"/>
        </w:rPr>
      </w:pPr>
      <w:r w:rsidRPr="00097764">
        <w:rPr>
          <w:rFonts w:cs="Arial"/>
        </w:rPr>
        <w:t>Dokumenty należy sporządzić zgodnie z zaleceniami oraz przedstawionymi przez Zamawiającego wzorcami - załącznikami</w:t>
      </w:r>
    </w:p>
    <w:p w:rsidR="008C2120" w:rsidRPr="00097764" w:rsidRDefault="008C2120" w:rsidP="008C212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8)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Poprawki w ofercie muszą być naniesione czytelnie oraz opatrzone podpisem osoby podpisującej ofertę. </w:t>
      </w:r>
    </w:p>
    <w:p w:rsidR="008C2120" w:rsidRPr="00097764" w:rsidRDefault="008C2120" w:rsidP="008C212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9)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8C2120" w:rsidRPr="00097764" w:rsidRDefault="008C2120" w:rsidP="008C2120">
      <w:pPr>
        <w:widowControl w:val="0"/>
        <w:numPr>
          <w:ilvl w:val="0"/>
          <w:numId w:val="2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Dokumenty które Dostawca chce zastrzec, że nie mogą być udostępnione (informacje, które </w:t>
      </w:r>
    </w:p>
    <w:p w:rsidR="008C2120" w:rsidRPr="00097764" w:rsidRDefault="008C2120" w:rsidP="008C2120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stanowią tajemnicę przedsiębiorstwa w rozumieniu przepisów o zwalczaniu nieuczciwej </w:t>
      </w:r>
    </w:p>
    <w:p w:rsidR="008C2120" w:rsidRPr="00097764" w:rsidRDefault="008C2120" w:rsidP="008C2120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konkurencji) innym uczestnikom postępowania należy wyraźnie zaznaczyć i powinny być </w:t>
      </w:r>
    </w:p>
    <w:p w:rsidR="008C2120" w:rsidRPr="00097764" w:rsidRDefault="008C2120" w:rsidP="008C2120">
      <w:pPr>
        <w:widowControl w:val="0"/>
        <w:ind w:left="113" w:right="-53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spięte i włożone w oddzielną nieprzezroczystą okładkę </w:t>
      </w:r>
      <w:r w:rsidRPr="00097764">
        <w:rPr>
          <w:rFonts w:ascii="Arial" w:hAnsi="Arial" w:cs="Arial"/>
          <w:sz w:val="22"/>
          <w:szCs w:val="22"/>
        </w:rPr>
        <w:t>z oznakowaniem „</w:t>
      </w:r>
      <w:r w:rsidRPr="00097764">
        <w:rPr>
          <w:rFonts w:ascii="Arial" w:hAnsi="Arial" w:cs="Arial"/>
          <w:b/>
          <w:sz w:val="22"/>
          <w:szCs w:val="22"/>
        </w:rPr>
        <w:t xml:space="preserve">TAJEMNICA  </w:t>
      </w:r>
    </w:p>
    <w:p w:rsidR="008C2120" w:rsidRPr="00097764" w:rsidRDefault="008C2120" w:rsidP="008C2120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         PRZEDSIĘBIORSTWA</w:t>
      </w:r>
      <w:r w:rsidRPr="00097764">
        <w:rPr>
          <w:rFonts w:ascii="Arial" w:hAnsi="Arial" w:cs="Arial"/>
          <w:sz w:val="22"/>
          <w:szCs w:val="22"/>
        </w:rPr>
        <w:t>".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numPr>
          <w:ilvl w:val="0"/>
          <w:numId w:val="3"/>
        </w:numPr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Oferta wspólna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przypadku, kiedy ofertę składa kilka podmiotów, oferta musi spełniać następujące warunki: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Oferta winna być podpisana przez każdego z wykonawców występujących wspólnie lub upoważnionego przedstawiciela / partnera wiodącego.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4.  Podmioty występujące wspólnie ponoszą solidarną odpowiedzialność za niewykonanie lub nienależyte wykonanie zobowiązań 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97764">
        <w:rPr>
          <w:rFonts w:ascii="Arial" w:hAnsi="Arial" w:cs="Arial"/>
          <w:snapToGrid w:val="0"/>
          <w:color w:val="000000"/>
          <w:sz w:val="22"/>
        </w:rPr>
        <w:cr/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3.   Inne wymagania dotyczące przygotowania oferty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3.1 Ofertę należy złożyć w nieprzejrzystym opakowaniu / zamkniętej kopercie w: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siedzibie zamawiającego</w:t>
      </w:r>
    </w:p>
    <w:p w:rsidR="008C2120" w:rsidRPr="00097764" w:rsidRDefault="008C2120" w:rsidP="008C2120">
      <w:pPr>
        <w:pStyle w:val="Tekstpodstawowy"/>
        <w:rPr>
          <w:rFonts w:cs="Arial"/>
        </w:rPr>
      </w:pPr>
      <w:r w:rsidRPr="00097764">
        <w:rPr>
          <w:rFonts w:cs="Arial"/>
        </w:rPr>
        <w:t xml:space="preserve">3.2 Koperta / opakowanie zawierające ofertę powinno być zaadresowane do zamawiającego na adres: </w:t>
      </w:r>
    </w:p>
    <w:p w:rsidR="008C2120" w:rsidRPr="00097764" w:rsidRDefault="008C2120" w:rsidP="008C2120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>Powiatowy Zakład Opieki Zdrowotnej z siedzibą w Starachowicach</w:t>
      </w:r>
    </w:p>
    <w:p w:rsidR="008C2120" w:rsidRPr="00097764" w:rsidRDefault="008C2120" w:rsidP="008C2120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ul. Radomska 70  27-200 Starachowice </w:t>
      </w:r>
    </w:p>
    <w:p w:rsidR="008C2120" w:rsidRPr="00097764" w:rsidRDefault="008C2120" w:rsidP="008C2120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oznaczonej, </w:t>
      </w:r>
    </w:p>
    <w:p w:rsidR="008C2120" w:rsidRPr="00097764" w:rsidRDefault="008C2120" w:rsidP="008C2120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  <w:u w:val="single"/>
        </w:rPr>
      </w:pPr>
      <w:r w:rsidRPr="00097764">
        <w:rPr>
          <w:rFonts w:ascii="Arial" w:hAnsi="Arial" w:cs="Arial"/>
          <w:sz w:val="22"/>
          <w:szCs w:val="22"/>
          <w:u w:val="single"/>
        </w:rPr>
        <w:t xml:space="preserve">Oferta na dostawę </w:t>
      </w:r>
      <w:r w:rsidR="00C11B41">
        <w:rPr>
          <w:rFonts w:ascii="Arial" w:hAnsi="Arial" w:cs="Arial"/>
          <w:sz w:val="22"/>
          <w:szCs w:val="22"/>
          <w:u w:val="single"/>
        </w:rPr>
        <w:t xml:space="preserve">ostrzy do </w:t>
      </w:r>
      <w:proofErr w:type="spellStart"/>
      <w:r w:rsidR="00FF0D2C">
        <w:rPr>
          <w:rFonts w:ascii="Arial" w:hAnsi="Arial" w:cs="Arial"/>
          <w:sz w:val="22"/>
          <w:szCs w:val="22"/>
          <w:u w:val="single"/>
        </w:rPr>
        <w:t>S</w:t>
      </w:r>
      <w:r w:rsidR="00C11B41">
        <w:rPr>
          <w:rFonts w:ascii="Arial" w:hAnsi="Arial" w:cs="Arial"/>
          <w:sz w:val="22"/>
          <w:szCs w:val="22"/>
          <w:u w:val="single"/>
        </w:rPr>
        <w:t>havera</w:t>
      </w:r>
      <w:proofErr w:type="spellEnd"/>
      <w:r w:rsidR="00FF0D2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i elektrod do waporyzacji</w:t>
      </w:r>
      <w:r w:rsidRPr="00097764">
        <w:rPr>
          <w:rFonts w:ascii="Arial" w:hAnsi="Arial" w:cs="Arial"/>
          <w:sz w:val="22"/>
          <w:szCs w:val="22"/>
          <w:u w:val="single"/>
        </w:rPr>
        <w:t xml:space="preserve"> dla Powiatowego Zakładu Opieki Zdrowotnej z siedzibą w Starachowicach sprawa numer </w:t>
      </w:r>
      <w:r w:rsidR="00FF0D2C">
        <w:rPr>
          <w:rFonts w:ascii="Arial" w:hAnsi="Arial" w:cs="Arial"/>
          <w:sz w:val="22"/>
          <w:szCs w:val="22"/>
          <w:u w:val="single"/>
        </w:rPr>
        <w:t>P/24/04/2013/SHAVER</w:t>
      </w:r>
    </w:p>
    <w:p w:rsidR="008C2120" w:rsidRPr="00097764" w:rsidRDefault="008C2120" w:rsidP="008C2120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oraz</w:t>
      </w:r>
    </w:p>
    <w:p w:rsidR="008C2120" w:rsidRPr="00097764" w:rsidRDefault="008C2120" w:rsidP="008C2120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2"/>
          <w:szCs w:val="22"/>
          <w:u w:val="single"/>
        </w:rPr>
      </w:pPr>
      <w:r w:rsidRPr="00097764">
        <w:rPr>
          <w:rFonts w:ascii="Arial" w:hAnsi="Arial" w:cs="Arial"/>
          <w:sz w:val="22"/>
          <w:szCs w:val="22"/>
          <w:u w:val="single"/>
        </w:rPr>
        <w:t>„nie otwierać przed terminem otwarcia ofert”.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lastRenderedPageBreak/>
        <w:t>XV. Miejsce oraz termin składania i otwarcia ofert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/>
          <w:spacing w:val="-17"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1. Ofertę należy złożyć do </w:t>
      </w:r>
      <w:r w:rsidRPr="00097764">
        <w:rPr>
          <w:rFonts w:ascii="Arial" w:hAnsi="Arial" w:cs="Arial"/>
          <w:b/>
          <w:spacing w:val="15"/>
          <w:sz w:val="22"/>
          <w:szCs w:val="22"/>
        </w:rPr>
        <w:t>dnia</w:t>
      </w:r>
      <w:r w:rsidRPr="00097764">
        <w:rPr>
          <w:rFonts w:ascii="Arial" w:hAnsi="Arial" w:cs="Arial"/>
          <w:b/>
          <w:sz w:val="22"/>
          <w:szCs w:val="22"/>
        </w:rPr>
        <w:t xml:space="preserve"> </w:t>
      </w:r>
      <w:r w:rsidR="00FF2B90">
        <w:rPr>
          <w:rFonts w:ascii="Arial" w:hAnsi="Arial" w:cs="Arial"/>
          <w:b/>
          <w:spacing w:val="20"/>
          <w:sz w:val="22"/>
          <w:szCs w:val="22"/>
        </w:rPr>
        <w:t>30</w:t>
      </w:r>
      <w:r>
        <w:rPr>
          <w:rFonts w:ascii="Arial" w:hAnsi="Arial" w:cs="Arial"/>
          <w:b/>
          <w:spacing w:val="20"/>
          <w:sz w:val="22"/>
          <w:szCs w:val="22"/>
        </w:rPr>
        <w:t>.</w:t>
      </w:r>
      <w:r w:rsidRPr="00097764">
        <w:rPr>
          <w:rFonts w:ascii="Arial" w:hAnsi="Arial" w:cs="Arial"/>
          <w:b/>
          <w:spacing w:val="20"/>
          <w:sz w:val="22"/>
          <w:szCs w:val="22"/>
        </w:rPr>
        <w:t>0</w:t>
      </w:r>
      <w:r w:rsidR="00FF2B90">
        <w:rPr>
          <w:rFonts w:ascii="Arial" w:hAnsi="Arial" w:cs="Arial"/>
          <w:b/>
          <w:spacing w:val="20"/>
          <w:sz w:val="22"/>
          <w:szCs w:val="22"/>
        </w:rPr>
        <w:t>4</w:t>
      </w:r>
      <w:r w:rsidRPr="00097764">
        <w:rPr>
          <w:rFonts w:ascii="Arial" w:hAnsi="Arial" w:cs="Arial"/>
          <w:b/>
          <w:spacing w:val="20"/>
          <w:sz w:val="22"/>
          <w:szCs w:val="22"/>
        </w:rPr>
        <w:t>.2013</w:t>
      </w:r>
      <w:r w:rsidRPr="00097764">
        <w:rPr>
          <w:rFonts w:ascii="Arial" w:hAnsi="Arial" w:cs="Arial"/>
          <w:b/>
          <w:sz w:val="22"/>
          <w:szCs w:val="22"/>
        </w:rPr>
        <w:t xml:space="preserve"> r. do godz. 1</w:t>
      </w:r>
      <w:bookmarkStart w:id="0" w:name="_GoBack"/>
      <w:bookmarkEnd w:id="0"/>
      <w:r w:rsidRPr="00097764">
        <w:rPr>
          <w:rFonts w:ascii="Arial" w:hAnsi="Arial" w:cs="Arial"/>
          <w:b/>
          <w:sz w:val="22"/>
          <w:szCs w:val="22"/>
        </w:rPr>
        <w:t>2:00</w:t>
      </w:r>
      <w:r w:rsidRPr="00097764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Pr="00097764">
        <w:rPr>
          <w:rFonts w:ascii="Arial" w:hAnsi="Arial" w:cs="Arial"/>
          <w:b/>
          <w:sz w:val="22"/>
          <w:szCs w:val="22"/>
        </w:rPr>
        <w:t>w Sekretariacie</w:t>
      </w:r>
    </w:p>
    <w:p w:rsidR="008C2120" w:rsidRPr="00097764" w:rsidRDefault="008C2120" w:rsidP="008C2120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left="720" w:right="5" w:hanging="36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ab/>
        <w:t>PZOZ  w Starachowicach ul. Radomska 70.</w:t>
      </w:r>
    </w:p>
    <w:p w:rsidR="008C2120" w:rsidRPr="00097764" w:rsidRDefault="008C2120" w:rsidP="008C2120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left="720" w:right="5" w:hanging="360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Konsekwencje nieprawidłowego złożenia oferty lub jej niewłaściwego oznakowania ponosi Wykonawca.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Oferty złożone po terminie będą zwrócone wykonawcom bez otwierania, </w:t>
      </w:r>
    </w:p>
    <w:p w:rsidR="008C2120" w:rsidRPr="00097764" w:rsidRDefault="008C2120" w:rsidP="008C2120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ab/>
      </w:r>
    </w:p>
    <w:p w:rsidR="008C2120" w:rsidRPr="00097764" w:rsidRDefault="008C2120" w:rsidP="008C2120">
      <w:pPr>
        <w:widowControl w:val="0"/>
        <w:numPr>
          <w:ilvl w:val="0"/>
          <w:numId w:val="27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Miejsce otwarcia ofert:</w:t>
      </w:r>
    </w:p>
    <w:p w:rsidR="008C2120" w:rsidRPr="00097764" w:rsidRDefault="008C2120" w:rsidP="008C2120">
      <w:pPr>
        <w:widowControl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Otwarcie ofert nastąpi </w:t>
      </w:r>
      <w:r>
        <w:rPr>
          <w:rFonts w:ascii="Arial" w:hAnsi="Arial" w:cs="Arial"/>
          <w:b/>
          <w:sz w:val="22"/>
          <w:szCs w:val="22"/>
        </w:rPr>
        <w:t xml:space="preserve">w dniu </w:t>
      </w:r>
      <w:r w:rsidR="00FF2B90">
        <w:rPr>
          <w:rFonts w:ascii="Arial" w:hAnsi="Arial" w:cs="Arial"/>
          <w:b/>
          <w:sz w:val="22"/>
          <w:szCs w:val="22"/>
        </w:rPr>
        <w:t>30</w:t>
      </w:r>
      <w:r>
        <w:rPr>
          <w:rFonts w:ascii="Arial" w:hAnsi="Arial" w:cs="Arial"/>
          <w:b/>
          <w:sz w:val="22"/>
          <w:szCs w:val="22"/>
        </w:rPr>
        <w:t>.</w:t>
      </w:r>
      <w:r w:rsidRPr="00097764">
        <w:rPr>
          <w:rFonts w:ascii="Arial" w:hAnsi="Arial" w:cs="Arial"/>
          <w:b/>
          <w:sz w:val="22"/>
          <w:szCs w:val="22"/>
        </w:rPr>
        <w:t>0</w:t>
      </w:r>
      <w:r w:rsidR="00FF2B90">
        <w:rPr>
          <w:rFonts w:ascii="Arial" w:hAnsi="Arial" w:cs="Arial"/>
          <w:b/>
          <w:sz w:val="22"/>
          <w:szCs w:val="22"/>
        </w:rPr>
        <w:t>4</w:t>
      </w:r>
      <w:r w:rsidRPr="00097764">
        <w:rPr>
          <w:rFonts w:ascii="Arial" w:hAnsi="Arial" w:cs="Arial"/>
          <w:b/>
          <w:sz w:val="22"/>
          <w:szCs w:val="22"/>
        </w:rPr>
        <w:t>.</w:t>
      </w:r>
      <w:r w:rsidRPr="00097764">
        <w:rPr>
          <w:rFonts w:ascii="Arial" w:hAnsi="Arial" w:cs="Arial"/>
          <w:b/>
          <w:color w:val="000000"/>
          <w:sz w:val="22"/>
          <w:szCs w:val="22"/>
        </w:rPr>
        <w:t>2013r. o godz. 12:</w:t>
      </w:r>
      <w:r w:rsidR="00FF2B90">
        <w:rPr>
          <w:rFonts w:ascii="Arial" w:hAnsi="Arial" w:cs="Arial"/>
          <w:b/>
          <w:color w:val="000000"/>
          <w:sz w:val="22"/>
          <w:szCs w:val="22"/>
        </w:rPr>
        <w:t>30</w:t>
      </w:r>
      <w:r w:rsidRPr="00097764">
        <w:rPr>
          <w:rFonts w:ascii="Arial" w:hAnsi="Arial" w:cs="Arial"/>
          <w:b/>
          <w:sz w:val="22"/>
          <w:szCs w:val="22"/>
        </w:rPr>
        <w:t xml:space="preserve"> w siedzibie zamawiającego w pok. 202</w:t>
      </w:r>
    </w:p>
    <w:p w:rsidR="008C2120" w:rsidRPr="00097764" w:rsidRDefault="008C2120" w:rsidP="008C2120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 Sesja otwarcia ofert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4.Wyjaśnienia w toku badania i oceny ofert.</w:t>
      </w:r>
    </w:p>
    <w:p w:rsidR="008C2120" w:rsidRPr="00097764" w:rsidRDefault="008C2120" w:rsidP="008C2120">
      <w:pPr>
        <w:widowControl w:val="0"/>
        <w:numPr>
          <w:ilvl w:val="1"/>
          <w:numId w:val="5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8C2120" w:rsidRPr="00097764" w:rsidRDefault="008C2120" w:rsidP="008C2120">
      <w:pPr>
        <w:widowControl w:val="0"/>
        <w:ind w:left="65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Szczegóły zawarte w art.26 ust.3 Prawa zamówień publicznych</w:t>
      </w:r>
    </w:p>
    <w:p w:rsidR="008C2120" w:rsidRPr="00097764" w:rsidRDefault="008C2120" w:rsidP="008C2120">
      <w:pPr>
        <w:widowControl w:val="0"/>
        <w:numPr>
          <w:ilvl w:val="1"/>
          <w:numId w:val="5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toku badania i oceny ofert zamawiający może żądać od wykonawców wyjaśnień dotyczących treści złożonych ofert.</w:t>
      </w:r>
    </w:p>
    <w:p w:rsidR="008C2120" w:rsidRPr="00097764" w:rsidRDefault="008C2120" w:rsidP="008C2120">
      <w:pPr>
        <w:widowControl w:val="0"/>
        <w:numPr>
          <w:ilvl w:val="1"/>
          <w:numId w:val="5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, nie powodujące istotnych zmian w treści oferty – niezwłocznie zawiadamiając o tym wykonawcę zgodnie z art. 87 pkt 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.</w:t>
      </w:r>
    </w:p>
    <w:p w:rsidR="008C2120" w:rsidRPr="00097764" w:rsidRDefault="008C2120" w:rsidP="008C2120">
      <w:pPr>
        <w:widowControl w:val="0"/>
        <w:numPr>
          <w:ilvl w:val="1"/>
          <w:numId w:val="5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8C2120" w:rsidRPr="00097764" w:rsidRDefault="008C2120" w:rsidP="008C2120">
      <w:pPr>
        <w:widowControl w:val="0"/>
        <w:numPr>
          <w:ilvl w:val="1"/>
          <w:numId w:val="5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8C2120" w:rsidRPr="00097764" w:rsidRDefault="008C2120" w:rsidP="008C2120">
      <w:pPr>
        <w:widowControl w:val="0"/>
        <w:numPr>
          <w:ilvl w:val="1"/>
          <w:numId w:val="5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XVI. Opis sposobu obliczenia ceny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oferty uwzględnia wszystkie zobowiązania i musi być podana w PLN cyfrowo i słownie, z wyodrębnieniem należnego podatku VAT - jeżeli występuje.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podana w ofercie powinna obejmować wszystkie koszty i składniki związane z wykonaniem zamówienia.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może być tylko jedna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nie ulega zmianie przez okres ważności oferty (związania).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XVII. Informacje dotyczące walut obcych, w jakich mogą być prowadzone rozliczenia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nie dopuszcza rozliczeń w walutach obcych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XVIII. Kryteria oceny oferty</w:t>
      </w:r>
    </w:p>
    <w:p w:rsidR="008C2120" w:rsidRPr="00097764" w:rsidRDefault="008C2120" w:rsidP="008C2120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Zamawiający uzna oferty za spełniające wymagania i przyjmie do szczegółowego rozpatrywania jeżeli:</w:t>
      </w:r>
    </w:p>
    <w:p w:rsidR="008C2120" w:rsidRPr="00097764" w:rsidRDefault="008C2120" w:rsidP="008C2120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spełnia wymagania określone niniejszą specyfikacją</w:t>
      </w:r>
    </w:p>
    <w:p w:rsidR="008C2120" w:rsidRPr="00097764" w:rsidRDefault="008C2120" w:rsidP="008C2120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została złożona w określonym przez Zamawiającego terminie</w:t>
      </w:r>
    </w:p>
    <w:p w:rsidR="008C2120" w:rsidRPr="00097764" w:rsidRDefault="008C2120" w:rsidP="008C2120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-Wykonawca przedstawił ofertę zgodną co do treści z wymaganiami Zamawiającego</w:t>
      </w:r>
    </w:p>
    <w:p w:rsidR="008C2120" w:rsidRPr="00097764" w:rsidRDefault="008C2120" w:rsidP="008C2120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-wniesiono poprawnie wadium</w:t>
      </w:r>
    </w:p>
    <w:p w:rsidR="008C2120" w:rsidRPr="00097764" w:rsidRDefault="008C2120" w:rsidP="008C2120">
      <w:pPr>
        <w:widowControl w:val="0"/>
        <w:ind w:right="448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Kryteria oceny ofert – stosowanie matematycznych obliczeń przy ocenie ofert, stanowi podstawową zasadę oceny ofert</w:t>
      </w:r>
    </w:p>
    <w:p w:rsidR="008C2120" w:rsidRPr="00097764" w:rsidRDefault="008C2120" w:rsidP="008C212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Wybór oferty dokonany zostanie na podstawie niżej przedstawionych kryteriów (nazwa kryterium, waga, sposób punktowania):</w:t>
      </w:r>
    </w:p>
    <w:p w:rsidR="008C2120" w:rsidRPr="00097764" w:rsidRDefault="008C2120" w:rsidP="008C212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---------------------------------------------------------------------------</w:t>
      </w:r>
    </w:p>
    <w:p w:rsidR="008C2120" w:rsidRPr="00097764" w:rsidRDefault="008C2120" w:rsidP="008C212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| 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 xml:space="preserve">Nazwa kryterium                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>Waga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|</w:t>
      </w:r>
    </w:p>
    <w:p w:rsidR="008C2120" w:rsidRPr="00097764" w:rsidRDefault="008C2120" w:rsidP="008C212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</w:t>
      </w:r>
    </w:p>
    <w:p w:rsidR="008C2120" w:rsidRPr="00097764" w:rsidRDefault="008C2120" w:rsidP="008C212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cena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100%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</w:t>
      </w:r>
    </w:p>
    <w:p w:rsidR="008C2120" w:rsidRPr="00097764" w:rsidRDefault="008C2120" w:rsidP="008C212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8C2120" w:rsidRPr="00097764" w:rsidRDefault="008C2120" w:rsidP="008C212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2. Zastosowane wzory do obliczenia punktowego </w:t>
      </w:r>
    </w:p>
    <w:p w:rsidR="008C2120" w:rsidRPr="00097764" w:rsidRDefault="008C2120" w:rsidP="008C2120">
      <w:pPr>
        <w:pStyle w:val="Nagwek2"/>
        <w:rPr>
          <w:rFonts w:cs="Arial"/>
          <w:b/>
        </w:rPr>
      </w:pPr>
      <w:r w:rsidRPr="00097764">
        <w:rPr>
          <w:rFonts w:cs="Arial"/>
          <w:b/>
        </w:rPr>
        <w:t>Nazwa kryterium   : cena</w:t>
      </w:r>
    </w:p>
    <w:p w:rsidR="008C2120" w:rsidRPr="00097764" w:rsidRDefault="008C2120" w:rsidP="008C2120">
      <w:pPr>
        <w:pStyle w:val="Nagwek1"/>
        <w:rPr>
          <w:rFonts w:cs="Arial"/>
        </w:rPr>
      </w:pPr>
      <w:r w:rsidRPr="00097764">
        <w:rPr>
          <w:rFonts w:cs="Arial"/>
        </w:rPr>
        <w:t xml:space="preserve">Wzór  : </w:t>
      </w:r>
      <w:proofErr w:type="spellStart"/>
      <w:r w:rsidRPr="00097764">
        <w:rPr>
          <w:rFonts w:cs="Arial"/>
        </w:rPr>
        <w:t>Wn</w:t>
      </w:r>
      <w:proofErr w:type="spellEnd"/>
      <w:r w:rsidRPr="00097764">
        <w:rPr>
          <w:rFonts w:cs="Arial"/>
        </w:rPr>
        <w:t xml:space="preserve"> / </w:t>
      </w:r>
      <w:proofErr w:type="spellStart"/>
      <w:r w:rsidRPr="00097764">
        <w:rPr>
          <w:rFonts w:cs="Arial"/>
        </w:rPr>
        <w:t>Wb</w:t>
      </w:r>
      <w:proofErr w:type="spellEnd"/>
      <w:r w:rsidRPr="00097764">
        <w:rPr>
          <w:rFonts w:cs="Arial"/>
        </w:rPr>
        <w:t xml:space="preserve"> x 100% x 100 = WP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Sposób oceny  :  oferta najtańsza spośród ofert nie odrzuconych otrzyma 100 pkt  pozostałe proporcjonalnie mniej według przedstawionego wzoru 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Wn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– wartość najtańszej oferty nie odrzuconej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Wb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– wartość oferty badanej nie odrzuconej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100 – stały wskaźnik  ;  100% - znaczenie kryterium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WP – liczba otrzymanych punktów</w:t>
      </w:r>
    </w:p>
    <w:p w:rsidR="008C2120" w:rsidRPr="00097764" w:rsidRDefault="008C2120" w:rsidP="008C2120">
      <w:pPr>
        <w:widowControl w:val="0"/>
        <w:numPr>
          <w:ilvl w:val="0"/>
          <w:numId w:val="27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XIX. Informacja o formalnościach, jakie winny zostać dopełnione przez wykonawcę w celu zawarcia umowy w sprawie zamówienia publicznego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XX. Zabezpieczenie należytego wykonania umowy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wniesienia zabezpieczenia należytego wykonania umowy 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XXI. Warunki umowy</w:t>
      </w:r>
    </w:p>
    <w:p w:rsidR="008C2120" w:rsidRPr="00097764" w:rsidRDefault="008C2120" w:rsidP="008C212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Zamawiający podpisze umowę z wykonawcą, który przedłoży najkorzystniejszą ofertę z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punktu widzenia kryteriów przyjętych w niniejszej specyfikacji.</w:t>
      </w:r>
    </w:p>
    <w:p w:rsidR="008C2120" w:rsidRPr="00097764" w:rsidRDefault="008C2120" w:rsidP="008C212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 miejscu i terminie podpisania umowy zamawiający powiadomi dostawcę odrębnym pismem lub telefonicznie</w:t>
      </w:r>
    </w:p>
    <w:p w:rsidR="008C2120" w:rsidRPr="00097764" w:rsidRDefault="008C2120" w:rsidP="008C212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Umowa zawarta zostanie z uwzględnieniem postanowień wynikających z treści niniejszej specyfikacji oraz danych zawartych w ofercie. </w:t>
      </w:r>
    </w:p>
    <w:p w:rsidR="008C2120" w:rsidRPr="00097764" w:rsidRDefault="008C2120" w:rsidP="008C212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Postanowienia umowy zawarto w: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projekcie umowy, który stanowi załącznik  nr 3 do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5  Zamawiający zastrzega sobie możliwość zmniejszenia ilości zamawianego towaru w trakcie 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realizacji  umowy do faktycznie zamówionego asortymentu na skutek okoliczności, których nie </w:t>
      </w:r>
    </w:p>
    <w:p w:rsidR="008C2120" w:rsidRPr="00097764" w:rsidRDefault="008C2120" w:rsidP="008C2120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można było przewidzieć w chwili wyboru najkorzystniejszej oferty i podpisywania umowy.</w:t>
      </w:r>
    </w:p>
    <w:p w:rsidR="008C2120" w:rsidRPr="00097764" w:rsidRDefault="008C2120" w:rsidP="008C2120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związku z powyższym wartość umowy zostanie pomniejszona.</w:t>
      </w:r>
    </w:p>
    <w:p w:rsidR="008C2120" w:rsidRPr="00097764" w:rsidRDefault="008C2120" w:rsidP="008C2120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XXII. Środki ochrony prawnej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2. Odwołanie wnosi się do Prezesa Krajowej Izby Odwoławczej w formie pisemnej na zasadach i terminach (5 </w:t>
      </w:r>
      <w:r w:rsidRPr="00097764">
        <w:rPr>
          <w:rFonts w:ascii="Arial" w:hAnsi="Arial" w:cs="Arial"/>
          <w:sz w:val="22"/>
          <w:szCs w:val="22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</w:t>
      </w:r>
      <w:r w:rsidRPr="00097764">
        <w:rPr>
          <w:rFonts w:ascii="Arial" w:hAnsi="Arial" w:cs="Arial"/>
          <w:sz w:val="21"/>
          <w:szCs w:val="21"/>
        </w:rPr>
        <w:t>)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 określonych w szczególności w art. 180 ust 2; ust 3-5 oraz art. 182 ust1 pkt 2; ust 2 pkt 2 i ust 3 ustawy Prawo zamówień publicznych.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3.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Wykonawca  mo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ż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e w terminie przewidzianym do wniesienia odwołania poinformowa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ć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zamawiaj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cego o niezgodnej z przepisami ustawy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 podj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ę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tej przez niego lub zaniechaniu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ci, do której jest on zobowi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zany na podstawie ustawy, na które nie przysługuje odwołanie na podstawie art. 180 ust. 2 </w:t>
      </w:r>
      <w:proofErr w:type="spellStart"/>
      <w:r w:rsidRPr="00097764">
        <w:rPr>
          <w:rFonts w:ascii="Arial" w:hAnsi="Arial" w:cs="Arial"/>
          <w:bCs/>
          <w:color w:val="000000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Pozostałe informacje zawarte są w Dziale VI Środki ochrony prawnej ustawy Prawo zamówień publicznych</w:t>
      </w:r>
    </w:p>
    <w:p w:rsidR="008C2120" w:rsidRDefault="008C2120" w:rsidP="008C212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XXIII. Ogłoszenia wyników przetargu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XXIV. Postanowienia końcowe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Zasady udostępniania dokumentów 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Udostępnienie zainteresowanym odbywać się będzie wg poniższych zasad: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udostępnia wskazane dokumenty po złożeniu pisemnego wniosku 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wyznacza termin, miejsce oraz zakres udostępnianych dokumentów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wyznaczy członka komisji, w którego obecności udostępnione zostaną dokumenty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umożliwi kopiowanie dokumentów odpłatnie, cena za 1 stronę 0,60 zł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udostępnienie może mieć miejsce wyłącznie w siedzibie zamawiającego oraz w czasie godzin jego urzędowania.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sprawach nieuregulowanych zastosowanie mają przepisy ustawy Prawo zamówień publicznych oraz Kodeks cywilny.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XXV. Załączniki</w:t>
      </w:r>
    </w:p>
    <w:p w:rsidR="008C2120" w:rsidRDefault="008C2120" w:rsidP="008C2120">
      <w:pPr>
        <w:widowControl w:val="0"/>
        <w:ind w:left="57" w:right="-53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lastRenderedPageBreak/>
        <w:t xml:space="preserve">1. Formularz ofertowy </w:t>
      </w:r>
      <w:r w:rsidRPr="00097764">
        <w:rPr>
          <w:rFonts w:ascii="Arial" w:hAnsi="Arial" w:cs="Arial"/>
          <w:color w:val="000000"/>
          <w:sz w:val="22"/>
        </w:rPr>
        <w:t>załącznik nr 1</w:t>
      </w:r>
    </w:p>
    <w:p w:rsidR="00FF0D2C" w:rsidRDefault="008C2120" w:rsidP="008C2120">
      <w:pPr>
        <w:widowControl w:val="0"/>
        <w:ind w:left="57" w:right="-53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hd w:val="clear" w:color="auto" w:fill="FFFFFF"/>
        </w:rPr>
        <w:t xml:space="preserve">2. </w:t>
      </w:r>
      <w:r w:rsidR="00FF0D2C" w:rsidRPr="003B0DFC">
        <w:rPr>
          <w:rFonts w:ascii="Arial" w:hAnsi="Arial" w:cs="Arial"/>
          <w:color w:val="000000"/>
          <w:sz w:val="22"/>
          <w:shd w:val="clear" w:color="auto" w:fill="FFFFFF"/>
        </w:rPr>
        <w:t>wykaz asortymentowo-cenowy załącznik nr</w:t>
      </w:r>
      <w:r w:rsidR="00FF0D2C">
        <w:rPr>
          <w:rFonts w:ascii="Arial" w:hAnsi="Arial" w:cs="Arial"/>
        </w:rPr>
        <w:t xml:space="preserve"> 2</w:t>
      </w:r>
    </w:p>
    <w:p w:rsidR="008C2120" w:rsidRPr="00097764" w:rsidRDefault="00FF0D2C" w:rsidP="00FF0D2C">
      <w:pPr>
        <w:widowControl w:val="0"/>
        <w:ind w:left="57" w:right="-53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</w:rPr>
        <w:t xml:space="preserve"> </w:t>
      </w:r>
      <w:r w:rsidR="008C2120" w:rsidRPr="00097764">
        <w:rPr>
          <w:rFonts w:ascii="Arial" w:hAnsi="Arial" w:cs="Arial"/>
          <w:color w:val="000000"/>
          <w:sz w:val="22"/>
        </w:rPr>
        <w:t>3. Projekt umowy  załącznik nr 3</w:t>
      </w:r>
    </w:p>
    <w:p w:rsidR="008C2120" w:rsidRDefault="00FF0D2C" w:rsidP="008C2120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</w:rPr>
        <w:t>4</w:t>
      </w:r>
      <w:r w:rsidR="008C2120">
        <w:rPr>
          <w:rFonts w:ascii="Arial" w:hAnsi="Arial" w:cs="Arial"/>
        </w:rPr>
        <w:t xml:space="preserve">. Wzory oświadczeń zgodnie z art. 22 ust. 1  i </w:t>
      </w:r>
      <w:r w:rsidR="008C2120" w:rsidRPr="00097764">
        <w:rPr>
          <w:rFonts w:ascii="Arial" w:hAnsi="Arial" w:cs="Arial"/>
          <w:sz w:val="22"/>
          <w:szCs w:val="22"/>
        </w:rPr>
        <w:t xml:space="preserve">24 ust. 1, 2 pkt 1-4  </w:t>
      </w:r>
    </w:p>
    <w:p w:rsidR="008C2120" w:rsidRPr="00097764" w:rsidRDefault="008C2120" w:rsidP="008C2120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</w:p>
    <w:p w:rsidR="008C2120" w:rsidRPr="00097764" w:rsidRDefault="008C2120" w:rsidP="008C2120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8C2120" w:rsidRPr="00097764" w:rsidRDefault="008C2120" w:rsidP="008C2120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8C2120" w:rsidRPr="00097764" w:rsidRDefault="008C2120" w:rsidP="008C2120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8C2120" w:rsidRPr="00097764" w:rsidRDefault="008C2120" w:rsidP="008C2120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8C2120" w:rsidRPr="00097764" w:rsidRDefault="008C2120" w:rsidP="008C2120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8C2120" w:rsidRPr="00097764" w:rsidRDefault="008C2120" w:rsidP="008C2120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8C2120" w:rsidRPr="00097764" w:rsidRDefault="008C2120" w:rsidP="008C2120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8C2120" w:rsidRPr="00097764" w:rsidRDefault="008C2120" w:rsidP="008C2120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8C2120" w:rsidRPr="00097764" w:rsidRDefault="008C2120" w:rsidP="008C2120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8C2120" w:rsidRPr="00097764" w:rsidRDefault="008C2120" w:rsidP="008C2120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FF0D2C" w:rsidRDefault="00FF0D2C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FF0D2C" w:rsidRDefault="00FF0D2C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FF2B90" w:rsidRDefault="00FF2B9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FF2B90" w:rsidRDefault="00FF2B9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FF2B90" w:rsidRDefault="00FF2B9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FF2B90" w:rsidRDefault="00FF2B9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FF2B90" w:rsidRDefault="00FF2B9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FF0D2C" w:rsidRDefault="00FF0D2C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FF0D2C" w:rsidRDefault="00FF0D2C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FF0D2C" w:rsidRDefault="00FF0D2C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FF0D2C" w:rsidRPr="00097764" w:rsidRDefault="00FF0D2C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 xml:space="preserve">Załącznik nr 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>1</w:t>
      </w:r>
      <w:r w:rsidRPr="00097764">
        <w:rPr>
          <w:rFonts w:ascii="Arial" w:hAnsi="Arial" w:cs="Arial"/>
          <w:color w:val="000000"/>
          <w:sz w:val="22"/>
        </w:rPr>
        <w:t xml:space="preserve"> do </w:t>
      </w:r>
      <w:proofErr w:type="spellStart"/>
      <w:r w:rsidRPr="00097764">
        <w:rPr>
          <w:rFonts w:ascii="Arial" w:hAnsi="Arial" w:cs="Arial"/>
          <w:color w:val="000000"/>
          <w:sz w:val="22"/>
        </w:rPr>
        <w:t>siwz</w:t>
      </w:r>
      <w:proofErr w:type="spellEnd"/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FORMULARZ OFERTOWY POSTĘPOWANIA</w:t>
      </w:r>
    </w:p>
    <w:p w:rsidR="008C2120" w:rsidRPr="00097764" w:rsidRDefault="008C2120" w:rsidP="008C2120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 xml:space="preserve">W TRYBIE PRZETARGU NIEOGRANICZONEGO </w:t>
      </w:r>
    </w:p>
    <w:p w:rsidR="008C2120" w:rsidRPr="00097764" w:rsidRDefault="008C2120" w:rsidP="008C2120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 xml:space="preserve">Dostawa </w:t>
      </w:r>
      <w:r w:rsidR="00C11B41">
        <w:rPr>
          <w:rFonts w:ascii="Arial" w:hAnsi="Arial" w:cs="Arial"/>
          <w:b/>
          <w:color w:val="000000"/>
          <w:sz w:val="22"/>
        </w:rPr>
        <w:t xml:space="preserve">ostrzy do </w:t>
      </w:r>
      <w:proofErr w:type="spellStart"/>
      <w:r w:rsidR="001C190E">
        <w:rPr>
          <w:rFonts w:ascii="Arial" w:hAnsi="Arial" w:cs="Arial"/>
          <w:b/>
          <w:color w:val="000000"/>
          <w:sz w:val="22"/>
        </w:rPr>
        <w:t>S</w:t>
      </w:r>
      <w:r w:rsidR="00C11B41">
        <w:rPr>
          <w:rFonts w:ascii="Arial" w:hAnsi="Arial" w:cs="Arial"/>
          <w:b/>
          <w:color w:val="000000"/>
          <w:sz w:val="22"/>
        </w:rPr>
        <w:t>havera</w:t>
      </w:r>
      <w:proofErr w:type="spellEnd"/>
      <w:r w:rsidR="00FF0D2C">
        <w:rPr>
          <w:rFonts w:ascii="Arial" w:hAnsi="Arial" w:cs="Arial"/>
          <w:b/>
          <w:color w:val="000000"/>
          <w:sz w:val="22"/>
        </w:rPr>
        <w:t xml:space="preserve"> </w:t>
      </w:r>
      <w:r>
        <w:rPr>
          <w:rFonts w:ascii="Arial" w:hAnsi="Arial" w:cs="Arial"/>
          <w:b/>
          <w:color w:val="000000"/>
          <w:sz w:val="22"/>
        </w:rPr>
        <w:t>i elektrod do waporyzacji</w:t>
      </w:r>
      <w:r w:rsidRPr="00097764">
        <w:rPr>
          <w:rFonts w:ascii="Arial" w:hAnsi="Arial" w:cs="Arial"/>
          <w:b/>
          <w:color w:val="000000"/>
          <w:sz w:val="22"/>
        </w:rPr>
        <w:t xml:space="preserve"> dla Powiatowego Zakładu Opieki  Zdrowotnej z siedzibą w Starachowicach</w:t>
      </w:r>
    </w:p>
    <w:p w:rsidR="008C2120" w:rsidRPr="00097764" w:rsidRDefault="008C2120" w:rsidP="008C2120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oferenta</w:t>
      </w: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Nazwa....................................................................................................................</w:t>
      </w: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Siedziba.................................................................................................................</w:t>
      </w: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telefonu/faks......................................................................................................</w:t>
      </w: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NIP......................................................................................................................</w:t>
      </w: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REGON...............................................................................................................</w:t>
      </w: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adres poczty elektronicznej   …….……………..@..................................................</w:t>
      </w: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zamawiającego</w:t>
      </w: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Powiatowy Zakład Opieki Zdrowotnej</w:t>
      </w: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ulica Radomska 70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27 - 200</w:t>
      </w:r>
      <w:r w:rsidRPr="00097764">
        <w:rPr>
          <w:rFonts w:ascii="Arial" w:hAnsi="Arial" w:cs="Arial"/>
          <w:color w:val="000000"/>
          <w:sz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>Starachowice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Zobowiązania oferenta</w:t>
      </w: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Zobowiązuję się wykonać przedmiot zamówienia</w:t>
      </w:r>
      <w:r>
        <w:rPr>
          <w:rFonts w:ascii="Arial" w:hAnsi="Arial" w:cs="Arial"/>
          <w:color w:val="000000"/>
          <w:sz w:val="22"/>
        </w:rPr>
        <w:t xml:space="preserve"> Pakiet nr ……</w:t>
      </w:r>
      <w:r w:rsidRPr="00097764">
        <w:rPr>
          <w:rFonts w:ascii="Arial" w:hAnsi="Arial" w:cs="Arial"/>
          <w:color w:val="000000"/>
          <w:sz w:val="22"/>
        </w:rPr>
        <w:t xml:space="preserve">: </w:t>
      </w:r>
    </w:p>
    <w:p w:rsidR="008C2120" w:rsidRPr="00097764" w:rsidRDefault="008C2120" w:rsidP="008C2120">
      <w:pPr>
        <w:widowControl w:val="0"/>
        <w:rPr>
          <w:rFonts w:ascii="Arial" w:hAnsi="Arial" w:cs="Arial"/>
          <w:i/>
          <w:color w:val="000000"/>
          <w:sz w:val="22"/>
          <w:shd w:val="clear" w:color="auto" w:fill="FFFFFF"/>
        </w:rPr>
      </w:pPr>
      <w:r w:rsidRPr="00097764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8C2120" w:rsidRPr="00097764" w:rsidRDefault="008C2120" w:rsidP="008C2120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 xml:space="preserve">cena netto pakietu...........................................................................................................zł </w:t>
      </w:r>
    </w:p>
    <w:p w:rsidR="008C2120" w:rsidRPr="00097764" w:rsidRDefault="008C2120" w:rsidP="008C2120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8C2120" w:rsidRPr="00097764" w:rsidRDefault="008C2120" w:rsidP="008C2120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podatek VAT.......................................................................................................zł</w:t>
      </w:r>
    </w:p>
    <w:p w:rsidR="008C2120" w:rsidRPr="00097764" w:rsidRDefault="008C2120" w:rsidP="008C2120">
      <w:pPr>
        <w:widowControl w:val="0"/>
        <w:rPr>
          <w:rFonts w:ascii="Arial" w:hAnsi="Arial" w:cs="Arial"/>
          <w:b/>
          <w:i/>
          <w:color w:val="000000"/>
          <w:sz w:val="22"/>
        </w:rPr>
      </w:pPr>
      <w:r w:rsidRPr="00097764">
        <w:rPr>
          <w:rFonts w:ascii="Arial" w:hAnsi="Arial" w:cs="Arial"/>
          <w:b/>
          <w:i/>
          <w:color w:val="000000"/>
          <w:sz w:val="22"/>
        </w:rPr>
        <w:t>cena brutto pakietu....................................................................................................zł</w:t>
      </w:r>
    </w:p>
    <w:p w:rsidR="008C2120" w:rsidRPr="00097764" w:rsidRDefault="008C2120" w:rsidP="008C2120">
      <w:pPr>
        <w:widowControl w:val="0"/>
        <w:rPr>
          <w:rFonts w:ascii="Arial" w:hAnsi="Arial" w:cs="Arial"/>
          <w:i/>
        </w:rPr>
      </w:pPr>
      <w:r w:rsidRPr="00097764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8C2120" w:rsidRPr="00097764" w:rsidRDefault="008C2120" w:rsidP="008C2120">
      <w:pPr>
        <w:widowControl w:val="0"/>
        <w:rPr>
          <w:rFonts w:ascii="Arial" w:hAnsi="Arial" w:cs="Arial"/>
          <w:color w:val="000000"/>
          <w:sz w:val="22"/>
        </w:rPr>
      </w:pPr>
    </w:p>
    <w:p w:rsidR="008C2120" w:rsidRPr="00097764" w:rsidRDefault="008C2120" w:rsidP="008C2120">
      <w:pPr>
        <w:pStyle w:val="Tekstpodstawowy"/>
        <w:rPr>
          <w:rFonts w:cs="Arial"/>
        </w:rPr>
      </w:pPr>
      <w:r w:rsidRPr="00097764">
        <w:rPr>
          <w:rFonts w:cs="Arial"/>
        </w:rPr>
        <w:t xml:space="preserve">Osobno przedstawić cenowe  zestawienie dla oferowanego przedmiotu zamówienia z wyszczególnieniem  kosztów wyrobów  wg przedstawionego w zał. nr </w:t>
      </w:r>
      <w:r>
        <w:rPr>
          <w:rFonts w:cs="Arial"/>
        </w:rPr>
        <w:t>4</w:t>
      </w:r>
      <w:r w:rsidRPr="00097764">
        <w:rPr>
          <w:rFonts w:cs="Arial"/>
        </w:rPr>
        <w:t xml:space="preserve"> do </w:t>
      </w:r>
      <w:proofErr w:type="spellStart"/>
      <w:r w:rsidRPr="00097764">
        <w:rPr>
          <w:rFonts w:cs="Arial"/>
        </w:rPr>
        <w:t>siwz</w:t>
      </w:r>
      <w:proofErr w:type="spellEnd"/>
      <w:r w:rsidRPr="00097764">
        <w:rPr>
          <w:rFonts w:cs="Arial"/>
        </w:rPr>
        <w:t xml:space="preserve"> wzoru .</w:t>
      </w:r>
    </w:p>
    <w:p w:rsidR="008C2120" w:rsidRDefault="008C2120" w:rsidP="008C2120">
      <w:pPr>
        <w:pStyle w:val="Tekstpodstawowy31"/>
        <w:rPr>
          <w:rFonts w:cs="Arial"/>
          <w:sz w:val="22"/>
          <w:u w:val="none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Termin płatności do (min do30dni).......... dni  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Reklamacje będą załatwiane w terminie (max 5 dni roboczych):………….......... .......... dni 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.......... </w:t>
      </w: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  <w:b w:val="0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Zwrot wadium wniesionego w pieniądzu należy dokonać na konto </w:t>
      </w:r>
      <w:r w:rsidRPr="00097764">
        <w:rPr>
          <w:rFonts w:cs="Arial"/>
          <w:i/>
          <w:sz w:val="18"/>
          <w:szCs w:val="18"/>
          <w:u w:val="none"/>
        </w:rPr>
        <w:t>(</w:t>
      </w:r>
      <w:r w:rsidRPr="00097764">
        <w:rPr>
          <w:rFonts w:cs="Arial"/>
          <w:b w:val="0"/>
          <w:i/>
          <w:sz w:val="18"/>
          <w:szCs w:val="18"/>
          <w:u w:val="none"/>
        </w:rPr>
        <w:t>gdy wadium jest wymagane)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…...................................................................................................................................................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konto bankowe Wykonawcy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nr konta…………………………………………………………………………...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Osoby do kontaktów z Zamawiającym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Osoba / osoby do kontaktów z Zamawiającym odpowiedzialne za wykonanie zobowiązań umowy: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8C2120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8C2120" w:rsidRDefault="008C2120" w:rsidP="008C2120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8C2120" w:rsidRPr="00202815" w:rsidRDefault="008C2120" w:rsidP="008C2120">
      <w:pPr>
        <w:pStyle w:val="Tekstpodstawowy31"/>
        <w:rPr>
          <w:rFonts w:cs="Arial"/>
          <w:sz w:val="22"/>
        </w:rPr>
      </w:pPr>
      <w:r w:rsidRPr="00202815">
        <w:rPr>
          <w:rFonts w:cs="Arial"/>
          <w:sz w:val="22"/>
        </w:rPr>
        <w:t>Osoba / osoby podpisująca/e Umowę:</w:t>
      </w:r>
    </w:p>
    <w:p w:rsidR="008C2120" w:rsidRPr="00202815" w:rsidRDefault="008C2120" w:rsidP="008C2120">
      <w:pPr>
        <w:pStyle w:val="Tekstpodstawowy31"/>
        <w:rPr>
          <w:rFonts w:cs="Arial"/>
          <w:sz w:val="22"/>
          <w:u w:val="none"/>
        </w:rPr>
      </w:pPr>
      <w:r w:rsidRPr="00202815">
        <w:rPr>
          <w:rFonts w:cs="Arial"/>
          <w:sz w:val="22"/>
          <w:u w:val="none"/>
        </w:rPr>
        <w:t>Imię, Nazwisko – zajmowane stanowisko …………………………………………………</w:t>
      </w:r>
    </w:p>
    <w:p w:rsidR="008C2120" w:rsidRDefault="008C2120" w:rsidP="008C2120">
      <w:pPr>
        <w:pStyle w:val="Tekstpodstawowy31"/>
        <w:rPr>
          <w:rFonts w:cs="Arial"/>
          <w:sz w:val="22"/>
          <w:szCs w:val="22"/>
        </w:rPr>
      </w:pPr>
      <w:r w:rsidRPr="00F5664A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Pełnomocnik w przypadku składania oferty wspólnej</w:t>
      </w: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Nazwisko, imię ....................................................................................................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Stanowisko ...........................................................................................................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Telefon...................................................Fax.........................................................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Zakres*: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 i zawarcia umowy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zawarcia umowy</w:t>
      </w:r>
    </w:p>
    <w:p w:rsidR="008C2120" w:rsidRPr="00097764" w:rsidRDefault="008C2120" w:rsidP="008C2120">
      <w:pPr>
        <w:pStyle w:val="Tekstpodstawowy31"/>
        <w:rPr>
          <w:rFonts w:cs="Arial"/>
          <w:i/>
          <w:iCs/>
        </w:rPr>
      </w:pPr>
      <w:r w:rsidRPr="00097764">
        <w:rPr>
          <w:rFonts w:cs="Arial"/>
          <w:i/>
          <w:iCs/>
        </w:rPr>
        <w:t>*niepotrzebne należy wykreślić</w:t>
      </w: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Oświadczenie dotyczące postanowień specyfikacji istotnych warunków zamówienia.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2. Oświadczamy, że uważamy się za związanych z ofertą przez czas wskazany w specyfikacji istotnych warunków zamówienia.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4. Oświadczam, że nie należę do grupy kapitałowej, w rozumieniu ustawy z dnia 16 lutego 2007 r. o ochronie konkurencji i konsumentów (Dz. U. nr 50 poz. 331, z </w:t>
      </w:r>
      <w:proofErr w:type="spellStart"/>
      <w:r w:rsidRPr="00097764">
        <w:rPr>
          <w:rFonts w:cs="Arial"/>
          <w:sz w:val="22"/>
          <w:u w:val="none"/>
        </w:rPr>
        <w:t>póź</w:t>
      </w:r>
      <w:proofErr w:type="spellEnd"/>
      <w:r w:rsidRPr="00097764">
        <w:rPr>
          <w:rFonts w:cs="Arial"/>
          <w:sz w:val="22"/>
          <w:u w:val="none"/>
        </w:rPr>
        <w:t xml:space="preserve"> zm.)*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5. Oświadczam, że należę do grupy kapitałowej, w rozumieniu ustawy z dnia 16 lutego 2007 r. o ochronie konkurencji i konsumentów (Dz. U. nr 50 poz. 331, z </w:t>
      </w:r>
      <w:proofErr w:type="spellStart"/>
      <w:r w:rsidRPr="00097764">
        <w:rPr>
          <w:rFonts w:cs="Arial"/>
          <w:sz w:val="22"/>
          <w:u w:val="none"/>
        </w:rPr>
        <w:t>póź</w:t>
      </w:r>
      <w:proofErr w:type="spellEnd"/>
      <w:r w:rsidRPr="00097764">
        <w:rPr>
          <w:rFonts w:cs="Arial"/>
          <w:sz w:val="22"/>
          <w:u w:val="none"/>
        </w:rPr>
        <w:t xml:space="preserve"> zm.) i w 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związku z tym składam listę podmiotów należących do tej samej grupy kapitałowej*  </w:t>
      </w: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  <w:r w:rsidRPr="00097764">
        <w:rPr>
          <w:rFonts w:cs="Arial"/>
          <w:i/>
          <w:iCs/>
        </w:rPr>
        <w:t>*niepotrzebne należy wykreślić</w:t>
      </w: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Dokumenty</w:t>
      </w: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Na potwierdzenie spełnienia wymagań do oferty załączam: 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 Zastrzeżenie wykonawcy</w:t>
      </w: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Niżej wymienione dokumenty składające się na ofertę nie mogą być ogólnie udostępnione: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lastRenderedPageBreak/>
        <w:t>………………………………………………………………………………………………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Inne informacje wykonawcy: 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  <w:u w:val="none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</w:p>
    <w:p w:rsidR="008C2120" w:rsidRPr="00097764" w:rsidRDefault="008C2120" w:rsidP="008C2120">
      <w:pPr>
        <w:pStyle w:val="Tekstpodstawowy31"/>
        <w:rPr>
          <w:rFonts w:cs="Arial"/>
          <w:sz w:val="22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8C2120" w:rsidRPr="00097764" w:rsidRDefault="008C2120" w:rsidP="008C2120">
      <w:pPr>
        <w:pStyle w:val="Tekstpodstawowy31"/>
        <w:rPr>
          <w:rFonts w:cs="Arial"/>
        </w:rPr>
      </w:pPr>
      <w:r w:rsidRPr="00097764">
        <w:rPr>
          <w:rFonts w:cs="Arial"/>
        </w:rPr>
        <w:t>(data i podpis wykonawcy)</w:t>
      </w: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Pr="00097764" w:rsidRDefault="008C2120" w:rsidP="008C2120">
      <w:pPr>
        <w:pStyle w:val="Tekstpodstawowy31"/>
        <w:rPr>
          <w:rFonts w:cs="Arial"/>
        </w:rPr>
      </w:pPr>
    </w:p>
    <w:p w:rsidR="008C2120" w:rsidRDefault="008C2120" w:rsidP="008C2120">
      <w:pPr>
        <w:pStyle w:val="Tekstpodstawowy31"/>
        <w:rPr>
          <w:rFonts w:cs="Arial"/>
        </w:rPr>
      </w:pPr>
    </w:p>
    <w:p w:rsidR="00FF2B90" w:rsidRDefault="00FF2B90" w:rsidP="008C2120">
      <w:pPr>
        <w:pStyle w:val="Tekstpodstawowy31"/>
        <w:rPr>
          <w:rFonts w:cs="Arial"/>
        </w:rPr>
      </w:pPr>
    </w:p>
    <w:p w:rsidR="00FF2B90" w:rsidRDefault="00FF2B90" w:rsidP="008C2120">
      <w:pPr>
        <w:pStyle w:val="Tekstpodstawowy31"/>
        <w:rPr>
          <w:rFonts w:cs="Arial"/>
        </w:rPr>
      </w:pPr>
    </w:p>
    <w:p w:rsidR="00FF2B90" w:rsidRDefault="00FF2B90" w:rsidP="008C2120">
      <w:pPr>
        <w:pStyle w:val="Tekstpodstawowy31"/>
        <w:rPr>
          <w:rFonts w:cs="Arial"/>
        </w:rPr>
      </w:pPr>
    </w:p>
    <w:p w:rsidR="00FF2B90" w:rsidRDefault="00FF2B90" w:rsidP="008C2120">
      <w:pPr>
        <w:pStyle w:val="Tekstpodstawowy31"/>
        <w:rPr>
          <w:rFonts w:cs="Arial"/>
        </w:rPr>
      </w:pPr>
    </w:p>
    <w:p w:rsidR="008C2120" w:rsidRDefault="008C2120" w:rsidP="008C2120">
      <w:pPr>
        <w:shd w:val="clear" w:color="auto" w:fill="FFFFFF"/>
        <w:spacing w:before="187"/>
        <w:rPr>
          <w:rFonts w:ascii="Arial" w:hAnsi="Arial" w:cs="Arial"/>
          <w:b/>
          <w:bCs/>
          <w:sz w:val="18"/>
          <w:szCs w:val="18"/>
        </w:rPr>
      </w:pPr>
    </w:p>
    <w:p w:rsidR="008C2120" w:rsidRDefault="008C2120" w:rsidP="008C2120">
      <w:pPr>
        <w:shd w:val="clear" w:color="auto" w:fill="FFFFFF"/>
        <w:spacing w:before="187"/>
        <w:rPr>
          <w:rFonts w:ascii="Arial" w:hAnsi="Arial" w:cs="Arial"/>
          <w:b/>
          <w:bCs/>
          <w:sz w:val="18"/>
          <w:szCs w:val="18"/>
        </w:rPr>
      </w:pPr>
    </w:p>
    <w:p w:rsidR="008C2120" w:rsidRDefault="008C2120" w:rsidP="008C2120">
      <w:pPr>
        <w:shd w:val="clear" w:color="auto" w:fill="FFFFFF"/>
        <w:spacing w:before="187"/>
        <w:rPr>
          <w:rFonts w:ascii="Arial" w:hAnsi="Arial" w:cs="Arial"/>
          <w:b/>
          <w:bCs/>
          <w:sz w:val="18"/>
          <w:szCs w:val="18"/>
        </w:rPr>
      </w:pPr>
    </w:p>
    <w:p w:rsidR="008C2120" w:rsidRPr="00097764" w:rsidRDefault="008C2120" w:rsidP="008C2120">
      <w:pPr>
        <w:pStyle w:val="Tekstpodstawowy31"/>
        <w:rPr>
          <w:rFonts w:cs="Arial"/>
          <w:b w:val="0"/>
          <w:i/>
        </w:rPr>
      </w:pPr>
      <w:r w:rsidRPr="00097764">
        <w:rPr>
          <w:rFonts w:cs="Arial"/>
          <w:b w:val="0"/>
          <w:i/>
        </w:rPr>
        <w:t>Wzory oświadczeń</w:t>
      </w:r>
    </w:p>
    <w:p w:rsidR="008C2120" w:rsidRPr="00097764" w:rsidRDefault="008C2120" w:rsidP="008C2120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8C2120" w:rsidRPr="00097764" w:rsidRDefault="008C2120" w:rsidP="008C2120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097764">
        <w:rPr>
          <w:rFonts w:ascii="Arial" w:hAnsi="Arial" w:cs="Arial"/>
          <w:b/>
          <w:bCs/>
          <w:sz w:val="24"/>
          <w:szCs w:val="24"/>
        </w:rPr>
        <w:t>O Ś W I A D C Z E N I E</w:t>
      </w:r>
    </w:p>
    <w:p w:rsidR="008C2120" w:rsidRPr="00097764" w:rsidRDefault="008C2120" w:rsidP="008C2120">
      <w:pPr>
        <w:spacing w:line="260" w:lineRule="exact"/>
        <w:rPr>
          <w:rFonts w:ascii="Arial" w:hAnsi="Arial" w:cs="Arial"/>
          <w:sz w:val="24"/>
          <w:szCs w:val="24"/>
        </w:rPr>
      </w:pPr>
    </w:p>
    <w:p w:rsidR="008C2120" w:rsidRPr="00097764" w:rsidRDefault="008C2120" w:rsidP="008C2120">
      <w:pPr>
        <w:spacing w:line="260" w:lineRule="exact"/>
        <w:rPr>
          <w:rFonts w:ascii="Arial" w:hAnsi="Arial" w:cs="Arial"/>
          <w:sz w:val="24"/>
          <w:szCs w:val="24"/>
        </w:rPr>
      </w:pPr>
    </w:p>
    <w:p w:rsidR="008C2120" w:rsidRPr="00097764" w:rsidRDefault="008C2120" w:rsidP="008C2120">
      <w:pPr>
        <w:spacing w:line="260" w:lineRule="exact"/>
        <w:rPr>
          <w:rFonts w:ascii="Arial" w:hAnsi="Arial" w:cs="Arial"/>
          <w:sz w:val="24"/>
          <w:szCs w:val="24"/>
        </w:rPr>
      </w:pPr>
    </w:p>
    <w:p w:rsidR="008C2120" w:rsidRPr="00097764" w:rsidRDefault="008C2120" w:rsidP="008C2120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 xml:space="preserve">W imieniu ……………………………… z siedzibą w …………… przy ul. ……………………………….. zwana/y dalej „Wykonawcą”, oświadczam, że zgodnie </w:t>
      </w:r>
      <w:r w:rsidRPr="00097764">
        <w:rPr>
          <w:rFonts w:ascii="Arial" w:hAnsi="Arial" w:cs="Arial"/>
          <w:sz w:val="22"/>
          <w:szCs w:val="22"/>
        </w:rPr>
        <w:br/>
        <w:t xml:space="preserve">z wymogami art. 22 ust. 1 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097764">
        <w:rPr>
          <w:rFonts w:ascii="Arial" w:hAnsi="Arial" w:cs="Arial"/>
          <w:sz w:val="22"/>
          <w:szCs w:val="22"/>
        </w:rPr>
        <w:t xml:space="preserve">Dz. U. Nr 113 poz. 759 z dnia 25.06.2010 z </w:t>
      </w:r>
      <w:proofErr w:type="spellStart"/>
      <w:r w:rsidRPr="00097764">
        <w:rPr>
          <w:rFonts w:ascii="Arial" w:hAnsi="Arial" w:cs="Arial"/>
          <w:sz w:val="22"/>
          <w:szCs w:val="22"/>
        </w:rPr>
        <w:t>poźn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zmianami</w:t>
      </w:r>
      <w:r w:rsidRPr="00097764">
        <w:rPr>
          <w:rStyle w:val="FontStyle23"/>
          <w:rFonts w:ascii="Arial" w:hAnsi="Arial" w:cs="Arial"/>
          <w:sz w:val="22"/>
          <w:szCs w:val="22"/>
        </w:rPr>
        <w:t>)</w:t>
      </w:r>
      <w:r w:rsidRPr="00097764">
        <w:rPr>
          <w:rFonts w:ascii="Arial" w:hAnsi="Arial" w:cs="Arial"/>
          <w:sz w:val="22"/>
          <w:szCs w:val="22"/>
        </w:rPr>
        <w:t>, Wykonawca spełnia warunki dotyczące:</w:t>
      </w:r>
    </w:p>
    <w:p w:rsidR="008C2120" w:rsidRPr="00097764" w:rsidRDefault="008C2120" w:rsidP="008C2120">
      <w:pPr>
        <w:numPr>
          <w:ilvl w:val="0"/>
          <w:numId w:val="28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Posiada uprawnienia do wykonywania określonej działalności lub czynności, jeżeli przepisy prawa nakładają obowiązek  ich posiadania.</w:t>
      </w:r>
    </w:p>
    <w:p w:rsidR="008C2120" w:rsidRPr="00097764" w:rsidRDefault="008C2120" w:rsidP="008C2120">
      <w:pPr>
        <w:numPr>
          <w:ilvl w:val="0"/>
          <w:numId w:val="28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Posiada wiedzę i doświadczenie. </w:t>
      </w:r>
    </w:p>
    <w:p w:rsidR="008C2120" w:rsidRPr="00097764" w:rsidRDefault="008C2120" w:rsidP="008C2120">
      <w:pPr>
        <w:numPr>
          <w:ilvl w:val="0"/>
          <w:numId w:val="28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Dysponuje odpowiednim potencjałem technicznym oraz osobami zdolnymi do wykonania zamówienia.</w:t>
      </w:r>
    </w:p>
    <w:p w:rsidR="008C2120" w:rsidRPr="00097764" w:rsidRDefault="008C2120" w:rsidP="008C2120">
      <w:pPr>
        <w:numPr>
          <w:ilvl w:val="0"/>
          <w:numId w:val="28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Znajduje się w sytuacji ekonomicznej i finansowej zapewniającej wykonanie zamówienia.</w:t>
      </w:r>
    </w:p>
    <w:p w:rsidR="008C2120" w:rsidRPr="00097764" w:rsidRDefault="008C2120" w:rsidP="008C2120">
      <w:pPr>
        <w:spacing w:line="260" w:lineRule="exact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spacing w:line="260" w:lineRule="exact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……………………………………                                 ……………………………………</w:t>
      </w:r>
    </w:p>
    <w:p w:rsidR="008C2120" w:rsidRPr="00097764" w:rsidRDefault="008C2120" w:rsidP="008C2120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8C2120" w:rsidRPr="00097764" w:rsidRDefault="008C2120" w:rsidP="008C2120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8C2120" w:rsidRPr="00097764" w:rsidRDefault="008C2120" w:rsidP="008C2120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8C2120" w:rsidRPr="00097764" w:rsidRDefault="008C2120" w:rsidP="008C2120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:rsidR="008C2120" w:rsidRPr="00097764" w:rsidRDefault="008C2120" w:rsidP="008C2120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8C2120" w:rsidRPr="00097764" w:rsidRDefault="008C2120" w:rsidP="008C2120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8C2120" w:rsidRPr="00097764" w:rsidRDefault="008C2120" w:rsidP="008C2120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8C2120" w:rsidRPr="00097764" w:rsidRDefault="008C2120" w:rsidP="008C2120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8C2120" w:rsidRPr="00097764" w:rsidRDefault="008C2120" w:rsidP="008C2120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O Ś W I A D C Z E N I E</w:t>
      </w:r>
    </w:p>
    <w:p w:rsidR="008C2120" w:rsidRPr="00097764" w:rsidRDefault="008C2120" w:rsidP="008C2120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spacing w:line="260" w:lineRule="exact"/>
        <w:ind w:firstLine="708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2 pkt 1-4  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097764">
        <w:rPr>
          <w:rFonts w:ascii="Arial" w:hAnsi="Arial" w:cs="Arial"/>
          <w:sz w:val="22"/>
          <w:szCs w:val="22"/>
        </w:rPr>
        <w:t xml:space="preserve">Dz. U. Nr 113 poz. 759 z dnia 25.06.2010 z </w:t>
      </w:r>
      <w:proofErr w:type="spellStart"/>
      <w:r w:rsidRPr="00097764">
        <w:rPr>
          <w:rFonts w:ascii="Arial" w:hAnsi="Arial" w:cs="Arial"/>
          <w:sz w:val="22"/>
          <w:szCs w:val="22"/>
        </w:rPr>
        <w:t>poźn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zmianami</w:t>
      </w:r>
    </w:p>
    <w:p w:rsidR="008C2120" w:rsidRPr="00097764" w:rsidRDefault="008C2120" w:rsidP="008C2120">
      <w:pPr>
        <w:spacing w:line="260" w:lineRule="exact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spacing w:line="260" w:lineRule="exact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……………………………………                                 ……………………………………</w:t>
      </w:r>
    </w:p>
    <w:p w:rsidR="008C2120" w:rsidRPr="00097764" w:rsidRDefault="008C2120" w:rsidP="008C2120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8C2120" w:rsidRPr="00097764" w:rsidRDefault="008C2120" w:rsidP="008C2120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</w:p>
    <w:p w:rsidR="008C2120" w:rsidRPr="00097764" w:rsidRDefault="008C2120" w:rsidP="008C2120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</w:p>
    <w:p w:rsidR="008C2120" w:rsidRPr="00097764" w:rsidRDefault="008C2120" w:rsidP="008C2120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</w:p>
    <w:p w:rsidR="008C2120" w:rsidRPr="00097764" w:rsidRDefault="008C2120" w:rsidP="008C2120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  <w:r w:rsidRPr="00097764">
        <w:rPr>
          <w:rFonts w:cs="Arial"/>
          <w:bCs/>
          <w:sz w:val="24"/>
          <w:szCs w:val="24"/>
        </w:rPr>
        <w:t xml:space="preserve">Załącznik nr 3 </w:t>
      </w:r>
    </w:p>
    <w:p w:rsidR="008C2120" w:rsidRPr="00097764" w:rsidRDefault="008C2120" w:rsidP="008C2120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  <w:r w:rsidRPr="00097764">
        <w:rPr>
          <w:rFonts w:cs="Arial"/>
          <w:b/>
          <w:bCs/>
          <w:sz w:val="28"/>
          <w:szCs w:val="28"/>
        </w:rPr>
        <w:t>UMOWA</w:t>
      </w:r>
      <w:r w:rsidRPr="00097764">
        <w:rPr>
          <w:rFonts w:cs="Arial"/>
          <w:b/>
          <w:sz w:val="28"/>
          <w:szCs w:val="28"/>
        </w:rPr>
        <w:t xml:space="preserve"> NR </w:t>
      </w:r>
      <w:r w:rsidR="00FF0D2C">
        <w:rPr>
          <w:rFonts w:cs="Arial"/>
          <w:b/>
          <w:bCs/>
          <w:sz w:val="28"/>
          <w:szCs w:val="28"/>
        </w:rPr>
        <w:t>P/24/04/2013/SHAVER</w:t>
      </w:r>
    </w:p>
    <w:p w:rsidR="008C2120" w:rsidRPr="00097764" w:rsidRDefault="008C2120" w:rsidP="008C2120">
      <w:pPr>
        <w:pStyle w:val="Tekstpodstawowy"/>
        <w:keepLines/>
        <w:ind w:left="327" w:right="25"/>
        <w:jc w:val="center"/>
        <w:rPr>
          <w:rFonts w:cs="Arial"/>
          <w:b/>
          <w:sz w:val="28"/>
          <w:szCs w:val="28"/>
        </w:rPr>
      </w:pPr>
      <w:r w:rsidRPr="00097764">
        <w:rPr>
          <w:rFonts w:cs="Arial"/>
          <w:b/>
          <w:sz w:val="28"/>
          <w:szCs w:val="28"/>
        </w:rPr>
        <w:t xml:space="preserve"> /projekt/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Zawarta w dniu …………… ………r. w Starachowicach  pomiędzy: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b/>
          <w:color w:val="000000"/>
          <w:sz w:val="22"/>
          <w:szCs w:val="22"/>
        </w:rPr>
        <w:t xml:space="preserve">Powiatowym Zakładem Opieki Zdrowotnej w Starachowicach </w:t>
      </w:r>
      <w:r w:rsidRPr="00097764">
        <w:rPr>
          <w:rFonts w:ascii="Arial" w:hAnsi="Arial" w:cs="Arial"/>
          <w:color w:val="000000"/>
          <w:sz w:val="22"/>
          <w:szCs w:val="22"/>
        </w:rPr>
        <w:t>z siedzibą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lastRenderedPageBreak/>
        <w:t>27-200 Starachowice ul. Radomska 70,</w:t>
      </w:r>
      <w:r w:rsidRPr="00097764">
        <w:rPr>
          <w:rFonts w:ascii="Arial" w:hAnsi="Arial" w:cs="Arial"/>
          <w:sz w:val="22"/>
          <w:szCs w:val="22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>p.o. Dyrektora Zakładu – Iwonę Makowską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>Główny Księgowy -  Magdalenę Moskal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zwanym w dalszej części umowy </w:t>
      </w:r>
      <w:r w:rsidRPr="00097764">
        <w:rPr>
          <w:rFonts w:ascii="Arial" w:hAnsi="Arial" w:cs="Arial"/>
          <w:b/>
          <w:sz w:val="22"/>
          <w:szCs w:val="22"/>
        </w:rPr>
        <w:t>„Zamawiającym”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reprezentowanym przez: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......................................... lub</w:t>
      </w:r>
    </w:p>
    <w:p w:rsidR="008C2120" w:rsidRPr="00097764" w:rsidRDefault="008C2120" w:rsidP="008C212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8C2120" w:rsidRPr="00097764" w:rsidRDefault="008C2120" w:rsidP="008C212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8C2120" w:rsidRPr="00097764" w:rsidRDefault="008C2120" w:rsidP="008C212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8C2120" w:rsidRPr="00097764" w:rsidRDefault="008C2120" w:rsidP="008C212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Zwanym w dalszej części umowy </w:t>
      </w:r>
      <w:r w:rsidRPr="00097764">
        <w:rPr>
          <w:rFonts w:ascii="Arial" w:hAnsi="Arial" w:cs="Arial"/>
          <w:b/>
          <w:sz w:val="22"/>
          <w:szCs w:val="22"/>
        </w:rPr>
        <w:t>„Wykonawcą”</w:t>
      </w:r>
    </w:p>
    <w:p w:rsidR="008C2120" w:rsidRPr="00097764" w:rsidRDefault="008C2120" w:rsidP="008C212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pStyle w:val="Nagwek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napToGrid w:val="0"/>
          <w:sz w:val="22"/>
          <w:szCs w:val="22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097764">
        <w:rPr>
          <w:rFonts w:ascii="Arial" w:hAnsi="Arial" w:cs="Arial"/>
          <w:snapToGrid w:val="0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napToGrid w:val="0"/>
          <w:sz w:val="22"/>
          <w:szCs w:val="22"/>
        </w:rPr>
        <w:t xml:space="preserve"> – sprawa numer </w:t>
      </w:r>
      <w:r w:rsidR="00FF0D2C">
        <w:rPr>
          <w:rFonts w:ascii="Arial" w:hAnsi="Arial" w:cs="Arial"/>
          <w:snapToGrid w:val="0"/>
          <w:sz w:val="22"/>
          <w:szCs w:val="22"/>
        </w:rPr>
        <w:t>P/24/04/2013/SHAVER</w:t>
      </w:r>
      <w:r w:rsidRPr="0009776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97764">
        <w:rPr>
          <w:rFonts w:ascii="Arial" w:hAnsi="Arial" w:cs="Arial"/>
          <w:b/>
          <w:sz w:val="22"/>
          <w:szCs w:val="22"/>
        </w:rPr>
        <w:t xml:space="preserve">„Dostawa </w:t>
      </w:r>
      <w:r w:rsidR="00C11B41">
        <w:rPr>
          <w:rFonts w:ascii="Arial" w:hAnsi="Arial" w:cs="Arial"/>
          <w:b/>
          <w:sz w:val="22"/>
          <w:szCs w:val="22"/>
        </w:rPr>
        <w:t xml:space="preserve">ostrzy do </w:t>
      </w:r>
      <w:proofErr w:type="spellStart"/>
      <w:r w:rsidR="00C11B41">
        <w:rPr>
          <w:rFonts w:ascii="Arial" w:hAnsi="Arial" w:cs="Arial"/>
          <w:b/>
          <w:sz w:val="22"/>
          <w:szCs w:val="22"/>
        </w:rPr>
        <w:t>shavera</w:t>
      </w:r>
      <w:proofErr w:type="spellEnd"/>
      <w:r w:rsidR="002E037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 elektrod do waporyzacji</w:t>
      </w:r>
      <w:r w:rsidRPr="00097764">
        <w:rPr>
          <w:rFonts w:ascii="Arial" w:hAnsi="Arial" w:cs="Arial"/>
          <w:b/>
          <w:sz w:val="22"/>
          <w:szCs w:val="22"/>
        </w:rPr>
        <w:t xml:space="preserve"> dla potrzeb Powiatowego Zakładu Opieki Zdrowotnej w Starachowicach”</w:t>
      </w:r>
    </w:p>
    <w:p w:rsidR="008C2120" w:rsidRPr="00097764" w:rsidRDefault="008C2120" w:rsidP="008C2120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Umowa została zawarta na czas realizacji przedmiotu zamówienia o wartości wymienionej w </w:t>
      </w:r>
      <w:r w:rsidRPr="00097764">
        <w:rPr>
          <w:rFonts w:ascii="Arial" w:hAnsi="Arial" w:cs="Arial"/>
          <w:bCs/>
          <w:sz w:val="22"/>
          <w:szCs w:val="22"/>
        </w:rPr>
        <w:t xml:space="preserve">§ 1 pkt 4 niniejszej umowy 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>jednak na czas nie dłuższy niż 12 miesięcy tj. do dnia……………..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C2120" w:rsidRPr="00097764" w:rsidRDefault="008C2120" w:rsidP="008C2120">
      <w:pPr>
        <w:widowControl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8C2120" w:rsidRPr="00097764" w:rsidRDefault="008C2120" w:rsidP="008C2120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ab/>
      </w: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</w:t>
      </w:r>
    </w:p>
    <w:p w:rsidR="008C2120" w:rsidRPr="00097764" w:rsidRDefault="008C2120" w:rsidP="008C2120">
      <w:pPr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Przedmiotem niniejszej umowy jest dostawa do Zamawiającego w jego siedzibie w Starachowicach ul. Radomska 70  wyrobów, materiałów wymienionych w </w:t>
      </w:r>
      <w:r w:rsidRPr="00097764">
        <w:rPr>
          <w:rFonts w:ascii="Arial" w:hAnsi="Arial" w:cs="Arial"/>
          <w:b/>
          <w:bCs/>
          <w:i/>
          <w:iCs/>
          <w:sz w:val="22"/>
          <w:szCs w:val="22"/>
        </w:rPr>
        <w:t>zał</w:t>
      </w:r>
      <w:r w:rsidRPr="00097764">
        <w:rPr>
          <w:rFonts w:ascii="Arial" w:hAnsi="Arial" w:cs="Arial"/>
          <w:sz w:val="22"/>
          <w:szCs w:val="22"/>
        </w:rPr>
        <w:t>ą</w:t>
      </w:r>
      <w:r w:rsidRPr="00097764">
        <w:rPr>
          <w:rFonts w:ascii="Arial" w:hAnsi="Arial" w:cs="Arial"/>
          <w:b/>
          <w:bCs/>
          <w:i/>
          <w:iCs/>
          <w:sz w:val="22"/>
          <w:szCs w:val="22"/>
        </w:rPr>
        <w:t xml:space="preserve">czniku nr 1 </w:t>
      </w:r>
      <w:r w:rsidRPr="00097764">
        <w:rPr>
          <w:rFonts w:ascii="Arial" w:hAnsi="Arial" w:cs="Arial"/>
          <w:bCs/>
          <w:iCs/>
          <w:sz w:val="22"/>
          <w:szCs w:val="22"/>
        </w:rPr>
        <w:t>do niniejszej umowy</w:t>
      </w:r>
      <w:r w:rsidRPr="00097764">
        <w:rPr>
          <w:rFonts w:ascii="Arial" w:hAnsi="Arial" w:cs="Arial"/>
          <w:sz w:val="22"/>
          <w:szCs w:val="22"/>
        </w:rPr>
        <w:t>, w ilości i za cenę określoną w tym załączniku.</w:t>
      </w:r>
    </w:p>
    <w:p w:rsidR="008C2120" w:rsidRPr="00097764" w:rsidRDefault="008C2120" w:rsidP="008C2120">
      <w:pPr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8C2120" w:rsidRPr="00097764" w:rsidRDefault="008C2120" w:rsidP="008C2120">
      <w:pPr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Każdorazowo w zamówieniu podawana będzie ilość zamawianego asortymentu z poszczególnych pozycji.    </w:t>
      </w:r>
    </w:p>
    <w:p w:rsidR="008C2120" w:rsidRPr="00097764" w:rsidRDefault="008C2120" w:rsidP="008C2120">
      <w:pPr>
        <w:pStyle w:val="Tekstpodstawowy"/>
        <w:widowControl/>
        <w:numPr>
          <w:ilvl w:val="0"/>
          <w:numId w:val="31"/>
        </w:numPr>
        <w:rPr>
          <w:rFonts w:cs="Arial"/>
          <w:szCs w:val="22"/>
        </w:rPr>
      </w:pPr>
      <w:r w:rsidRPr="00097764">
        <w:rPr>
          <w:rFonts w:cs="Arial"/>
          <w:szCs w:val="22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8C2120" w:rsidRPr="00097764" w:rsidRDefault="008C2120" w:rsidP="008C2120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2</w:t>
      </w:r>
    </w:p>
    <w:p w:rsidR="008C2120" w:rsidRPr="00097764" w:rsidRDefault="008C2120" w:rsidP="008C2120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Wartość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brutto </w:t>
      </w:r>
      <w:r w:rsidRPr="00097764">
        <w:rPr>
          <w:rFonts w:ascii="Arial" w:hAnsi="Arial" w:cs="Arial"/>
          <w:sz w:val="22"/>
          <w:szCs w:val="22"/>
        </w:rPr>
        <w:t>przedmiotu umowy nie może być wyższa niż:</w:t>
      </w:r>
    </w:p>
    <w:p w:rsidR="008C2120" w:rsidRPr="00097764" w:rsidRDefault="008C2120" w:rsidP="008C2120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Pakiet………       - ……………. 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zł</w:t>
      </w:r>
      <w:r w:rsidRPr="00097764">
        <w:rPr>
          <w:rFonts w:ascii="Arial" w:hAnsi="Arial" w:cs="Arial"/>
          <w:sz w:val="22"/>
          <w:szCs w:val="22"/>
        </w:rPr>
        <w:t xml:space="preserve"> /słownie: ……………………………………..</w:t>
      </w:r>
    </w:p>
    <w:p w:rsidR="008C2120" w:rsidRPr="00097764" w:rsidRDefault="008C2120" w:rsidP="008C2120">
      <w:pPr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Wartość netto - ……………….</w:t>
      </w:r>
      <w:r w:rsidRPr="00097764">
        <w:rPr>
          <w:rFonts w:ascii="Arial" w:hAnsi="Arial" w:cs="Arial"/>
          <w:bCs/>
          <w:sz w:val="22"/>
          <w:szCs w:val="22"/>
        </w:rPr>
        <w:t xml:space="preserve">    zł 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płatne zgodnie z § 4 umowy, po dostarczeniu przedmiotu zamówienia potwierdzonego    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przez Zamawiającego.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Wartość całości przedmiotu zamówienia brutto: ……………….zł; netto …………….zł</w:t>
      </w:r>
    </w:p>
    <w:p w:rsidR="008C2120" w:rsidRPr="00097764" w:rsidRDefault="008C2120" w:rsidP="008C2120">
      <w:pPr>
        <w:autoSpaceDE w:val="0"/>
        <w:autoSpaceDN w:val="0"/>
        <w:adjustRightInd w:val="0"/>
        <w:ind w:left="240" w:firstLine="12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2. Podana wartość brutto zawiera: wartość towaru, podatek VAT w wysokości </w:t>
      </w:r>
    </w:p>
    <w:p w:rsidR="008C2120" w:rsidRPr="00097764" w:rsidRDefault="008C2120" w:rsidP="008C2120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097764">
        <w:rPr>
          <w:rFonts w:ascii="Arial" w:hAnsi="Arial" w:cs="Arial"/>
          <w:bCs/>
          <w:sz w:val="22"/>
          <w:szCs w:val="22"/>
        </w:rPr>
        <w:t>………….</w:t>
      </w:r>
      <w:r w:rsidRPr="00097764">
        <w:rPr>
          <w:rFonts w:ascii="Arial" w:hAnsi="Arial" w:cs="Arial"/>
          <w:sz w:val="22"/>
          <w:szCs w:val="22"/>
        </w:rPr>
        <w:t xml:space="preserve"> zł., koszty ubezpieczenia i transportu do Zamawiającego.</w:t>
      </w:r>
    </w:p>
    <w:p w:rsidR="008C2120" w:rsidRPr="00097764" w:rsidRDefault="008C2120" w:rsidP="008C2120">
      <w:pPr>
        <w:autoSpaceDE w:val="0"/>
        <w:spacing w:line="260" w:lineRule="exact"/>
        <w:ind w:left="567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a) koszty gwarancji  i rękojmi realizowanej na zasadach ustalonych w umowie.</w:t>
      </w:r>
    </w:p>
    <w:p w:rsidR="008C2120" w:rsidRPr="00097764" w:rsidRDefault="008C2120" w:rsidP="008C2120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3. Ceny i nazwy na fakturze muszą odpowiadać cenom i nazwom ujętym w załączniku nr 1 do umowy.</w:t>
      </w:r>
    </w:p>
    <w:p w:rsidR="008C2120" w:rsidRPr="00097764" w:rsidRDefault="008C2120" w:rsidP="008C2120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Ceny na fakturze będą rozbite na poszczególne pozycje dostawy z wyszczególnionym podatkiem VAT.</w:t>
      </w:r>
    </w:p>
    <w:p w:rsidR="008C2120" w:rsidRPr="00097764" w:rsidRDefault="008C2120" w:rsidP="008C2120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5. Ceny netto nie ulegają zmianie w okresie obowiązywania umowy</w:t>
      </w:r>
    </w:p>
    <w:p w:rsidR="008C2120" w:rsidRPr="00097764" w:rsidRDefault="008C2120" w:rsidP="008C2120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8C2120" w:rsidRPr="00097764" w:rsidRDefault="008C2120" w:rsidP="008C2120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b/>
          <w:bCs/>
          <w:color w:val="000000"/>
          <w:sz w:val="22"/>
          <w:szCs w:val="22"/>
        </w:rPr>
        <w:t xml:space="preserve">     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7. </w:t>
      </w:r>
      <w:r w:rsidRPr="00097764">
        <w:rPr>
          <w:rFonts w:ascii="Arial" w:hAnsi="Arial" w:cs="Arial"/>
          <w:color w:val="000000"/>
          <w:sz w:val="22"/>
          <w:szCs w:val="22"/>
        </w:rPr>
        <w:t xml:space="preserve">Zamawiający może zmniejszyć ilość zamawianego towaru w stosunku do ilości </w:t>
      </w:r>
    </w:p>
    <w:p w:rsidR="008C2120" w:rsidRPr="00097764" w:rsidRDefault="008C2120" w:rsidP="008C2120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wskazanej w Pakiecie bez żadnych skutków prawnych obciążających </w:t>
      </w:r>
    </w:p>
    <w:p w:rsidR="008C2120" w:rsidRPr="00097764" w:rsidRDefault="008C2120" w:rsidP="008C2120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Zamawiającego, jednakże zmniejszenie nie będzie przekraczało 20% wartości brutto     </w:t>
      </w:r>
    </w:p>
    <w:p w:rsidR="008C2120" w:rsidRPr="00097764" w:rsidRDefault="008C2120" w:rsidP="008C2120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Umowy w danym pakiecie.</w:t>
      </w:r>
    </w:p>
    <w:p w:rsidR="008C2120" w:rsidRPr="00097764" w:rsidRDefault="008C2120" w:rsidP="008C2120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      8. </w:t>
      </w:r>
      <w:r w:rsidRPr="00097764">
        <w:rPr>
          <w:rFonts w:ascii="Arial" w:hAnsi="Arial" w:cs="Arial"/>
          <w:sz w:val="22"/>
          <w:szCs w:val="22"/>
        </w:rPr>
        <w:t xml:space="preserve">W przypadku wstrzymania lub zakazu używania wyrobów materiałów dostarczonych </w:t>
      </w:r>
    </w:p>
    <w:p w:rsidR="008C2120" w:rsidRPr="00097764" w:rsidRDefault="008C2120" w:rsidP="008C2120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przez  Wykonawcę, Wykonawca zobowiązany jest do odkupienia tych wyrobów , o ile </w:t>
      </w:r>
    </w:p>
    <w:p w:rsidR="008C2120" w:rsidRPr="00097764" w:rsidRDefault="008C2120" w:rsidP="008C2120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nie zostały one wykorzystane  przez Zamawiającego</w:t>
      </w:r>
    </w:p>
    <w:p w:rsidR="008C2120" w:rsidRPr="00097764" w:rsidRDefault="008C2120" w:rsidP="008C2120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9. W przypadku szczególnych okoliczności, takich jak wstrzymanie lub zakończenie </w:t>
      </w:r>
    </w:p>
    <w:p w:rsidR="008C2120" w:rsidRPr="00097764" w:rsidRDefault="008C2120" w:rsidP="008C2120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produkcji, Wykonawca jest zobowiązany do dostarczenia odpowiedników objętych </w:t>
      </w:r>
    </w:p>
    <w:p w:rsidR="008C2120" w:rsidRPr="00097764" w:rsidRDefault="008C2120" w:rsidP="008C2120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umową wg. dotychczasowej ceny lub niższej.</w:t>
      </w:r>
    </w:p>
    <w:p w:rsidR="008C2120" w:rsidRPr="00097764" w:rsidRDefault="008C2120" w:rsidP="008C2120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10. W czasie trwania sprzedaży promocyjnej  wyrobów objętych ofertą przetargową, </w:t>
      </w:r>
    </w:p>
    <w:p w:rsidR="008C2120" w:rsidRPr="00097764" w:rsidRDefault="008C2120" w:rsidP="008C2120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Wykonawca jest zobowiązany do sprzedawania Zamawiającemu tych  </w:t>
      </w:r>
    </w:p>
    <w:p w:rsidR="008C2120" w:rsidRPr="00097764" w:rsidRDefault="008C2120" w:rsidP="008C2120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wyrobów po cenach promocyjnych, jeżeli są niższe od przetargowych, przez </w:t>
      </w:r>
    </w:p>
    <w:p w:rsidR="008C2120" w:rsidRPr="00097764" w:rsidRDefault="008C2120" w:rsidP="008C2120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cały okres trwania promocji.</w:t>
      </w:r>
    </w:p>
    <w:p w:rsidR="008C2120" w:rsidRPr="00097764" w:rsidRDefault="008C2120" w:rsidP="008C2120">
      <w:pPr>
        <w:rPr>
          <w:rFonts w:ascii="Arial" w:hAnsi="Arial" w:cs="Arial"/>
          <w:color w:val="000000"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3</w:t>
      </w:r>
    </w:p>
    <w:p w:rsidR="008C2120" w:rsidRPr="00097764" w:rsidRDefault="008C2120" w:rsidP="008C2120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8C2120" w:rsidRPr="00097764" w:rsidRDefault="008C2120" w:rsidP="008C2120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Niedostarczenie faktury wraz z towarem lub podzielenie dostawy może spowodować zwrot towaru na koszt Wykonawcy.</w:t>
      </w:r>
    </w:p>
    <w:p w:rsidR="008C2120" w:rsidRPr="00097764" w:rsidRDefault="008C2120" w:rsidP="008C2120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3. Na Wykonawcy ciąży odpowiedzialność z tytułu uszkodzenia lub utraty przedmiotu  umowy aż do chwili potwierdzenia odbioru przez Zamawiającego.</w:t>
      </w:r>
    </w:p>
    <w:p w:rsidR="008C2120" w:rsidRPr="00097764" w:rsidRDefault="008C2120" w:rsidP="008C2120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Warunki gwarancji  zgodnie z terminem przydatności uwidocznionym na opakowaniu, jednak nie krótszym niż 12 m-</w:t>
      </w:r>
      <w:proofErr w:type="spellStart"/>
      <w:r w:rsidRPr="00097764">
        <w:rPr>
          <w:rFonts w:ascii="Arial" w:hAnsi="Arial" w:cs="Arial"/>
          <w:sz w:val="22"/>
          <w:szCs w:val="22"/>
        </w:rPr>
        <w:t>cy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od dnia dostawy lub wg wymagań opisanych w </w:t>
      </w:r>
      <w:proofErr w:type="spellStart"/>
      <w:r w:rsidRPr="00097764">
        <w:rPr>
          <w:rFonts w:ascii="Arial" w:hAnsi="Arial" w:cs="Arial"/>
          <w:sz w:val="22"/>
          <w:szCs w:val="22"/>
        </w:rPr>
        <w:t>zał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nr 1 do umowy. </w:t>
      </w:r>
    </w:p>
    <w:p w:rsidR="008C2120" w:rsidRPr="00097764" w:rsidRDefault="008C2120" w:rsidP="008C2120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4</w:t>
      </w:r>
    </w:p>
    <w:p w:rsidR="008C2120" w:rsidRPr="00097764" w:rsidRDefault="008C2120" w:rsidP="008C2120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8C2120" w:rsidRPr="00097764" w:rsidRDefault="008C2120" w:rsidP="008C2120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8C2120" w:rsidRPr="00097764" w:rsidRDefault="008C2120" w:rsidP="008C2120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Wykonawca  w terminie 5 dni od powiadomienia o którym mowa w pkt. 3 uzupełni brakujące dokumenty.</w:t>
      </w:r>
    </w:p>
    <w:p w:rsidR="008C2120" w:rsidRPr="00097764" w:rsidRDefault="008C2120" w:rsidP="008C2120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z  </w:t>
      </w:r>
      <w:r w:rsidRPr="00097764">
        <w:rPr>
          <w:rFonts w:ascii="Arial" w:hAnsi="Arial" w:cs="Arial"/>
          <w:bCs/>
          <w:sz w:val="22"/>
          <w:szCs w:val="22"/>
        </w:rPr>
        <w:t>§ 8 ust 1 pkt. a</w:t>
      </w: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5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Płatność dokonywana będzie w terminie do 30 dni od daty otrzymania prawidłowo wystawionej faktury i po zrealizowaniu zamówienia na konto bankowe Wykonawcy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nr konta…………………………………………………………………………...</w:t>
      </w:r>
    </w:p>
    <w:p w:rsidR="008C2120" w:rsidRPr="00097764" w:rsidRDefault="008C2120" w:rsidP="008C2120">
      <w:pPr>
        <w:pStyle w:val="Tekstpodstawowywcity"/>
        <w:ind w:left="180" w:hanging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8C2120" w:rsidRPr="00097764" w:rsidRDefault="008C2120" w:rsidP="008C2120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6</w:t>
      </w:r>
    </w:p>
    <w:p w:rsidR="008C2120" w:rsidRPr="00097764" w:rsidRDefault="008C2120" w:rsidP="008C2120">
      <w:pPr>
        <w:pStyle w:val="Tekstpodstawowywcity"/>
        <w:ind w:left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7</w:t>
      </w:r>
    </w:p>
    <w:p w:rsidR="008C2120" w:rsidRPr="00097764" w:rsidRDefault="008C2120" w:rsidP="008C2120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Wykonawca odpowiada wobec Zamawiającego za wady jakościowe i ilościowe towaru na zasadach określonych przepisami Kodeksu Cywilnego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W przypadku dostarczenia towaru wadliwego lub wykazującego brak ilościowy</w:t>
      </w:r>
    </w:p>
    <w:p w:rsidR="008C2120" w:rsidRPr="00097764" w:rsidRDefault="008C2120" w:rsidP="008C2120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8C2120" w:rsidRPr="00097764" w:rsidRDefault="008C2120" w:rsidP="008C2120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</w:t>
      </w:r>
      <w:r w:rsidRPr="00097764">
        <w:rPr>
          <w:rFonts w:ascii="Arial" w:hAnsi="Arial" w:cs="Arial"/>
          <w:sz w:val="22"/>
          <w:szCs w:val="22"/>
        </w:rPr>
        <w:t xml:space="preserve">W przypadku gdy Wykonawca będzie miał zastrzeżenia co do zasadności reklamacji     </w:t>
      </w:r>
    </w:p>
    <w:p w:rsidR="008C2120" w:rsidRPr="00097764" w:rsidRDefault="008C2120" w:rsidP="008C2120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dotyczącej wad towaru, Zamawiający na życzenie Wykonawcy (złożenie stosownego pisma </w:t>
      </w:r>
    </w:p>
    <w:p w:rsidR="008C2120" w:rsidRPr="00097764" w:rsidRDefault="008C2120" w:rsidP="008C2120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097764">
        <w:rPr>
          <w:rFonts w:ascii="Arial" w:hAnsi="Arial" w:cs="Arial"/>
          <w:sz w:val="22"/>
          <w:szCs w:val="22"/>
        </w:rPr>
        <w:t>faxem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) prześle wyrób na jego koszt. Wykonawca zobowiązuje się w terminie 5 dni od </w:t>
      </w:r>
    </w:p>
    <w:p w:rsidR="008C2120" w:rsidRPr="00097764" w:rsidRDefault="008C2120" w:rsidP="008C2120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otrzymania wyrobu udzielić wyjaśnień w przedmiotowej sprawie bądź wymienić towar na wolny </w:t>
      </w:r>
    </w:p>
    <w:p w:rsidR="008C2120" w:rsidRPr="00097764" w:rsidRDefault="008C2120" w:rsidP="008C2120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od wad.</w:t>
      </w:r>
    </w:p>
    <w:p w:rsidR="008C2120" w:rsidRPr="00097764" w:rsidRDefault="008C2120" w:rsidP="008C2120">
      <w:pPr>
        <w:pStyle w:val="Tekstpodstawowy"/>
        <w:ind w:left="360" w:hanging="360"/>
        <w:rPr>
          <w:rFonts w:cs="Arial"/>
          <w:szCs w:val="22"/>
        </w:rPr>
      </w:pPr>
      <w:r w:rsidRPr="00097764">
        <w:rPr>
          <w:rFonts w:cs="Arial"/>
          <w:szCs w:val="22"/>
        </w:rPr>
        <w:t>3. W przypadku nie załatwienia reklamacji w terminie i nie dokonanie wymiany towaru na wolny od wad, Zamawiający może naliczyć kary umowne jak za zwłokę w dostawie.</w:t>
      </w:r>
    </w:p>
    <w:p w:rsidR="008C2120" w:rsidRPr="00097764" w:rsidRDefault="008C2120" w:rsidP="008C2120">
      <w:pPr>
        <w:pStyle w:val="Tekstpodstawowy"/>
        <w:rPr>
          <w:rFonts w:cs="Arial"/>
          <w:szCs w:val="22"/>
        </w:rPr>
      </w:pPr>
      <w:r w:rsidRPr="00097764">
        <w:rPr>
          <w:rFonts w:cs="Arial"/>
        </w:rPr>
        <w:t>4</w:t>
      </w:r>
      <w:r w:rsidRPr="00097764">
        <w:rPr>
          <w:rFonts w:cs="Arial"/>
          <w:szCs w:val="22"/>
        </w:rPr>
        <w:t xml:space="preserve">.  Niezależnie od uprawnień wynikających z udzielonej gwarancji Zamawiający może </w:t>
      </w:r>
    </w:p>
    <w:p w:rsidR="008C2120" w:rsidRPr="00097764" w:rsidRDefault="008C2120" w:rsidP="008C2120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   wykonywać uprawnienia z tytułu rękojmi na zasadach określonych przepisami Kodeksu </w:t>
      </w:r>
    </w:p>
    <w:p w:rsidR="008C2120" w:rsidRPr="00097764" w:rsidRDefault="008C2120" w:rsidP="008C2120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   cywilnego,  </w:t>
      </w: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8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a) nazwy, symbolu (serie, .kod towaru) jak na fakturze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b) wielkości ( sposobu konfekcjonowania) towaru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>c) sposobu przechowywania.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d) zasad użytkowania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9</w:t>
      </w:r>
    </w:p>
    <w:p w:rsidR="008C2120" w:rsidRPr="00097764" w:rsidRDefault="008C2120" w:rsidP="008C212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W razie niewykonania lub nienależytego wykonania umowy strony zobowiązują się zapłacić kary umowne w następujących wypadkach i wysokościach: </w:t>
      </w:r>
    </w:p>
    <w:p w:rsidR="008C2120" w:rsidRPr="00097764" w:rsidRDefault="008C2120" w:rsidP="008C212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8C2120" w:rsidRPr="00097764" w:rsidRDefault="008C2120" w:rsidP="008C212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8C2120" w:rsidRPr="00097764" w:rsidRDefault="008C2120" w:rsidP="008C212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w wysokości  </w:t>
      </w:r>
      <w:r w:rsidRPr="00097764">
        <w:rPr>
          <w:rFonts w:ascii="Arial" w:hAnsi="Arial" w:cs="Arial"/>
          <w:snapToGrid w:val="0"/>
          <w:sz w:val="22"/>
          <w:szCs w:val="22"/>
        </w:rPr>
        <w:t>0,5%</w:t>
      </w:r>
      <w:r w:rsidRPr="00097764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wartości umownej wyrobów nie dostarczonych w terminie/niezgodnej dostawy, za każdy rozpoczęty dzień zwłoki. </w:t>
      </w:r>
    </w:p>
    <w:p w:rsidR="008C2120" w:rsidRPr="00097764" w:rsidRDefault="008C2120" w:rsidP="008C212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8C2120" w:rsidRPr="00097764" w:rsidRDefault="008C2120" w:rsidP="008C212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8C2120" w:rsidRPr="00097764" w:rsidRDefault="008C2120" w:rsidP="008C212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10</w:t>
      </w:r>
    </w:p>
    <w:p w:rsidR="008C2120" w:rsidRPr="00097764" w:rsidRDefault="008C2120" w:rsidP="008C212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Jeżeli wysokość zastrzeżonych kar umownych nie pokrywa poniesionej szkody, strony mogą dochodzić odszkodowania uzupełniającego. </w:t>
      </w:r>
    </w:p>
    <w:p w:rsidR="008C2120" w:rsidRPr="00097764" w:rsidRDefault="008C2120" w:rsidP="008C212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11</w:t>
      </w:r>
    </w:p>
    <w:p w:rsidR="008C2120" w:rsidRPr="00097764" w:rsidRDefault="008C2120" w:rsidP="008C2120">
      <w:pPr>
        <w:pStyle w:val="Tekstpodstawowy"/>
        <w:keepLines/>
        <w:widowControl/>
        <w:numPr>
          <w:ilvl w:val="3"/>
          <w:numId w:val="33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8C2120" w:rsidRPr="00097764" w:rsidRDefault="008C2120" w:rsidP="008C2120">
      <w:pPr>
        <w:pStyle w:val="Tekstpodstawowy"/>
        <w:keepLines/>
        <w:widowControl/>
        <w:numPr>
          <w:ilvl w:val="3"/>
          <w:numId w:val="33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przypadku, o którym mowa w ust 1, Wykonawca może żądać wyłącznie wynagrodzenia należnego.</w:t>
      </w:r>
    </w:p>
    <w:p w:rsidR="008C2120" w:rsidRPr="00097764" w:rsidRDefault="008C2120" w:rsidP="008C2120">
      <w:pPr>
        <w:pStyle w:val="Tekstpodstawowy"/>
        <w:keepLines/>
        <w:widowControl/>
        <w:numPr>
          <w:ilvl w:val="3"/>
          <w:numId w:val="33"/>
        </w:numPr>
        <w:tabs>
          <w:tab w:val="num" w:pos="284"/>
        </w:tabs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Zamawiający może od umowy odstąpić albo żądać obniżenia ceny (części umowy dot. Pakietu)  jeżeli przedmiot umowy ma wady, a ponadto:</w:t>
      </w:r>
    </w:p>
    <w:p w:rsidR="008C2120" w:rsidRPr="00097764" w:rsidRDefault="008C2120" w:rsidP="008C2120">
      <w:pPr>
        <w:pStyle w:val="Tekstpodstawowy"/>
        <w:keepLines/>
        <w:widowControl/>
        <w:numPr>
          <w:ilvl w:val="1"/>
          <w:numId w:val="32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Wykonawca pomimo wezwania Zamawiającego nie wymienił w wyznaczonym terminie do 5 dni roboczych przedmiotu umowy  na wolny od wad albo nie usunął wady,</w:t>
      </w:r>
    </w:p>
    <w:p w:rsidR="008C2120" w:rsidRPr="00097764" w:rsidRDefault="008C2120" w:rsidP="008C2120">
      <w:pPr>
        <w:pStyle w:val="Tekstpodstawowy"/>
        <w:keepLines/>
        <w:widowControl/>
        <w:numPr>
          <w:ilvl w:val="1"/>
          <w:numId w:val="32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jeżeli przedmiot umowy był już wymieniony przez Wykonawcę lub naprawiany,</w:t>
      </w:r>
    </w:p>
    <w:p w:rsidR="008C2120" w:rsidRPr="00097764" w:rsidRDefault="008C2120" w:rsidP="008C2120">
      <w:pPr>
        <w:pStyle w:val="Tekstpodstawowy"/>
        <w:keepLines/>
        <w:spacing w:line="260" w:lineRule="exact"/>
        <w:ind w:left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8C2120" w:rsidRPr="00097764" w:rsidRDefault="008C2120" w:rsidP="008C2120">
      <w:pPr>
        <w:pStyle w:val="Tekstpodstawowy"/>
        <w:keepLines/>
        <w:widowControl/>
        <w:numPr>
          <w:ilvl w:val="3"/>
          <w:numId w:val="33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przypadku łamania postanowień niniejszej umowy strony mogą rozwiązać niniejszą umowę(części umowy dot. Pakietu)   za jednomiesięcznym okresem wypowiedzenia.</w:t>
      </w:r>
    </w:p>
    <w:p w:rsidR="008C2120" w:rsidRPr="00097764" w:rsidRDefault="008C2120" w:rsidP="008C2120">
      <w:pPr>
        <w:pStyle w:val="Tekstpodstawowy"/>
        <w:keepLines/>
        <w:widowControl/>
        <w:numPr>
          <w:ilvl w:val="3"/>
          <w:numId w:val="33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Rozwiązanie i odstąpienie od umowy (części umowy dot. Pakietu) powinno nastąpić w formie pisemnej pod rygorem nieważności.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12</w:t>
      </w:r>
    </w:p>
    <w:p w:rsidR="008C2120" w:rsidRPr="00097764" w:rsidRDefault="008C2120" w:rsidP="008C212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Poza przypadkiem, o którym mowa w § 10, stronom przysługuje prawo odstąpienia od umowy( w zakresie Pakietu/ów lub całej umowy) w następujących sytuacjach: </w:t>
      </w:r>
    </w:p>
    <w:p w:rsidR="008C2120" w:rsidRPr="00097764" w:rsidRDefault="008C2120" w:rsidP="008C212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8C2120" w:rsidRPr="00097764" w:rsidRDefault="008C2120" w:rsidP="008C212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zostanie ogłoszona upadłość lub rozwiązanie firmy Wykonawcy, </w:t>
      </w:r>
    </w:p>
    <w:p w:rsidR="008C2120" w:rsidRPr="00097764" w:rsidRDefault="008C2120" w:rsidP="008C212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zostanie wydany nakaz zajęcia majątku Wykonawcy, </w:t>
      </w:r>
    </w:p>
    <w:p w:rsidR="008C2120" w:rsidRPr="00097764" w:rsidRDefault="008C2120" w:rsidP="008C212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 xml:space="preserve">c) Wykonawca nie rozpoczął realizacji przedmiotu umowy bez uzasadnionych przyczyn oraz nie kontynuuje jej pomimo wezwania Zamawiającego złożonego na piśmie. </w:t>
      </w:r>
    </w:p>
    <w:p w:rsidR="008C2120" w:rsidRPr="00097764" w:rsidRDefault="008C2120" w:rsidP="008C212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2. Wykonawcy przysługuje prawo odstąpienia od umowy, jeżeli: </w:t>
      </w:r>
    </w:p>
    <w:p w:rsidR="008C2120" w:rsidRPr="00097764" w:rsidRDefault="008C2120" w:rsidP="008C212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Zamawiający nie przystąpi do odbioru i pomimo wezwania pisemnego odmawia odbioru wyrobów, </w:t>
      </w:r>
    </w:p>
    <w:p w:rsidR="008C2120" w:rsidRPr="00097764" w:rsidRDefault="008C2120" w:rsidP="008C2120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8C2120" w:rsidRPr="00097764" w:rsidRDefault="008C2120" w:rsidP="008C2120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13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14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15</w:t>
      </w:r>
    </w:p>
    <w:p w:rsidR="008C2120" w:rsidRPr="00097764" w:rsidRDefault="008C2120" w:rsidP="008C2120">
      <w:pPr>
        <w:numPr>
          <w:ilvl w:val="6"/>
          <w:numId w:val="34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8C2120" w:rsidRPr="00097764" w:rsidRDefault="008C2120" w:rsidP="008C2120">
      <w:pPr>
        <w:numPr>
          <w:ilvl w:val="0"/>
          <w:numId w:val="35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zmniejszenia ceny przedmiotu zamówienia w stosunku do ceny oferowanej,</w:t>
      </w:r>
    </w:p>
    <w:p w:rsidR="008C2120" w:rsidRPr="00097764" w:rsidRDefault="008C2120" w:rsidP="008C2120">
      <w:pPr>
        <w:numPr>
          <w:ilvl w:val="0"/>
          <w:numId w:val="35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zmiany adresów, numerów telefonu, numerów kont, danych osób fizycznych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br/>
        <w:t>i prawnych ujętych w niniejszej umowie.</w:t>
      </w:r>
    </w:p>
    <w:p w:rsidR="008C2120" w:rsidRPr="00097764" w:rsidRDefault="008C2120" w:rsidP="008C2120">
      <w:pPr>
        <w:numPr>
          <w:ilvl w:val="0"/>
          <w:numId w:val="35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zmian dopuszczonych w </w:t>
      </w:r>
      <w:r w:rsidRPr="00097764">
        <w:rPr>
          <w:rFonts w:ascii="Arial" w:hAnsi="Arial" w:cs="Arial"/>
          <w:bCs/>
          <w:sz w:val="22"/>
          <w:szCs w:val="22"/>
        </w:rPr>
        <w:t xml:space="preserve">§ </w:t>
      </w:r>
      <w:r w:rsidRPr="00097764">
        <w:rPr>
          <w:rFonts w:ascii="Arial" w:hAnsi="Arial" w:cs="Arial"/>
          <w:sz w:val="22"/>
          <w:szCs w:val="22"/>
        </w:rPr>
        <w:t>2 niniejszej umowy</w:t>
      </w:r>
    </w:p>
    <w:p w:rsidR="008C2120" w:rsidRPr="00097764" w:rsidRDefault="008C2120" w:rsidP="008C2120">
      <w:pPr>
        <w:numPr>
          <w:ilvl w:val="0"/>
          <w:numId w:val="35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zmian (aktualizacji) numerów katalogowych wyrobów 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Wszelkie zmiany niniejszej umowy wymagają formy pisemnej pod rygorem nie ważności.</w:t>
      </w: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16</w:t>
      </w:r>
    </w:p>
    <w:p w:rsidR="008C2120" w:rsidRPr="00097764" w:rsidRDefault="008C2120" w:rsidP="008C2120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097764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8C2120" w:rsidRPr="00097764" w:rsidRDefault="008C2120" w:rsidP="008C2120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17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>Załącznik nr 1 - opis wymagań minimalnych z ceną ilością przewidywanego zużycia w okresie jednego roku</w:t>
      </w: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C2120" w:rsidRPr="00097764" w:rsidRDefault="008C2120" w:rsidP="008C21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C2120" w:rsidRPr="00285A11" w:rsidRDefault="008C2120" w:rsidP="008C21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ZAMAWIAJ</w:t>
      </w:r>
      <w:r w:rsidRPr="00097764">
        <w:rPr>
          <w:rFonts w:ascii="Arial" w:hAnsi="Arial" w:cs="Arial"/>
          <w:b/>
          <w:sz w:val="22"/>
          <w:szCs w:val="22"/>
        </w:rPr>
        <w:t>Ą</w:t>
      </w:r>
      <w:r w:rsidRPr="00097764">
        <w:rPr>
          <w:rFonts w:ascii="Arial" w:hAnsi="Arial" w:cs="Arial"/>
          <w:b/>
          <w:bCs/>
          <w:sz w:val="22"/>
          <w:szCs w:val="22"/>
        </w:rPr>
        <w:t>CY                                                                                         WYKONAWCA</w:t>
      </w:r>
      <w:r w:rsidRPr="00285A1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</w:t>
      </w:r>
    </w:p>
    <w:p w:rsidR="00C63DC6" w:rsidRDefault="00C63DC6"/>
    <w:sectPr w:rsidR="00C63DC6"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CDA" w:rsidRDefault="00914CDA" w:rsidP="00C11B41">
      <w:r>
        <w:separator/>
      </w:r>
    </w:p>
  </w:endnote>
  <w:endnote w:type="continuationSeparator" w:id="0">
    <w:p w:rsidR="00914CDA" w:rsidRDefault="00914CDA" w:rsidP="00C1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2D" w:rsidRDefault="005C10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102D" w:rsidRDefault="005C102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2D" w:rsidRDefault="005C10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5A93">
      <w:rPr>
        <w:rStyle w:val="Numerstrony"/>
        <w:noProof/>
      </w:rPr>
      <w:t>6</w:t>
    </w:r>
    <w:r>
      <w:rPr>
        <w:rStyle w:val="Numerstrony"/>
      </w:rPr>
      <w:fldChar w:fldCharType="end"/>
    </w:r>
  </w:p>
  <w:p w:rsidR="005C102D" w:rsidRDefault="005C102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CDA" w:rsidRDefault="00914CDA" w:rsidP="00C11B41">
      <w:r>
        <w:separator/>
      </w:r>
    </w:p>
  </w:footnote>
  <w:footnote w:type="continuationSeparator" w:id="0">
    <w:p w:rsidR="00914CDA" w:rsidRDefault="00914CDA" w:rsidP="00C11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2D" w:rsidRPr="00450535" w:rsidRDefault="005C102D" w:rsidP="005C102D">
    <w:pPr>
      <w:pStyle w:val="Nagwek"/>
      <w:rPr>
        <w:rFonts w:ascii="Arial" w:hAnsi="Arial"/>
        <w:snapToGrid w:val="0"/>
        <w:color w:val="000000"/>
        <w:sz w:val="18"/>
        <w:szCs w:val="18"/>
      </w:rPr>
    </w:pPr>
    <w:r w:rsidRPr="00F2620B">
      <w:rPr>
        <w:rFonts w:ascii="Arial" w:hAnsi="Arial"/>
        <w:snapToGrid w:val="0"/>
        <w:color w:val="000000"/>
        <w:sz w:val="18"/>
        <w:szCs w:val="18"/>
        <w:highlight w:val="white"/>
      </w:rPr>
      <w:t xml:space="preserve">sprawa numer  </w:t>
    </w:r>
    <w:r w:rsidRPr="00C11B41">
      <w:rPr>
        <w:rFonts w:ascii="Arial" w:hAnsi="Arial"/>
        <w:snapToGrid w:val="0"/>
        <w:color w:val="000000"/>
        <w:sz w:val="18"/>
        <w:szCs w:val="18"/>
      </w:rPr>
      <w:t>P/24/04/2013/</w:t>
    </w:r>
    <w:proofErr w:type="spellStart"/>
    <w:r w:rsidRPr="00C11B41">
      <w:rPr>
        <w:rFonts w:ascii="Arial" w:hAnsi="Arial"/>
        <w:snapToGrid w:val="0"/>
        <w:color w:val="000000"/>
        <w:sz w:val="18"/>
        <w:szCs w:val="18"/>
      </w:rPr>
      <w:t>Shaver</w:t>
    </w:r>
    <w:proofErr w:type="spellEnd"/>
  </w:p>
  <w:p w:rsidR="005C102D" w:rsidRPr="00F2620B" w:rsidRDefault="005C102D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multilevel"/>
    <w:tmpl w:val="0340ED9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hAnsi="Book Antiqua"/>
        <w:sz w:val="24"/>
      </w:rPr>
    </w:lvl>
  </w:abstractNum>
  <w:abstractNum w:abstractNumId="4">
    <w:nsid w:val="00000014"/>
    <w:multiLevelType w:val="singleLevel"/>
    <w:tmpl w:val="0000001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</w:abstractNum>
  <w:abstractNum w:abstractNumId="5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7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73F50"/>
    <w:multiLevelType w:val="hybridMultilevel"/>
    <w:tmpl w:val="2D186F40"/>
    <w:lvl w:ilvl="0" w:tplc="4128E8A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0">
    <w:nsid w:val="0EF9203C"/>
    <w:multiLevelType w:val="hybridMultilevel"/>
    <w:tmpl w:val="7E224A88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3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D2540A"/>
    <w:multiLevelType w:val="hybridMultilevel"/>
    <w:tmpl w:val="F6547BB4"/>
    <w:lvl w:ilvl="0" w:tplc="56F6913A">
      <w:start w:val="5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5">
    <w:nsid w:val="1E0153CC"/>
    <w:multiLevelType w:val="hybridMultilevel"/>
    <w:tmpl w:val="0E228E78"/>
    <w:lvl w:ilvl="0" w:tplc="C5ACF3D6">
      <w:start w:val="3"/>
      <w:numFmt w:val="decimal"/>
      <w:lvlText w:val="%1)"/>
      <w:lvlJc w:val="left"/>
      <w:pPr>
        <w:tabs>
          <w:tab w:val="num" w:pos="802"/>
        </w:tabs>
        <w:ind w:left="8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16">
    <w:nsid w:val="25CB2271"/>
    <w:multiLevelType w:val="hybridMultilevel"/>
    <w:tmpl w:val="3FE46EAE"/>
    <w:lvl w:ilvl="0" w:tplc="19F2A69C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>
    <w:nsid w:val="28BB42BF"/>
    <w:multiLevelType w:val="multilevel"/>
    <w:tmpl w:val="CAE09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04E3F91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3815E45"/>
    <w:multiLevelType w:val="hybridMultilevel"/>
    <w:tmpl w:val="85442630"/>
    <w:lvl w:ilvl="0" w:tplc="E634109C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482B59"/>
    <w:multiLevelType w:val="singleLevel"/>
    <w:tmpl w:val="574C73AE"/>
    <w:lvl w:ilvl="0">
      <w:start w:val="1"/>
      <w:numFmt w:val="decimal"/>
      <w:lvlText w:val="%1)"/>
      <w:lvlJc w:val="left"/>
      <w:pPr>
        <w:tabs>
          <w:tab w:val="num" w:pos="569"/>
        </w:tabs>
        <w:ind w:left="569" w:hanging="456"/>
      </w:pPr>
      <w:rPr>
        <w:rFonts w:hint="default"/>
      </w:rPr>
    </w:lvl>
  </w:abstractNum>
  <w:abstractNum w:abstractNumId="25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CF65C9"/>
    <w:multiLevelType w:val="singleLevel"/>
    <w:tmpl w:val="5DA4ED50"/>
    <w:lvl w:ilvl="0">
      <w:start w:val="5"/>
      <w:numFmt w:val="decimal"/>
      <w:lvlText w:val="%1)"/>
      <w:lvlJc w:val="left"/>
      <w:pPr>
        <w:tabs>
          <w:tab w:val="num" w:pos="605"/>
        </w:tabs>
        <w:ind w:left="605" w:hanging="492"/>
      </w:pPr>
      <w:rPr>
        <w:rFonts w:hint="default"/>
      </w:rPr>
    </w:lvl>
  </w:abstractNum>
  <w:abstractNum w:abstractNumId="27">
    <w:nsid w:val="4DCA0743"/>
    <w:multiLevelType w:val="hybridMultilevel"/>
    <w:tmpl w:val="85EE59D8"/>
    <w:lvl w:ilvl="0" w:tplc="4998A932">
      <w:start w:val="2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9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DE77D01"/>
    <w:multiLevelType w:val="multilevel"/>
    <w:tmpl w:val="12AA4A8A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6EDE1647"/>
    <w:multiLevelType w:val="singleLevel"/>
    <w:tmpl w:val="9DE015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BE1A97"/>
    <w:multiLevelType w:val="hybridMultilevel"/>
    <w:tmpl w:val="73E0D0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6"/>
  </w:num>
  <w:num w:numId="2">
    <w:abstractNumId w:val="28"/>
  </w:num>
  <w:num w:numId="3">
    <w:abstractNumId w:val="12"/>
  </w:num>
  <w:num w:numId="4">
    <w:abstractNumId w:val="33"/>
  </w:num>
  <w:num w:numId="5">
    <w:abstractNumId w:val="37"/>
  </w:num>
  <w:num w:numId="6">
    <w:abstractNumId w:val="24"/>
  </w:num>
  <w:num w:numId="7">
    <w:abstractNumId w:val="14"/>
  </w:num>
  <w:num w:numId="8">
    <w:abstractNumId w:val="8"/>
  </w:num>
  <w:num w:numId="9">
    <w:abstractNumId w:val="23"/>
  </w:num>
  <w:num w:numId="10">
    <w:abstractNumId w:val="18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</w:num>
  <w:num w:numId="13">
    <w:abstractNumId w:val="35"/>
  </w:num>
  <w:num w:numId="14">
    <w:abstractNumId w:val="31"/>
  </w:num>
  <w:num w:numId="15">
    <w:abstractNumId w:val="3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  <w:num w:numId="20">
    <w:abstractNumId w:val="6"/>
  </w:num>
  <w:num w:numId="21">
    <w:abstractNumId w:val="7"/>
  </w:num>
  <w:num w:numId="22">
    <w:abstractNumId w:val="15"/>
  </w:num>
  <w:num w:numId="23">
    <w:abstractNumId w:val="1"/>
  </w:num>
  <w:num w:numId="24">
    <w:abstractNumId w:val="1"/>
    <w:lvlOverride w:ilvl="0">
      <w:startOverride w:val="3"/>
    </w:lvlOverride>
  </w:num>
  <w:num w:numId="25">
    <w:abstractNumId w:val="22"/>
  </w:num>
  <w:num w:numId="26">
    <w:abstractNumId w:val="27"/>
  </w:num>
  <w:num w:numId="27">
    <w:abstractNumId w:val="11"/>
  </w:num>
  <w:num w:numId="28">
    <w:abstractNumId w:val="5"/>
  </w:num>
  <w:num w:numId="29">
    <w:abstractNumId w:val="20"/>
  </w:num>
  <w:num w:numId="30">
    <w:abstractNumId w:val="13"/>
  </w:num>
  <w:num w:numId="31">
    <w:abstractNumId w:val="19"/>
  </w:num>
  <w:num w:numId="32">
    <w:abstractNumId w:val="17"/>
  </w:num>
  <w:num w:numId="33">
    <w:abstractNumId w:val="36"/>
  </w:num>
  <w:num w:numId="34">
    <w:abstractNumId w:val="9"/>
  </w:num>
  <w:num w:numId="35">
    <w:abstractNumId w:val="29"/>
  </w:num>
  <w:num w:numId="36">
    <w:abstractNumId w:val="34"/>
  </w:num>
  <w:num w:numId="37">
    <w:abstractNumId w:val="25"/>
  </w:num>
  <w:num w:numId="38">
    <w:abstractNumId w:val="16"/>
  </w:num>
  <w:num w:numId="39">
    <w:abstractNumId w:val="1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20"/>
    <w:rsid w:val="001C190E"/>
    <w:rsid w:val="002E037C"/>
    <w:rsid w:val="005B6EAC"/>
    <w:rsid w:val="005C102D"/>
    <w:rsid w:val="005D52A1"/>
    <w:rsid w:val="008C2120"/>
    <w:rsid w:val="00914CDA"/>
    <w:rsid w:val="00C11B41"/>
    <w:rsid w:val="00C63DC6"/>
    <w:rsid w:val="00E25A93"/>
    <w:rsid w:val="00E33292"/>
    <w:rsid w:val="00FF0D2C"/>
    <w:rsid w:val="00F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2120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8C2120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8C2120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8C2120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8C2120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8C2120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2120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C2120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8C2120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8C2120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8C2120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C2120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8C21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C21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8C21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C21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C2120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C2120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8C2120"/>
  </w:style>
  <w:style w:type="paragraph" w:styleId="Tekstblokowy">
    <w:name w:val="Block Text"/>
    <w:basedOn w:val="Normalny"/>
    <w:rsid w:val="008C2120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8C2120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8C2120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C2120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8C2120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8C212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8C2120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8C2120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8C212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8C2120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rsid w:val="008C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semiHidden/>
    <w:rsid w:val="008C2120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C2120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Tekstpodstawowy21">
    <w:name w:val="Tekst podstawowy 21"/>
    <w:basedOn w:val="Normalny"/>
    <w:rsid w:val="008C2120"/>
    <w:pPr>
      <w:widowControl w:val="0"/>
      <w:suppressAutoHyphens/>
    </w:pPr>
    <w:rPr>
      <w:rFonts w:ascii="Arial" w:hAnsi="Arial"/>
      <w:color w:val="000000"/>
      <w:sz w:val="24"/>
      <w:lang w:eastAsia="ar-SA"/>
    </w:rPr>
  </w:style>
  <w:style w:type="character" w:customStyle="1" w:styleId="FontStyle50">
    <w:name w:val="Font Style50"/>
    <w:rsid w:val="008C2120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8C2120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8C21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C212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8C212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8C2120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8C2120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8C212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21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F0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2120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8C2120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8C2120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8C2120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8C2120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8C2120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2120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C2120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8C2120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8C2120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8C2120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C2120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8C21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C21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8C21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C21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C2120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C2120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8C2120"/>
  </w:style>
  <w:style w:type="paragraph" w:styleId="Tekstblokowy">
    <w:name w:val="Block Text"/>
    <w:basedOn w:val="Normalny"/>
    <w:rsid w:val="008C2120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8C2120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8C2120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C2120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8C2120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8C212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8C2120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8C2120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8C212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8C2120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rsid w:val="008C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semiHidden/>
    <w:rsid w:val="008C2120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C2120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Tekstpodstawowy21">
    <w:name w:val="Tekst podstawowy 21"/>
    <w:basedOn w:val="Normalny"/>
    <w:rsid w:val="008C2120"/>
    <w:pPr>
      <w:widowControl w:val="0"/>
      <w:suppressAutoHyphens/>
    </w:pPr>
    <w:rPr>
      <w:rFonts w:ascii="Arial" w:hAnsi="Arial"/>
      <w:color w:val="000000"/>
      <w:sz w:val="24"/>
      <w:lang w:eastAsia="ar-SA"/>
    </w:rPr>
  </w:style>
  <w:style w:type="character" w:customStyle="1" w:styleId="FontStyle50">
    <w:name w:val="Font Style50"/>
    <w:rsid w:val="008C2120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8C2120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8C21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C212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8C212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8C2120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8C2120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8C212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21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F0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8123</Words>
  <Characters>48739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</cp:revision>
  <cp:lastPrinted>2013-04-18T06:52:00Z</cp:lastPrinted>
  <dcterms:created xsi:type="dcterms:W3CDTF">2013-04-18T05:48:00Z</dcterms:created>
  <dcterms:modified xsi:type="dcterms:W3CDTF">2013-04-22T11:49:00Z</dcterms:modified>
</cp:coreProperties>
</file>