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22B" w:rsidRPr="007301C8" w:rsidRDefault="001C522B" w:rsidP="001C522B">
      <w:pPr>
        <w:pStyle w:val="Nagwek"/>
        <w:ind w:left="502"/>
        <w:jc w:val="center"/>
        <w:rPr>
          <w:rFonts w:ascii="Arial" w:hAnsi="Arial" w:cs="Arial"/>
          <w:b/>
        </w:rPr>
      </w:pPr>
      <w:r w:rsidRPr="007301C8">
        <w:rPr>
          <w:rFonts w:ascii="Arial" w:hAnsi="Arial" w:cs="Arial"/>
          <w:noProof/>
          <w:color w:val="000000"/>
          <w:lang w:eastAsia="pl-PL"/>
        </w:rPr>
        <w:drawing>
          <wp:anchor distT="0" distB="0" distL="114300" distR="114300" simplePos="0" relativeHeight="251659264" behindDoc="0" locked="0" layoutInCell="1" allowOverlap="1" wp14:anchorId="44CF476E" wp14:editId="5EF41C74">
            <wp:simplePos x="0" y="0"/>
            <wp:positionH relativeFrom="column">
              <wp:posOffset>-739775</wp:posOffset>
            </wp:positionH>
            <wp:positionV relativeFrom="paragraph">
              <wp:posOffset>-290195</wp:posOffset>
            </wp:positionV>
            <wp:extent cx="7284720" cy="1188720"/>
            <wp:effectExtent l="0" t="0" r="0" b="0"/>
            <wp:wrapNone/>
            <wp:docPr id="1" name="Obraz 1" descr="new_firmowy_iso_akredytacja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_firmowy_iso_akredytacja_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472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</w:p>
    <w:p w:rsidR="001C522B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</w:p>
    <w:p w:rsidR="001C522B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</w:p>
    <w:p w:rsidR="001C522B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</w:p>
    <w:p w:rsidR="001C522B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</w:p>
    <w:p w:rsidR="001C522B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</w:p>
    <w:p w:rsidR="001C522B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</w:p>
    <w:p w:rsidR="001C522B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</w:p>
    <w:p w:rsidR="001C522B" w:rsidRPr="007301C8" w:rsidRDefault="001C522B" w:rsidP="001C522B">
      <w:pPr>
        <w:pStyle w:val="Tytu"/>
        <w:rPr>
          <w:rFonts w:ascii="Arial" w:hAnsi="Arial" w:cs="Arial"/>
          <w:szCs w:val="44"/>
        </w:rPr>
      </w:pPr>
      <w:r w:rsidRPr="007301C8">
        <w:rPr>
          <w:rFonts w:ascii="Arial" w:hAnsi="Arial" w:cs="Arial"/>
          <w:szCs w:val="44"/>
        </w:rPr>
        <w:t>SPECYFIKACJA ISTOTNYCH</w:t>
      </w:r>
    </w:p>
    <w:p w:rsidR="001C522B" w:rsidRPr="007301C8" w:rsidRDefault="001C522B" w:rsidP="001C522B">
      <w:pPr>
        <w:spacing w:after="0" w:line="240" w:lineRule="auto"/>
        <w:jc w:val="center"/>
        <w:rPr>
          <w:rFonts w:ascii="Arial" w:hAnsi="Arial" w:cs="Arial"/>
          <w:b/>
          <w:bCs/>
          <w:sz w:val="44"/>
          <w:szCs w:val="44"/>
        </w:rPr>
      </w:pPr>
      <w:r w:rsidRPr="007301C8">
        <w:rPr>
          <w:rFonts w:ascii="Arial" w:hAnsi="Arial" w:cs="Arial"/>
          <w:b/>
          <w:bCs/>
          <w:sz w:val="44"/>
          <w:szCs w:val="44"/>
        </w:rPr>
        <w:t>WARUNKÓW ZAMÓWIENIA  /SIWZ/</w:t>
      </w:r>
    </w:p>
    <w:p w:rsidR="001C522B" w:rsidRPr="007301C8" w:rsidRDefault="001C522B" w:rsidP="001C522B">
      <w:pPr>
        <w:spacing w:after="0" w:line="240" w:lineRule="auto"/>
        <w:rPr>
          <w:rFonts w:ascii="Arial" w:hAnsi="Arial" w:cs="Arial"/>
          <w:b/>
          <w:bCs/>
          <w:sz w:val="44"/>
          <w:szCs w:val="44"/>
        </w:rPr>
      </w:pPr>
    </w:p>
    <w:p w:rsidR="001C522B" w:rsidRPr="007301C8" w:rsidRDefault="001C522B" w:rsidP="001C522B">
      <w:pPr>
        <w:spacing w:after="0" w:line="240" w:lineRule="auto"/>
        <w:rPr>
          <w:rFonts w:ascii="Arial" w:hAnsi="Arial" w:cs="Arial"/>
          <w:b/>
          <w:bCs/>
          <w:sz w:val="36"/>
        </w:rPr>
      </w:pPr>
    </w:p>
    <w:p w:rsidR="001C522B" w:rsidRPr="007301C8" w:rsidRDefault="001C522B" w:rsidP="001C522B">
      <w:pPr>
        <w:spacing w:after="0" w:line="240" w:lineRule="auto"/>
        <w:rPr>
          <w:rFonts w:ascii="Arial" w:hAnsi="Arial" w:cs="Arial"/>
          <w:b/>
          <w:bCs/>
          <w:sz w:val="44"/>
        </w:rPr>
      </w:pPr>
    </w:p>
    <w:p w:rsidR="001C522B" w:rsidRPr="007301C8" w:rsidRDefault="001C522B" w:rsidP="001C522B">
      <w:pPr>
        <w:spacing w:after="0" w:line="240" w:lineRule="auto"/>
        <w:jc w:val="center"/>
        <w:rPr>
          <w:rFonts w:ascii="Arial" w:hAnsi="Arial" w:cs="Arial"/>
          <w:b/>
          <w:bCs/>
          <w:sz w:val="44"/>
        </w:rPr>
      </w:pPr>
    </w:p>
    <w:p w:rsidR="001C522B" w:rsidRPr="007301C8" w:rsidRDefault="001C522B" w:rsidP="001C522B">
      <w:pPr>
        <w:pStyle w:val="Tekstpodstawowy2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301C8">
        <w:rPr>
          <w:rFonts w:ascii="Arial" w:hAnsi="Arial" w:cs="Arial"/>
          <w:b/>
          <w:sz w:val="32"/>
          <w:szCs w:val="32"/>
        </w:rPr>
        <w:t xml:space="preserve">Dostawa </w:t>
      </w:r>
      <w:r>
        <w:rPr>
          <w:rFonts w:ascii="Arial" w:hAnsi="Arial" w:cs="Arial"/>
          <w:b/>
          <w:sz w:val="32"/>
          <w:szCs w:val="32"/>
        </w:rPr>
        <w:t xml:space="preserve">mikroskopu stereoskopowego do badań </w:t>
      </w:r>
      <w:proofErr w:type="spellStart"/>
      <w:r>
        <w:rPr>
          <w:rFonts w:ascii="Arial" w:hAnsi="Arial" w:cs="Arial"/>
          <w:b/>
          <w:sz w:val="32"/>
          <w:szCs w:val="32"/>
        </w:rPr>
        <w:t>kapilaroskopowych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</w:t>
      </w:r>
      <w:r w:rsidRPr="007301C8">
        <w:rPr>
          <w:rFonts w:ascii="Arial" w:hAnsi="Arial" w:cs="Arial"/>
          <w:b/>
          <w:sz w:val="32"/>
          <w:szCs w:val="32"/>
        </w:rPr>
        <w:t>dla Powiatowego Zakładu Opieki  Zdrowotnej z siedzibą w Starachowicach</w:t>
      </w:r>
    </w:p>
    <w:p w:rsidR="001C522B" w:rsidRPr="007301C8" w:rsidRDefault="001C522B" w:rsidP="001C522B">
      <w:pPr>
        <w:spacing w:after="0" w:line="240" w:lineRule="auto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                               </w:t>
      </w:r>
    </w:p>
    <w:p w:rsidR="001C522B" w:rsidRDefault="001C522B" w:rsidP="001C522B">
      <w:pPr>
        <w:spacing w:after="0" w:line="240" w:lineRule="auto"/>
        <w:rPr>
          <w:rFonts w:ascii="Arial" w:hAnsi="Arial" w:cs="Arial"/>
        </w:rPr>
      </w:pPr>
    </w:p>
    <w:p w:rsidR="001C522B" w:rsidRDefault="001C522B" w:rsidP="001C522B">
      <w:pPr>
        <w:spacing w:after="0" w:line="240" w:lineRule="auto"/>
        <w:rPr>
          <w:rFonts w:ascii="Arial" w:hAnsi="Arial" w:cs="Arial"/>
        </w:rPr>
      </w:pPr>
    </w:p>
    <w:p w:rsidR="001C522B" w:rsidRDefault="001C522B" w:rsidP="001C522B">
      <w:pPr>
        <w:spacing w:after="0" w:line="240" w:lineRule="auto"/>
        <w:rPr>
          <w:rFonts w:ascii="Arial" w:hAnsi="Arial" w:cs="Arial"/>
        </w:rPr>
      </w:pPr>
    </w:p>
    <w:p w:rsidR="001C522B" w:rsidRDefault="001C522B" w:rsidP="001C522B">
      <w:pPr>
        <w:spacing w:after="0" w:line="240" w:lineRule="auto"/>
        <w:rPr>
          <w:rFonts w:ascii="Arial" w:hAnsi="Arial" w:cs="Arial"/>
        </w:rPr>
      </w:pPr>
    </w:p>
    <w:p w:rsidR="001C522B" w:rsidRDefault="001C522B" w:rsidP="001C522B">
      <w:pPr>
        <w:spacing w:after="0" w:line="240" w:lineRule="auto"/>
        <w:rPr>
          <w:rFonts w:ascii="Arial" w:hAnsi="Arial" w:cs="Arial"/>
        </w:rPr>
      </w:pPr>
    </w:p>
    <w:p w:rsidR="001C522B" w:rsidRDefault="001C522B" w:rsidP="001C522B">
      <w:pPr>
        <w:spacing w:after="0" w:line="240" w:lineRule="auto"/>
        <w:rPr>
          <w:rFonts w:ascii="Arial" w:hAnsi="Arial" w:cs="Arial"/>
        </w:rPr>
      </w:pPr>
    </w:p>
    <w:p w:rsidR="001C522B" w:rsidRDefault="001C522B" w:rsidP="001C522B">
      <w:pPr>
        <w:spacing w:after="0" w:line="240" w:lineRule="auto"/>
        <w:rPr>
          <w:rFonts w:ascii="Arial" w:hAnsi="Arial" w:cs="Arial"/>
        </w:rPr>
      </w:pPr>
    </w:p>
    <w:p w:rsidR="001C522B" w:rsidRDefault="001C522B" w:rsidP="001C522B">
      <w:pPr>
        <w:spacing w:after="0" w:line="240" w:lineRule="auto"/>
        <w:rPr>
          <w:rFonts w:ascii="Arial" w:hAnsi="Arial" w:cs="Arial"/>
        </w:rPr>
      </w:pPr>
    </w:p>
    <w:p w:rsidR="001C522B" w:rsidRDefault="001C522B" w:rsidP="001C522B">
      <w:pPr>
        <w:spacing w:after="0" w:line="240" w:lineRule="auto"/>
        <w:rPr>
          <w:rFonts w:ascii="Arial" w:hAnsi="Arial" w:cs="Arial"/>
        </w:rPr>
      </w:pPr>
    </w:p>
    <w:p w:rsidR="001C522B" w:rsidRDefault="001C522B" w:rsidP="001C522B">
      <w:pPr>
        <w:spacing w:after="0" w:line="240" w:lineRule="auto"/>
        <w:rPr>
          <w:rFonts w:ascii="Arial" w:hAnsi="Arial" w:cs="Arial"/>
        </w:rPr>
      </w:pPr>
    </w:p>
    <w:p w:rsidR="001C522B" w:rsidRPr="007301C8" w:rsidRDefault="001C522B" w:rsidP="001C522B">
      <w:pPr>
        <w:spacing w:after="0" w:line="240" w:lineRule="auto"/>
        <w:rPr>
          <w:rFonts w:ascii="Arial" w:hAnsi="Arial" w:cs="Arial"/>
        </w:rPr>
      </w:pPr>
    </w:p>
    <w:p w:rsidR="001C522B" w:rsidRPr="007301C8" w:rsidRDefault="001C522B" w:rsidP="001C522B">
      <w:pPr>
        <w:spacing w:after="0" w:line="240" w:lineRule="auto"/>
        <w:rPr>
          <w:rFonts w:ascii="Arial" w:hAnsi="Arial" w:cs="Arial"/>
        </w:rPr>
      </w:pPr>
    </w:p>
    <w:p w:rsidR="001C522B" w:rsidRPr="007301C8" w:rsidRDefault="001C522B" w:rsidP="001C522B">
      <w:pPr>
        <w:tabs>
          <w:tab w:val="right" w:pos="9356"/>
        </w:tabs>
        <w:spacing w:after="0" w:line="240" w:lineRule="auto"/>
        <w:rPr>
          <w:rFonts w:ascii="Arial" w:hAnsi="Arial" w:cs="Arial"/>
        </w:rPr>
      </w:pPr>
      <w:r w:rsidRPr="007301C8">
        <w:rPr>
          <w:rFonts w:ascii="Arial" w:hAnsi="Arial" w:cs="Arial"/>
        </w:rPr>
        <w:t>Opracował</w:t>
      </w:r>
      <w:r>
        <w:rPr>
          <w:rFonts w:ascii="Arial" w:hAnsi="Arial" w:cs="Arial"/>
        </w:rPr>
        <w:t>:</w:t>
      </w:r>
      <w:r w:rsidRPr="007301C8">
        <w:rPr>
          <w:rFonts w:ascii="Arial" w:hAnsi="Arial" w:cs="Arial"/>
        </w:rPr>
        <w:t xml:space="preserve">                                           Sprawdził:                                                    Zatwierdził:</w:t>
      </w:r>
    </w:p>
    <w:p w:rsidR="001C522B" w:rsidRPr="00E24897" w:rsidRDefault="001C522B" w:rsidP="001C522B">
      <w:pPr>
        <w:autoSpaceDE w:val="0"/>
        <w:spacing w:after="0" w:line="240" w:lineRule="auto"/>
        <w:rPr>
          <w:rFonts w:ascii="Arial" w:hAnsi="Arial" w:cs="Arial"/>
          <w:sz w:val="18"/>
          <w:szCs w:val="18"/>
        </w:rPr>
      </w:pPr>
      <w:r w:rsidRPr="00E24897">
        <w:rPr>
          <w:rFonts w:ascii="Arial" w:hAnsi="Arial" w:cs="Arial"/>
          <w:sz w:val="18"/>
          <w:szCs w:val="18"/>
        </w:rPr>
        <w:t xml:space="preserve">St. insp. ds. zamówień  </w:t>
      </w:r>
      <w:r w:rsidRPr="00E24897">
        <w:rPr>
          <w:rFonts w:ascii="Arial" w:hAnsi="Arial" w:cs="Arial"/>
          <w:sz w:val="18"/>
          <w:szCs w:val="18"/>
        </w:rPr>
        <w:tab/>
      </w:r>
      <w:r w:rsidRPr="00E24897">
        <w:rPr>
          <w:rFonts w:ascii="Arial" w:hAnsi="Arial" w:cs="Arial"/>
          <w:sz w:val="18"/>
          <w:szCs w:val="18"/>
        </w:rPr>
        <w:tab/>
        <w:t xml:space="preserve">            Adwokat </w:t>
      </w:r>
      <w:r w:rsidRPr="00E24897">
        <w:rPr>
          <w:rFonts w:ascii="Arial" w:hAnsi="Arial" w:cs="Arial"/>
          <w:sz w:val="18"/>
          <w:szCs w:val="18"/>
        </w:rPr>
        <w:tab/>
      </w:r>
      <w:r w:rsidRPr="00E24897">
        <w:rPr>
          <w:rFonts w:ascii="Arial" w:hAnsi="Arial" w:cs="Arial"/>
          <w:sz w:val="18"/>
          <w:szCs w:val="18"/>
        </w:rPr>
        <w:tab/>
      </w:r>
      <w:r w:rsidRPr="00E24897">
        <w:rPr>
          <w:rFonts w:ascii="Arial" w:hAnsi="Arial" w:cs="Arial"/>
          <w:sz w:val="18"/>
          <w:szCs w:val="18"/>
        </w:rPr>
        <w:tab/>
        <w:t xml:space="preserve">                                  Dyrektor</w:t>
      </w:r>
    </w:p>
    <w:p w:rsidR="001C522B" w:rsidRPr="00E24897" w:rsidRDefault="001C522B" w:rsidP="001C522B">
      <w:pPr>
        <w:autoSpaceDE w:val="0"/>
        <w:spacing w:after="0" w:line="240" w:lineRule="auto"/>
        <w:ind w:left="2977" w:hanging="3540"/>
        <w:rPr>
          <w:rFonts w:ascii="Arial" w:hAnsi="Arial" w:cs="Arial"/>
          <w:sz w:val="18"/>
          <w:szCs w:val="18"/>
        </w:rPr>
      </w:pPr>
      <w:r w:rsidRPr="00E24897">
        <w:rPr>
          <w:rFonts w:ascii="Arial" w:hAnsi="Arial" w:cs="Arial"/>
          <w:sz w:val="18"/>
          <w:szCs w:val="18"/>
        </w:rPr>
        <w:t xml:space="preserve">             publicznych </w:t>
      </w:r>
      <w:r w:rsidRPr="00E24897">
        <w:rPr>
          <w:rFonts w:ascii="Arial" w:hAnsi="Arial" w:cs="Arial"/>
          <w:sz w:val="18"/>
          <w:szCs w:val="18"/>
        </w:rPr>
        <w:tab/>
        <w:t xml:space="preserve">   /-/ Łukasz Czuła</w:t>
      </w:r>
      <w:r w:rsidRPr="00E24897">
        <w:rPr>
          <w:rFonts w:ascii="Arial" w:hAnsi="Arial" w:cs="Arial"/>
          <w:sz w:val="18"/>
          <w:szCs w:val="18"/>
        </w:rPr>
        <w:tab/>
      </w:r>
      <w:r w:rsidRPr="00E24897">
        <w:rPr>
          <w:rFonts w:ascii="Arial" w:hAnsi="Arial" w:cs="Arial"/>
          <w:sz w:val="18"/>
          <w:szCs w:val="18"/>
        </w:rPr>
        <w:tab/>
      </w:r>
      <w:r w:rsidRPr="00E24897">
        <w:rPr>
          <w:rFonts w:ascii="Arial" w:hAnsi="Arial" w:cs="Arial"/>
          <w:sz w:val="18"/>
          <w:szCs w:val="18"/>
        </w:rPr>
        <w:tab/>
        <w:t xml:space="preserve">            Powiatowego Zakładu </w:t>
      </w:r>
    </w:p>
    <w:p w:rsidR="001C522B" w:rsidRPr="00E24897" w:rsidRDefault="001C522B" w:rsidP="001C522B">
      <w:pPr>
        <w:autoSpaceDE w:val="0"/>
        <w:spacing w:after="0" w:line="240" w:lineRule="auto"/>
        <w:ind w:left="3540" w:hanging="3540"/>
        <w:rPr>
          <w:rFonts w:ascii="Arial" w:hAnsi="Arial" w:cs="Arial"/>
          <w:sz w:val="18"/>
          <w:szCs w:val="18"/>
        </w:rPr>
      </w:pPr>
      <w:r w:rsidRPr="00E24897">
        <w:rPr>
          <w:rFonts w:ascii="Arial" w:hAnsi="Arial" w:cs="Arial"/>
          <w:sz w:val="18"/>
          <w:szCs w:val="18"/>
        </w:rPr>
        <w:t xml:space="preserve"> </w:t>
      </w:r>
      <w:r w:rsidR="00E24897">
        <w:rPr>
          <w:rFonts w:ascii="Arial" w:hAnsi="Arial" w:cs="Arial"/>
          <w:sz w:val="18"/>
          <w:szCs w:val="18"/>
        </w:rPr>
        <w:t xml:space="preserve">/-/ </w:t>
      </w:r>
      <w:r w:rsidRPr="00E24897">
        <w:rPr>
          <w:rFonts w:ascii="Arial" w:hAnsi="Arial" w:cs="Arial"/>
          <w:sz w:val="18"/>
          <w:szCs w:val="18"/>
        </w:rPr>
        <w:t xml:space="preserve">Włodzimierz Żyła                                                                                                                Opieki Zdrowotnej </w:t>
      </w:r>
    </w:p>
    <w:p w:rsidR="001C522B" w:rsidRPr="00E24897" w:rsidRDefault="001C522B" w:rsidP="001C522B">
      <w:pPr>
        <w:autoSpaceDE w:val="0"/>
        <w:spacing w:after="0" w:line="240" w:lineRule="auto"/>
        <w:ind w:left="3540" w:hanging="3540"/>
        <w:rPr>
          <w:rFonts w:ascii="Arial" w:hAnsi="Arial" w:cs="Arial"/>
          <w:sz w:val="18"/>
          <w:szCs w:val="18"/>
        </w:rPr>
      </w:pPr>
      <w:r w:rsidRPr="00E24897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w Starachowicach </w:t>
      </w:r>
    </w:p>
    <w:p w:rsidR="001C522B" w:rsidRPr="00E24897" w:rsidRDefault="001C522B" w:rsidP="001C522B">
      <w:pPr>
        <w:autoSpaceDE w:val="0"/>
        <w:spacing w:after="0" w:line="240" w:lineRule="auto"/>
        <w:ind w:left="3540" w:hanging="3540"/>
        <w:rPr>
          <w:rFonts w:ascii="Arial" w:hAnsi="Arial" w:cs="Arial"/>
          <w:sz w:val="18"/>
          <w:szCs w:val="18"/>
        </w:rPr>
      </w:pPr>
      <w:r w:rsidRPr="00E24897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/-/</w:t>
      </w:r>
      <w:r w:rsidR="00E24897">
        <w:rPr>
          <w:rFonts w:ascii="Arial" w:hAnsi="Arial" w:cs="Arial"/>
          <w:sz w:val="18"/>
          <w:szCs w:val="18"/>
        </w:rPr>
        <w:t xml:space="preserve"> </w:t>
      </w:r>
      <w:r w:rsidRPr="00E24897">
        <w:rPr>
          <w:rFonts w:ascii="Arial" w:hAnsi="Arial" w:cs="Arial"/>
          <w:sz w:val="18"/>
          <w:szCs w:val="18"/>
        </w:rPr>
        <w:t>Sebastian Petrykowski</w:t>
      </w:r>
    </w:p>
    <w:p w:rsidR="001C522B" w:rsidRPr="00E24897" w:rsidRDefault="001C522B" w:rsidP="001C522B">
      <w:pPr>
        <w:spacing w:after="0" w:line="240" w:lineRule="auto"/>
        <w:rPr>
          <w:rFonts w:ascii="Arial" w:hAnsi="Arial" w:cs="Arial"/>
          <w:b/>
          <w:bCs/>
        </w:rPr>
      </w:pPr>
      <w:r w:rsidRPr="00E24897">
        <w:rPr>
          <w:rFonts w:ascii="Arial" w:hAnsi="Arial" w:cs="Arial"/>
          <w:b/>
          <w:bCs/>
        </w:rPr>
        <w:t xml:space="preserve">                                                                                           </w:t>
      </w:r>
    </w:p>
    <w:p w:rsidR="001C522B" w:rsidRPr="007301C8" w:rsidRDefault="001C522B" w:rsidP="001C522B">
      <w:pPr>
        <w:spacing w:after="0" w:line="240" w:lineRule="auto"/>
        <w:rPr>
          <w:rFonts w:ascii="Arial" w:hAnsi="Arial" w:cs="Arial"/>
          <w:b/>
          <w:bCs/>
        </w:rPr>
      </w:pPr>
    </w:p>
    <w:p w:rsidR="001C522B" w:rsidRDefault="001C522B" w:rsidP="001C522B">
      <w:pPr>
        <w:spacing w:after="0" w:line="240" w:lineRule="auto"/>
        <w:rPr>
          <w:rFonts w:ascii="Arial" w:hAnsi="Arial" w:cs="Arial"/>
          <w:b/>
          <w:bCs/>
        </w:rPr>
      </w:pPr>
    </w:p>
    <w:p w:rsidR="001C522B" w:rsidRDefault="001C522B" w:rsidP="001C522B">
      <w:pPr>
        <w:spacing w:after="0" w:line="240" w:lineRule="auto"/>
        <w:rPr>
          <w:rFonts w:ascii="Arial" w:hAnsi="Arial" w:cs="Arial"/>
          <w:b/>
          <w:bCs/>
        </w:rPr>
      </w:pPr>
    </w:p>
    <w:p w:rsidR="001C522B" w:rsidRDefault="001C522B" w:rsidP="001C522B">
      <w:pPr>
        <w:spacing w:after="0" w:line="240" w:lineRule="auto"/>
        <w:rPr>
          <w:rFonts w:ascii="Arial" w:hAnsi="Arial" w:cs="Arial"/>
          <w:b/>
          <w:bCs/>
        </w:rPr>
      </w:pPr>
    </w:p>
    <w:p w:rsidR="001C522B" w:rsidRDefault="001C522B" w:rsidP="001C522B">
      <w:pPr>
        <w:spacing w:after="0" w:line="240" w:lineRule="auto"/>
        <w:rPr>
          <w:rFonts w:ascii="Arial" w:hAnsi="Arial" w:cs="Arial"/>
          <w:b/>
          <w:bCs/>
        </w:rPr>
      </w:pPr>
    </w:p>
    <w:p w:rsidR="001C522B" w:rsidRDefault="001C522B" w:rsidP="001C522B">
      <w:pPr>
        <w:spacing w:after="0" w:line="240" w:lineRule="auto"/>
        <w:rPr>
          <w:rFonts w:ascii="Arial" w:hAnsi="Arial" w:cs="Arial"/>
          <w:b/>
          <w:bCs/>
        </w:rPr>
      </w:pPr>
    </w:p>
    <w:p w:rsidR="001C522B" w:rsidRDefault="001C522B" w:rsidP="001C522B">
      <w:pPr>
        <w:spacing w:after="0" w:line="240" w:lineRule="auto"/>
        <w:rPr>
          <w:rFonts w:ascii="Arial" w:hAnsi="Arial" w:cs="Arial"/>
          <w:b/>
          <w:bCs/>
        </w:rPr>
      </w:pPr>
    </w:p>
    <w:p w:rsidR="001C522B" w:rsidRPr="007301C8" w:rsidRDefault="001C522B" w:rsidP="001C522B">
      <w:pPr>
        <w:spacing w:after="0" w:line="240" w:lineRule="auto"/>
        <w:rPr>
          <w:rFonts w:ascii="Arial" w:hAnsi="Arial" w:cs="Arial"/>
          <w:b/>
          <w:bCs/>
        </w:rPr>
      </w:pPr>
    </w:p>
    <w:p w:rsidR="001C522B" w:rsidRDefault="001C522B" w:rsidP="001C522B">
      <w:pPr>
        <w:spacing w:after="0" w:line="240" w:lineRule="auto"/>
        <w:rPr>
          <w:rFonts w:ascii="Arial" w:hAnsi="Arial" w:cs="Arial"/>
          <w:bCs/>
        </w:rPr>
      </w:pPr>
      <w:r w:rsidRPr="007301C8">
        <w:rPr>
          <w:rFonts w:ascii="Arial" w:hAnsi="Arial" w:cs="Arial"/>
          <w:bCs/>
        </w:rPr>
        <w:t xml:space="preserve">                                      </w:t>
      </w:r>
      <w:r w:rsidR="008D2413">
        <w:rPr>
          <w:rFonts w:ascii="Arial" w:hAnsi="Arial" w:cs="Arial"/>
          <w:bCs/>
        </w:rPr>
        <w:t xml:space="preserve">                 Starachowice  05</w:t>
      </w:r>
      <w:r w:rsidRPr="007301C8">
        <w:rPr>
          <w:rFonts w:ascii="Arial" w:hAnsi="Arial" w:cs="Arial"/>
          <w:bCs/>
        </w:rPr>
        <w:t>.1</w:t>
      </w:r>
      <w:r w:rsidR="008D2413">
        <w:rPr>
          <w:rFonts w:ascii="Arial" w:hAnsi="Arial" w:cs="Arial"/>
          <w:bCs/>
        </w:rPr>
        <w:t>2</w:t>
      </w:r>
      <w:r w:rsidRPr="007301C8">
        <w:rPr>
          <w:rFonts w:ascii="Arial" w:hAnsi="Arial" w:cs="Arial"/>
          <w:bCs/>
        </w:rPr>
        <w:t>.2013 rok</w:t>
      </w:r>
    </w:p>
    <w:p w:rsidR="001C522B" w:rsidRDefault="001C522B" w:rsidP="001C522B">
      <w:pPr>
        <w:spacing w:after="0" w:line="240" w:lineRule="auto"/>
        <w:rPr>
          <w:rFonts w:ascii="Arial" w:hAnsi="Arial" w:cs="Arial"/>
          <w:bCs/>
        </w:rPr>
      </w:pPr>
    </w:p>
    <w:p w:rsidR="001C522B" w:rsidRDefault="001C522B" w:rsidP="001C522B">
      <w:pPr>
        <w:spacing w:after="0" w:line="240" w:lineRule="auto"/>
        <w:rPr>
          <w:rFonts w:ascii="Arial" w:hAnsi="Arial" w:cs="Arial"/>
          <w:bCs/>
        </w:rPr>
      </w:pPr>
    </w:p>
    <w:p w:rsidR="001C522B" w:rsidRDefault="001C522B" w:rsidP="001C522B">
      <w:pPr>
        <w:spacing w:after="0" w:line="240" w:lineRule="auto"/>
        <w:rPr>
          <w:rFonts w:ascii="Arial" w:hAnsi="Arial" w:cs="Arial"/>
          <w:bCs/>
        </w:rPr>
      </w:pPr>
    </w:p>
    <w:p w:rsidR="001C522B" w:rsidRPr="007301C8" w:rsidRDefault="001C522B" w:rsidP="001C522B">
      <w:pPr>
        <w:spacing w:after="0" w:line="240" w:lineRule="auto"/>
        <w:rPr>
          <w:rFonts w:ascii="Arial" w:hAnsi="Arial" w:cs="Arial"/>
          <w:bCs/>
        </w:rPr>
      </w:pPr>
    </w:p>
    <w:p w:rsidR="001C522B" w:rsidRPr="007301C8" w:rsidRDefault="001C522B" w:rsidP="001C522B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1C522B" w:rsidRPr="007301C8" w:rsidRDefault="001C522B" w:rsidP="001C522B">
      <w:pPr>
        <w:spacing w:after="0" w:line="240" w:lineRule="auto"/>
        <w:rPr>
          <w:rFonts w:ascii="Arial" w:hAnsi="Arial" w:cs="Arial"/>
          <w:b/>
          <w:bCs/>
          <w:u w:val="thick"/>
        </w:rPr>
      </w:pPr>
      <w:r w:rsidRPr="007301C8">
        <w:rPr>
          <w:rFonts w:ascii="Arial" w:hAnsi="Arial" w:cs="Arial"/>
          <w:b/>
          <w:bCs/>
          <w:u w:val="thick"/>
        </w:rPr>
        <w:t>Definicje:</w:t>
      </w:r>
    </w:p>
    <w:p w:rsidR="001C522B" w:rsidRPr="007301C8" w:rsidRDefault="001C522B" w:rsidP="001C522B">
      <w:pPr>
        <w:pStyle w:val="Zwykytekst"/>
        <w:rPr>
          <w:rFonts w:ascii="Arial" w:hAnsi="Arial" w:cs="Arial"/>
          <w:sz w:val="22"/>
          <w:szCs w:val="22"/>
        </w:rPr>
      </w:pPr>
      <w:r w:rsidRPr="007301C8">
        <w:rPr>
          <w:rFonts w:ascii="Arial" w:hAnsi="Arial" w:cs="Arial"/>
          <w:sz w:val="22"/>
          <w:szCs w:val="22"/>
        </w:rPr>
        <w:t>W Specyfikacji Istotnych Warunków Zamówienia oraz we wszystkich dokumentach z nią</w:t>
      </w:r>
    </w:p>
    <w:p w:rsidR="001C522B" w:rsidRPr="007301C8" w:rsidRDefault="001C522B" w:rsidP="001C522B">
      <w:pPr>
        <w:pStyle w:val="Zwykytekst"/>
        <w:rPr>
          <w:rFonts w:ascii="Arial" w:hAnsi="Arial" w:cs="Arial"/>
          <w:sz w:val="22"/>
          <w:szCs w:val="22"/>
        </w:rPr>
      </w:pPr>
      <w:r w:rsidRPr="007301C8">
        <w:rPr>
          <w:rFonts w:ascii="Arial" w:hAnsi="Arial" w:cs="Arial"/>
          <w:sz w:val="22"/>
          <w:szCs w:val="22"/>
        </w:rPr>
        <w:t xml:space="preserve">związanych (jak niżej określono) następujące słowa i zwroty winny mieć znaczenie </w:t>
      </w:r>
    </w:p>
    <w:p w:rsidR="001C522B" w:rsidRPr="007301C8" w:rsidRDefault="001C522B" w:rsidP="001C522B">
      <w:pPr>
        <w:pStyle w:val="Zwykytekst"/>
        <w:rPr>
          <w:rFonts w:ascii="Arial" w:hAnsi="Arial" w:cs="Arial"/>
          <w:sz w:val="22"/>
          <w:szCs w:val="22"/>
        </w:rPr>
      </w:pPr>
      <w:r w:rsidRPr="007301C8">
        <w:rPr>
          <w:rFonts w:ascii="Arial" w:hAnsi="Arial" w:cs="Arial"/>
          <w:sz w:val="22"/>
          <w:szCs w:val="22"/>
        </w:rPr>
        <w:t xml:space="preserve">zgodne z niniejszymi objaśnieniami, z wyjątkiem przypadków, kiedy kontekst wymaga inaczej. </w:t>
      </w:r>
    </w:p>
    <w:p w:rsidR="001C522B" w:rsidRPr="007301C8" w:rsidRDefault="001C522B" w:rsidP="001C522B">
      <w:pPr>
        <w:pStyle w:val="Zwykytekst"/>
        <w:rPr>
          <w:rFonts w:ascii="Arial" w:hAnsi="Arial" w:cs="Arial"/>
          <w:sz w:val="22"/>
          <w:szCs w:val="22"/>
        </w:rPr>
      </w:pPr>
      <w:r w:rsidRPr="007301C8">
        <w:rPr>
          <w:rFonts w:ascii="Arial" w:hAnsi="Arial" w:cs="Arial"/>
          <w:sz w:val="22"/>
          <w:szCs w:val="22"/>
        </w:rPr>
        <w:t>a) Ustawa: oznacza ustawę z dnia 29 stycznia 2004r. Prawo zamówień publicznych (</w:t>
      </w:r>
      <w:proofErr w:type="spellStart"/>
      <w:r w:rsidRPr="007301C8">
        <w:rPr>
          <w:rFonts w:ascii="Arial" w:hAnsi="Arial" w:cs="Arial"/>
          <w:sz w:val="22"/>
          <w:szCs w:val="22"/>
        </w:rPr>
        <w:t>uPzp</w:t>
      </w:r>
      <w:proofErr w:type="spellEnd"/>
      <w:r w:rsidRPr="007301C8">
        <w:rPr>
          <w:rFonts w:ascii="Arial" w:hAnsi="Arial" w:cs="Arial"/>
          <w:sz w:val="22"/>
          <w:szCs w:val="22"/>
        </w:rPr>
        <w:t>)</w:t>
      </w:r>
    </w:p>
    <w:p w:rsidR="001C522B" w:rsidRPr="007301C8" w:rsidRDefault="001C522B" w:rsidP="001C522B">
      <w:pPr>
        <w:pStyle w:val="Zwykytekst"/>
        <w:rPr>
          <w:rFonts w:ascii="Arial" w:hAnsi="Arial" w:cs="Arial"/>
          <w:sz w:val="22"/>
          <w:szCs w:val="22"/>
        </w:rPr>
      </w:pPr>
      <w:r w:rsidRPr="007301C8">
        <w:rPr>
          <w:rFonts w:ascii="Arial" w:hAnsi="Arial" w:cs="Arial"/>
          <w:sz w:val="22"/>
          <w:szCs w:val="22"/>
        </w:rPr>
        <w:t xml:space="preserve">(tekst jednolity Dz. U. z 2013 r. poz. 907 z </w:t>
      </w:r>
      <w:proofErr w:type="spellStart"/>
      <w:r w:rsidRPr="007301C8">
        <w:rPr>
          <w:rFonts w:ascii="Arial" w:hAnsi="Arial" w:cs="Arial"/>
          <w:sz w:val="22"/>
          <w:szCs w:val="22"/>
        </w:rPr>
        <w:t>późn</w:t>
      </w:r>
      <w:proofErr w:type="spellEnd"/>
      <w:r w:rsidRPr="007301C8">
        <w:rPr>
          <w:rFonts w:ascii="Arial" w:hAnsi="Arial" w:cs="Arial"/>
          <w:sz w:val="22"/>
          <w:szCs w:val="22"/>
        </w:rPr>
        <w:t xml:space="preserve">. zmianami) oraz wszelkie akty wykonawcze do niej, </w:t>
      </w:r>
    </w:p>
    <w:p w:rsidR="001C522B" w:rsidRPr="007301C8" w:rsidRDefault="001C522B" w:rsidP="001C522B">
      <w:pPr>
        <w:pStyle w:val="Zwykytekst"/>
        <w:rPr>
          <w:rFonts w:ascii="Arial" w:hAnsi="Arial" w:cs="Arial"/>
          <w:sz w:val="22"/>
          <w:szCs w:val="22"/>
        </w:rPr>
      </w:pPr>
      <w:r w:rsidRPr="007301C8">
        <w:rPr>
          <w:rFonts w:ascii="Arial" w:hAnsi="Arial" w:cs="Arial"/>
          <w:sz w:val="22"/>
          <w:szCs w:val="22"/>
        </w:rPr>
        <w:t xml:space="preserve">b) Zamawiający: Powiatowy Zakład Opieki Zdrowotnej z siedzibą 27-200 Starachowice, </w:t>
      </w:r>
    </w:p>
    <w:p w:rsidR="001C522B" w:rsidRPr="007301C8" w:rsidRDefault="001C522B" w:rsidP="001C522B">
      <w:pPr>
        <w:pStyle w:val="Zwykytekst"/>
        <w:rPr>
          <w:rFonts w:ascii="Arial" w:hAnsi="Arial" w:cs="Arial"/>
          <w:sz w:val="22"/>
          <w:szCs w:val="22"/>
        </w:rPr>
      </w:pPr>
      <w:r w:rsidRPr="007301C8">
        <w:rPr>
          <w:rFonts w:ascii="Arial" w:hAnsi="Arial" w:cs="Arial"/>
          <w:sz w:val="22"/>
          <w:szCs w:val="22"/>
        </w:rPr>
        <w:t xml:space="preserve">    ul. Radomska 70 </w:t>
      </w:r>
    </w:p>
    <w:p w:rsidR="001C522B" w:rsidRPr="007301C8" w:rsidRDefault="001C522B" w:rsidP="001C522B">
      <w:pPr>
        <w:pStyle w:val="Zwykytekst"/>
        <w:rPr>
          <w:rFonts w:ascii="Arial" w:hAnsi="Arial" w:cs="Arial"/>
          <w:sz w:val="22"/>
          <w:szCs w:val="22"/>
        </w:rPr>
      </w:pPr>
      <w:r w:rsidRPr="007301C8">
        <w:rPr>
          <w:rFonts w:ascii="Arial" w:hAnsi="Arial" w:cs="Arial"/>
          <w:sz w:val="22"/>
          <w:szCs w:val="22"/>
        </w:rPr>
        <w:t xml:space="preserve">c) Wykonawca: oznacza osobę fizyczną, prawną lub jednostkę organizacyjną </w:t>
      </w:r>
    </w:p>
    <w:p w:rsidR="001C522B" w:rsidRPr="007301C8" w:rsidRDefault="001C522B" w:rsidP="001C522B">
      <w:pPr>
        <w:pStyle w:val="Zwykytekst"/>
        <w:ind w:left="360"/>
        <w:rPr>
          <w:rFonts w:ascii="Arial" w:hAnsi="Arial" w:cs="Arial"/>
          <w:sz w:val="22"/>
          <w:szCs w:val="22"/>
        </w:rPr>
      </w:pPr>
      <w:r w:rsidRPr="007301C8">
        <w:rPr>
          <w:rFonts w:ascii="Arial" w:hAnsi="Arial" w:cs="Arial"/>
          <w:sz w:val="22"/>
          <w:szCs w:val="22"/>
        </w:rPr>
        <w:t xml:space="preserve">nie posiadającą osobowości prawnej, która ubiega się o udzielenie zamówienia </w:t>
      </w:r>
    </w:p>
    <w:p w:rsidR="001C522B" w:rsidRPr="007301C8" w:rsidRDefault="001C522B" w:rsidP="001C522B">
      <w:pPr>
        <w:pStyle w:val="Zwykytekst"/>
        <w:ind w:left="360"/>
        <w:rPr>
          <w:rFonts w:ascii="Arial" w:hAnsi="Arial" w:cs="Arial"/>
          <w:sz w:val="22"/>
          <w:szCs w:val="22"/>
        </w:rPr>
      </w:pPr>
      <w:r w:rsidRPr="007301C8">
        <w:rPr>
          <w:rFonts w:ascii="Arial" w:hAnsi="Arial" w:cs="Arial"/>
          <w:sz w:val="22"/>
          <w:szCs w:val="22"/>
        </w:rPr>
        <w:t xml:space="preserve">publicznego, złożyła ofertę lub zawarła umowę w sprawie zamówienia publicznego, </w:t>
      </w:r>
    </w:p>
    <w:p w:rsidR="001C522B" w:rsidRPr="007301C8" w:rsidRDefault="001C522B" w:rsidP="001C522B">
      <w:pPr>
        <w:pStyle w:val="Zwykytekst"/>
        <w:rPr>
          <w:rFonts w:ascii="Arial" w:hAnsi="Arial" w:cs="Arial"/>
          <w:sz w:val="22"/>
          <w:szCs w:val="22"/>
        </w:rPr>
      </w:pPr>
      <w:r w:rsidRPr="007301C8">
        <w:rPr>
          <w:rFonts w:ascii="Arial" w:hAnsi="Arial" w:cs="Arial"/>
          <w:sz w:val="22"/>
          <w:szCs w:val="22"/>
        </w:rPr>
        <w:t xml:space="preserve">d) Specyfikacja Istotnych Warunków Zamówienia (SIWZ): oznacza dokument w </w:t>
      </w:r>
    </w:p>
    <w:p w:rsidR="001C522B" w:rsidRPr="007301C8" w:rsidRDefault="001C522B" w:rsidP="001C522B">
      <w:pPr>
        <w:pStyle w:val="Zwykytekst"/>
        <w:ind w:left="180" w:firstLine="180"/>
        <w:rPr>
          <w:rFonts w:ascii="Arial" w:hAnsi="Arial" w:cs="Arial"/>
          <w:sz w:val="22"/>
          <w:szCs w:val="22"/>
        </w:rPr>
      </w:pPr>
      <w:r w:rsidRPr="007301C8">
        <w:rPr>
          <w:rFonts w:ascii="Arial" w:hAnsi="Arial" w:cs="Arial"/>
          <w:sz w:val="22"/>
          <w:szCs w:val="22"/>
        </w:rPr>
        <w:t xml:space="preserve">rozumieniu postanowień art. 36 ust. 1 ustawy </w:t>
      </w:r>
      <w:proofErr w:type="spellStart"/>
      <w:r w:rsidRPr="007301C8">
        <w:rPr>
          <w:rFonts w:ascii="Arial" w:hAnsi="Arial" w:cs="Arial"/>
          <w:sz w:val="22"/>
          <w:szCs w:val="22"/>
        </w:rPr>
        <w:t>Pzp</w:t>
      </w:r>
      <w:proofErr w:type="spellEnd"/>
      <w:r w:rsidRPr="007301C8">
        <w:rPr>
          <w:rFonts w:ascii="Arial" w:hAnsi="Arial" w:cs="Arial"/>
          <w:sz w:val="22"/>
          <w:szCs w:val="22"/>
        </w:rPr>
        <w:t xml:space="preserve"> zawierający wszelkie załączniki, </w:t>
      </w:r>
    </w:p>
    <w:p w:rsidR="001C522B" w:rsidRPr="007301C8" w:rsidRDefault="001C522B" w:rsidP="001C522B">
      <w:pPr>
        <w:pStyle w:val="Zwykytekst"/>
        <w:ind w:left="180" w:firstLine="180"/>
        <w:rPr>
          <w:rFonts w:ascii="Arial" w:hAnsi="Arial" w:cs="Arial"/>
          <w:sz w:val="22"/>
          <w:szCs w:val="22"/>
        </w:rPr>
      </w:pPr>
      <w:r w:rsidRPr="007301C8">
        <w:rPr>
          <w:rFonts w:ascii="Arial" w:hAnsi="Arial" w:cs="Arial"/>
          <w:sz w:val="22"/>
          <w:szCs w:val="22"/>
        </w:rPr>
        <w:t xml:space="preserve">wzory, formularze i inne dokumenty, stanowiące jej integralną część, </w:t>
      </w:r>
    </w:p>
    <w:p w:rsidR="001C522B" w:rsidRPr="007301C8" w:rsidRDefault="001C522B" w:rsidP="001C522B">
      <w:pPr>
        <w:spacing w:after="0" w:line="240" w:lineRule="auto"/>
        <w:rPr>
          <w:rFonts w:ascii="Arial" w:hAnsi="Arial" w:cs="Arial"/>
          <w:b/>
          <w:bCs/>
          <w:u w:val="thick"/>
        </w:rPr>
      </w:pP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b/>
          <w:snapToGrid w:val="0"/>
          <w:color w:val="000000"/>
        </w:rPr>
      </w:pPr>
      <w:r w:rsidRPr="007301C8">
        <w:rPr>
          <w:rFonts w:ascii="Arial" w:hAnsi="Arial" w:cs="Arial"/>
          <w:b/>
          <w:snapToGrid w:val="0"/>
          <w:color w:val="000000"/>
        </w:rPr>
        <w:t>I. Zamawiający</w:t>
      </w: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Powiatowy Zakład Opieki Zdrowotnej</w:t>
      </w: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ulica Radomska 70 </w:t>
      </w: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27 - 200 Starachowice  </w:t>
      </w: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</w:rPr>
        <w:t xml:space="preserve">Sekretariat tel. 041 273 91 13 fax 041 273-92-29 </w:t>
      </w:r>
    </w:p>
    <w:p w:rsidR="001C522B" w:rsidRPr="007301C8" w:rsidRDefault="001C522B" w:rsidP="001C522B">
      <w:pPr>
        <w:spacing w:after="0" w:line="240" w:lineRule="auto"/>
        <w:rPr>
          <w:rFonts w:ascii="Arial" w:hAnsi="Arial" w:cs="Arial"/>
        </w:rPr>
      </w:pPr>
      <w:r w:rsidRPr="007301C8">
        <w:rPr>
          <w:rFonts w:ascii="Arial" w:hAnsi="Arial" w:cs="Arial"/>
        </w:rPr>
        <w:t>Dział ds. Zamówień Publicznych i Zaopatrzenia Tel. 041 273-91-82 fax  273-91-82</w:t>
      </w: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Strona internetowa na której znajdują się informacje o postępowaniu :</w:t>
      </w:r>
    </w:p>
    <w:p w:rsidR="001C522B" w:rsidRPr="007301C8" w:rsidRDefault="00481A06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  <w:u w:val="single"/>
        </w:rPr>
      </w:pPr>
      <w:hyperlink r:id="rId9" w:history="1">
        <w:r w:rsidR="001C522B" w:rsidRPr="007301C8">
          <w:rPr>
            <w:rStyle w:val="Hipercze"/>
            <w:rFonts w:ascii="Arial" w:hAnsi="Arial" w:cs="Arial"/>
          </w:rPr>
          <w:t>http://zoz.starachowice.sisco.info/</w:t>
        </w:r>
      </w:hyperlink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  <w:u w:val="single"/>
        </w:rPr>
      </w:pPr>
      <w:r w:rsidRPr="007301C8">
        <w:rPr>
          <w:rFonts w:ascii="Arial" w:hAnsi="Arial" w:cs="Arial"/>
          <w:b/>
        </w:rPr>
        <w:t xml:space="preserve">Specyfikacja w wersji papierowej udostępniona jest odpłatnie </w:t>
      </w:r>
    </w:p>
    <w:p w:rsidR="001C522B" w:rsidRPr="007301C8" w:rsidRDefault="001C522B" w:rsidP="001C522B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7301C8">
        <w:rPr>
          <w:rFonts w:ascii="Arial" w:hAnsi="Arial" w:cs="Arial"/>
        </w:rPr>
        <w:t>Cenę niniejszej Specyfikacji ustala się na kwotę 20 zł + VAT.</w:t>
      </w:r>
    </w:p>
    <w:p w:rsidR="001C522B" w:rsidRPr="007301C8" w:rsidRDefault="001C522B" w:rsidP="001C522B">
      <w:pPr>
        <w:shd w:val="clear" w:color="auto" w:fill="FFFFFF"/>
        <w:spacing w:after="0" w:line="240" w:lineRule="auto"/>
        <w:rPr>
          <w:rFonts w:ascii="Arial" w:hAnsi="Arial" w:cs="Arial"/>
          <w:vertAlign w:val="superscript"/>
        </w:rPr>
      </w:pPr>
      <w:r w:rsidRPr="007301C8">
        <w:rPr>
          <w:rFonts w:ascii="Arial" w:hAnsi="Arial" w:cs="Arial"/>
        </w:rPr>
        <w:t xml:space="preserve"> Wyżej wymienioną kwotę należy wpłacić w kasie PZOZ Starachowice w godz. 8</w:t>
      </w:r>
      <w:r w:rsidRPr="007301C8">
        <w:rPr>
          <w:rFonts w:ascii="Arial" w:hAnsi="Arial" w:cs="Arial"/>
          <w:vertAlign w:val="superscript"/>
        </w:rPr>
        <w:t>00</w:t>
      </w:r>
      <w:r w:rsidRPr="007301C8">
        <w:rPr>
          <w:rFonts w:ascii="Arial" w:hAnsi="Arial" w:cs="Arial"/>
        </w:rPr>
        <w:t xml:space="preserve">-14 </w:t>
      </w:r>
      <w:r w:rsidRPr="007301C8">
        <w:rPr>
          <w:rFonts w:ascii="Arial" w:hAnsi="Arial" w:cs="Arial"/>
          <w:vertAlign w:val="superscript"/>
        </w:rPr>
        <w:t>00</w:t>
      </w:r>
    </w:p>
    <w:p w:rsidR="001C522B" w:rsidRPr="007301C8" w:rsidRDefault="001C522B" w:rsidP="001C522B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 lub na rachunek bankowy:</w:t>
      </w:r>
    </w:p>
    <w:p w:rsidR="001C522B" w:rsidRPr="007301C8" w:rsidRDefault="001C522B" w:rsidP="001C522B">
      <w:pPr>
        <w:spacing w:after="0" w:line="240" w:lineRule="auto"/>
        <w:rPr>
          <w:rFonts w:ascii="Arial" w:hAnsi="Arial" w:cs="Arial"/>
          <w:b/>
          <w:bCs/>
        </w:rPr>
      </w:pPr>
      <w:r w:rsidRPr="007301C8">
        <w:rPr>
          <w:rFonts w:ascii="Arial" w:hAnsi="Arial" w:cs="Arial"/>
          <w:b/>
          <w:bCs/>
        </w:rPr>
        <w:t xml:space="preserve">PKO BP SA  </w:t>
      </w:r>
    </w:p>
    <w:p w:rsidR="001C522B" w:rsidRPr="007301C8" w:rsidRDefault="001C522B" w:rsidP="001C522B">
      <w:pPr>
        <w:spacing w:after="0" w:line="240" w:lineRule="auto"/>
        <w:rPr>
          <w:rFonts w:ascii="Arial" w:hAnsi="Arial" w:cs="Arial"/>
          <w:b/>
        </w:rPr>
      </w:pPr>
      <w:r w:rsidRPr="007301C8">
        <w:rPr>
          <w:rFonts w:ascii="Arial" w:hAnsi="Arial" w:cs="Arial"/>
          <w:b/>
        </w:rPr>
        <w:t>75 1020 2674 00002602 0096 2845</w:t>
      </w:r>
    </w:p>
    <w:p w:rsidR="001C522B" w:rsidRPr="007301C8" w:rsidRDefault="001C522B" w:rsidP="001C522B">
      <w:pPr>
        <w:shd w:val="clear" w:color="auto" w:fill="FFFFFF"/>
        <w:spacing w:after="0" w:line="240" w:lineRule="auto"/>
        <w:ind w:firstLine="482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 Specyfikację można odebrać w siedzibie Powiatowego Zakładu Opieki Zdrowotnej pokój 218 w godz.  </w:t>
      </w:r>
      <w:r w:rsidRPr="007301C8">
        <w:rPr>
          <w:rFonts w:ascii="Arial" w:hAnsi="Arial" w:cs="Arial"/>
          <w:spacing w:val="16"/>
        </w:rPr>
        <w:t>8</w:t>
      </w:r>
      <w:r w:rsidRPr="007301C8">
        <w:rPr>
          <w:rFonts w:ascii="Arial" w:hAnsi="Arial" w:cs="Arial"/>
          <w:spacing w:val="16"/>
          <w:vertAlign w:val="superscript"/>
        </w:rPr>
        <w:t>00</w:t>
      </w:r>
      <w:r w:rsidRPr="007301C8">
        <w:rPr>
          <w:rFonts w:ascii="Arial" w:hAnsi="Arial" w:cs="Arial"/>
        </w:rPr>
        <w:t xml:space="preserve"> - 14 </w:t>
      </w:r>
      <w:r w:rsidRPr="007301C8">
        <w:rPr>
          <w:rFonts w:ascii="Arial" w:hAnsi="Arial" w:cs="Arial"/>
          <w:spacing w:val="-2"/>
          <w:vertAlign w:val="superscript"/>
        </w:rPr>
        <w:t>00</w:t>
      </w:r>
      <w:r w:rsidRPr="007301C8">
        <w:rPr>
          <w:rFonts w:ascii="Arial" w:hAnsi="Arial" w:cs="Arial"/>
          <w:spacing w:val="-2"/>
        </w:rPr>
        <w:t xml:space="preserve">  </w:t>
      </w:r>
      <w:r w:rsidRPr="007301C8">
        <w:rPr>
          <w:rFonts w:ascii="Arial" w:hAnsi="Arial" w:cs="Arial"/>
        </w:rPr>
        <w:t xml:space="preserve">lub  na  pisemny wniosek drogą pocztową (Wykonawca powinien podać swój numer NIP oraz złożyć upoważnienie do wystawienia faktury VAT bez podpisu odbiorcy). </w:t>
      </w: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</w:p>
    <w:p w:rsidR="001C522B" w:rsidRPr="007301C8" w:rsidRDefault="001C522B" w:rsidP="001C522B">
      <w:pPr>
        <w:spacing w:after="0" w:line="240" w:lineRule="auto"/>
        <w:rPr>
          <w:rFonts w:ascii="Arial" w:hAnsi="Arial" w:cs="Arial"/>
          <w:b/>
          <w:bCs/>
          <w:iCs/>
        </w:rPr>
      </w:pPr>
      <w:r w:rsidRPr="007301C8">
        <w:rPr>
          <w:rFonts w:ascii="Arial" w:hAnsi="Arial" w:cs="Arial"/>
          <w:b/>
          <w:bCs/>
          <w:iCs/>
        </w:rPr>
        <w:t>II. Tryb udzielenia zamówienia</w:t>
      </w: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Postępowanie o udzielenie zamówienia publicznego prowadzone jest w trybie przetargu nieograniczonego o wartości poniżej kwoty określonej w przepisach wydanych na podstawie art.11 ust.8 </w:t>
      </w:r>
      <w:proofErr w:type="spellStart"/>
      <w:r w:rsidRPr="007301C8">
        <w:rPr>
          <w:rFonts w:ascii="Arial" w:hAnsi="Arial" w:cs="Arial"/>
          <w:snapToGrid w:val="0"/>
          <w:color w:val="000000"/>
        </w:rPr>
        <w:t>uPzp</w:t>
      </w:r>
      <w:proofErr w:type="spellEnd"/>
      <w:r w:rsidRPr="007301C8">
        <w:rPr>
          <w:rFonts w:ascii="Arial" w:hAnsi="Arial" w:cs="Arial"/>
          <w:snapToGrid w:val="0"/>
          <w:color w:val="000000"/>
        </w:rPr>
        <w:t xml:space="preserve"> (</w:t>
      </w:r>
      <w:proofErr w:type="spellStart"/>
      <w:r w:rsidRPr="007301C8">
        <w:rPr>
          <w:rFonts w:ascii="Arial" w:hAnsi="Arial" w:cs="Arial"/>
          <w:snapToGrid w:val="0"/>
          <w:color w:val="000000"/>
        </w:rPr>
        <w:t>Rozp</w:t>
      </w:r>
      <w:proofErr w:type="spellEnd"/>
      <w:r w:rsidRPr="007301C8">
        <w:rPr>
          <w:rFonts w:ascii="Arial" w:hAnsi="Arial" w:cs="Arial"/>
          <w:snapToGrid w:val="0"/>
          <w:color w:val="000000"/>
        </w:rPr>
        <w:t xml:space="preserve">. Prezesa Rady Ministrów  z dnia 16 grudnia 2011; Dz. U. Nr 282 poz.1649 z 28 grudnia 2011) </w:t>
      </w:r>
    </w:p>
    <w:p w:rsidR="001C522B" w:rsidRPr="007301C8" w:rsidRDefault="001C522B" w:rsidP="001C522B">
      <w:pPr>
        <w:widowControl w:val="0"/>
        <w:numPr>
          <w:ilvl w:val="0"/>
          <w:numId w:val="14"/>
        </w:numPr>
        <w:suppressAutoHyphens w:val="0"/>
        <w:spacing w:after="0" w:line="240" w:lineRule="auto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Podstawa prawna udzielenia zamówienia publicznego, art.10 ust.1 oraz art.39 – 46  ustawy Prawo zamówień publicznych (</w:t>
      </w:r>
      <w:proofErr w:type="spellStart"/>
      <w:r w:rsidRPr="007301C8">
        <w:rPr>
          <w:rFonts w:ascii="Arial" w:hAnsi="Arial" w:cs="Arial"/>
          <w:snapToGrid w:val="0"/>
          <w:color w:val="000000"/>
        </w:rPr>
        <w:t>uPzp</w:t>
      </w:r>
      <w:proofErr w:type="spellEnd"/>
      <w:r w:rsidRPr="007301C8">
        <w:rPr>
          <w:rFonts w:ascii="Arial" w:hAnsi="Arial" w:cs="Arial"/>
          <w:snapToGrid w:val="0"/>
          <w:color w:val="000000"/>
        </w:rPr>
        <w:t>)</w:t>
      </w:r>
    </w:p>
    <w:p w:rsidR="001C522B" w:rsidRPr="007301C8" w:rsidRDefault="001C522B" w:rsidP="001C522B">
      <w:pPr>
        <w:widowControl w:val="0"/>
        <w:numPr>
          <w:ilvl w:val="0"/>
          <w:numId w:val="14"/>
        </w:numPr>
        <w:suppressAutoHyphens w:val="0"/>
        <w:spacing w:after="0" w:line="240" w:lineRule="auto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Podstawa prawna opracowania specyfikacji istotnych warunków zmówienia</w:t>
      </w:r>
    </w:p>
    <w:p w:rsidR="001C522B" w:rsidRPr="007301C8" w:rsidRDefault="001C522B" w:rsidP="001C522B">
      <w:pPr>
        <w:widowControl w:val="0"/>
        <w:numPr>
          <w:ilvl w:val="0"/>
          <w:numId w:val="15"/>
        </w:numPr>
        <w:suppressAutoHyphens w:val="0"/>
        <w:spacing w:after="0" w:line="240" w:lineRule="auto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Ustawa z dnia 29 stycznia 2004r. Prawo zamówień publicznych (</w:t>
      </w:r>
      <w:r w:rsidRPr="007301C8">
        <w:rPr>
          <w:rFonts w:ascii="Arial" w:hAnsi="Arial" w:cs="Arial"/>
        </w:rPr>
        <w:t xml:space="preserve">tekst jednolity Dz. U.  z 2013 poz. 907 z dnia 9.08.2013 z </w:t>
      </w:r>
      <w:proofErr w:type="spellStart"/>
      <w:r w:rsidRPr="007301C8">
        <w:rPr>
          <w:rFonts w:ascii="Arial" w:hAnsi="Arial" w:cs="Arial"/>
        </w:rPr>
        <w:t>późn</w:t>
      </w:r>
      <w:proofErr w:type="spellEnd"/>
      <w:r w:rsidRPr="007301C8">
        <w:rPr>
          <w:rFonts w:ascii="Arial" w:hAnsi="Arial" w:cs="Arial"/>
        </w:rPr>
        <w:t>. zmianami</w:t>
      </w:r>
      <w:r w:rsidRPr="007301C8">
        <w:rPr>
          <w:rFonts w:ascii="Arial" w:hAnsi="Arial" w:cs="Arial"/>
          <w:snapToGrid w:val="0"/>
          <w:color w:val="000000"/>
        </w:rPr>
        <w:t>.)</w:t>
      </w:r>
    </w:p>
    <w:p w:rsidR="001C522B" w:rsidRPr="007301C8" w:rsidRDefault="001C522B" w:rsidP="001C522B">
      <w:pPr>
        <w:widowControl w:val="0"/>
        <w:numPr>
          <w:ilvl w:val="0"/>
          <w:numId w:val="15"/>
        </w:numPr>
        <w:suppressAutoHyphens w:val="0"/>
        <w:spacing w:after="0" w:line="240" w:lineRule="auto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Rozporządzenie Prezesa Rady Ministrów z dnia 19 lutego  2013 r. w sprawie </w:t>
      </w:r>
      <w:r>
        <w:rPr>
          <w:rFonts w:ascii="Arial" w:hAnsi="Arial" w:cs="Arial"/>
          <w:snapToGrid w:val="0"/>
          <w:color w:val="000000"/>
        </w:rPr>
        <w:t xml:space="preserve"> </w:t>
      </w:r>
      <w:r w:rsidRPr="007301C8">
        <w:rPr>
          <w:rFonts w:ascii="Arial" w:hAnsi="Arial" w:cs="Arial"/>
          <w:snapToGrid w:val="0"/>
          <w:color w:val="000000"/>
        </w:rPr>
        <w:t>rodzajów dokumentów, jakich może żądać zamawiający od wykonawcy oraz form, w jakich te dokumenty mogą być składane(  Dz. U. 2013 poz. 231 ).</w:t>
      </w:r>
    </w:p>
    <w:p w:rsidR="001C522B" w:rsidRPr="007301C8" w:rsidRDefault="001C522B" w:rsidP="001C522B">
      <w:pPr>
        <w:widowControl w:val="0"/>
        <w:numPr>
          <w:ilvl w:val="0"/>
          <w:numId w:val="15"/>
        </w:numPr>
        <w:suppressAutoHyphens w:val="0"/>
        <w:spacing w:after="0" w:line="240" w:lineRule="auto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Rozporządzenie Prezesa Rady Ministrów z dnia 16 grudnia 2011r.(</w:t>
      </w:r>
      <w:proofErr w:type="spellStart"/>
      <w:r w:rsidRPr="007301C8">
        <w:rPr>
          <w:rFonts w:ascii="Arial" w:hAnsi="Arial" w:cs="Arial"/>
          <w:snapToGrid w:val="0"/>
          <w:color w:val="000000"/>
        </w:rPr>
        <w:t>Dz.U</w:t>
      </w:r>
      <w:proofErr w:type="spellEnd"/>
      <w:r w:rsidRPr="007301C8">
        <w:rPr>
          <w:rFonts w:ascii="Arial" w:hAnsi="Arial" w:cs="Arial"/>
          <w:snapToGrid w:val="0"/>
          <w:color w:val="000000"/>
        </w:rPr>
        <w:t xml:space="preserve">. 282 </w:t>
      </w:r>
      <w:proofErr w:type="spellStart"/>
      <w:r w:rsidRPr="007301C8">
        <w:rPr>
          <w:rFonts w:ascii="Arial" w:hAnsi="Arial" w:cs="Arial"/>
          <w:snapToGrid w:val="0"/>
          <w:color w:val="000000"/>
        </w:rPr>
        <w:t>poz</w:t>
      </w:r>
      <w:proofErr w:type="spellEnd"/>
      <w:r w:rsidRPr="007301C8">
        <w:rPr>
          <w:rFonts w:ascii="Arial" w:hAnsi="Arial" w:cs="Arial"/>
          <w:snapToGrid w:val="0"/>
          <w:color w:val="000000"/>
        </w:rPr>
        <w:t xml:space="preserve"> 1650 z 28 grudnia 2011) w sprawie średniego kursu złotego w stosunku do euro stanowiącego podstawę przeliczania wartości zamówienia publicznego. </w:t>
      </w:r>
    </w:p>
    <w:p w:rsidR="001C522B" w:rsidRPr="007301C8" w:rsidRDefault="001C522B" w:rsidP="001C522B">
      <w:pPr>
        <w:widowControl w:val="0"/>
        <w:numPr>
          <w:ilvl w:val="0"/>
          <w:numId w:val="15"/>
        </w:numPr>
        <w:suppressAutoHyphens w:val="0"/>
        <w:spacing w:after="0" w:line="240" w:lineRule="auto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</w:rPr>
        <w:t xml:space="preserve">Ustawa z dnia 20 maja 2010r. o wyrobach medycznych ( Dz. U. z 2010r., Nr 107 , poz. 679 ze zm.),  </w:t>
      </w: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b/>
          <w:snapToGrid w:val="0"/>
          <w:color w:val="000000"/>
        </w:rPr>
        <w:t>III. Opis przedmiotu zamówienia</w:t>
      </w:r>
    </w:p>
    <w:p w:rsidR="001C522B" w:rsidRPr="007301C8" w:rsidRDefault="001C522B" w:rsidP="001C522B">
      <w:pPr>
        <w:spacing w:after="0" w:line="240" w:lineRule="auto"/>
        <w:rPr>
          <w:rFonts w:ascii="Arial" w:hAnsi="Arial" w:cs="Arial"/>
        </w:rPr>
      </w:pPr>
      <w:r w:rsidRPr="007301C8">
        <w:rPr>
          <w:rFonts w:ascii="Arial" w:hAnsi="Arial" w:cs="Arial"/>
          <w:snapToGrid w:val="0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C522B" w:rsidRPr="00C759FA" w:rsidRDefault="001C522B" w:rsidP="001C522B">
      <w:pPr>
        <w:pStyle w:val="Standard"/>
        <w:jc w:val="both"/>
        <w:rPr>
          <w:rFonts w:ascii="Arial" w:hAnsi="Arial" w:cs="Arial"/>
          <w:b/>
          <w:sz w:val="22"/>
          <w:szCs w:val="22"/>
        </w:rPr>
      </w:pPr>
      <w:r w:rsidRPr="00C759FA">
        <w:rPr>
          <w:rFonts w:ascii="Arial" w:hAnsi="Arial" w:cs="Arial"/>
          <w:sz w:val="22"/>
          <w:szCs w:val="22"/>
        </w:rPr>
        <w:t xml:space="preserve">Przedmiotem zamówienia jest </w:t>
      </w:r>
      <w:r w:rsidRPr="00C759FA">
        <w:rPr>
          <w:rFonts w:ascii="Arial" w:hAnsi="Arial" w:cs="Arial"/>
          <w:bCs/>
          <w:iCs/>
          <w:sz w:val="22"/>
          <w:szCs w:val="22"/>
        </w:rPr>
        <w:t xml:space="preserve">dostawa </w:t>
      </w:r>
      <w:r>
        <w:rPr>
          <w:rFonts w:ascii="Arial" w:hAnsi="Arial" w:cs="Arial"/>
          <w:bCs/>
          <w:iCs/>
          <w:sz w:val="22"/>
          <w:szCs w:val="22"/>
        </w:rPr>
        <w:t xml:space="preserve">mikroskopu stereoskopowego do badań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kapilaroskopowych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Pr="00C759FA">
        <w:rPr>
          <w:rFonts w:ascii="Arial" w:hAnsi="Arial" w:cs="Arial"/>
          <w:sz w:val="22"/>
          <w:szCs w:val="22"/>
        </w:rPr>
        <w:t>określon</w:t>
      </w:r>
      <w:r>
        <w:rPr>
          <w:rFonts w:ascii="Arial" w:hAnsi="Arial" w:cs="Arial"/>
          <w:sz w:val="22"/>
          <w:szCs w:val="22"/>
        </w:rPr>
        <w:t>ego</w:t>
      </w:r>
      <w:r w:rsidRPr="00C759FA">
        <w:rPr>
          <w:rFonts w:ascii="Arial" w:hAnsi="Arial" w:cs="Arial"/>
          <w:sz w:val="22"/>
          <w:szCs w:val="22"/>
        </w:rPr>
        <w:t xml:space="preserve"> w załączniku nr </w:t>
      </w:r>
      <w:r>
        <w:rPr>
          <w:rFonts w:ascii="Arial" w:hAnsi="Arial" w:cs="Arial"/>
          <w:sz w:val="22"/>
          <w:szCs w:val="22"/>
        </w:rPr>
        <w:t>1</w:t>
      </w:r>
      <w:r w:rsidRPr="00C759FA">
        <w:rPr>
          <w:rFonts w:ascii="Arial" w:hAnsi="Arial" w:cs="Arial"/>
          <w:sz w:val="22"/>
          <w:szCs w:val="22"/>
        </w:rPr>
        <w:t xml:space="preserve"> do niniejszej specyfikacji istotnych warunków zamówienia, zwanej dalej SIWZ.</w:t>
      </w:r>
    </w:p>
    <w:p w:rsidR="001C522B" w:rsidRPr="00C759FA" w:rsidRDefault="001C522B" w:rsidP="001C522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759FA">
        <w:rPr>
          <w:rFonts w:ascii="Arial" w:hAnsi="Arial" w:cs="Arial"/>
          <w:sz w:val="22"/>
          <w:szCs w:val="22"/>
        </w:rPr>
        <w:t xml:space="preserve">Szczegółowy opis zamówienia zawiera załącznik nr </w:t>
      </w:r>
      <w:r>
        <w:rPr>
          <w:rFonts w:ascii="Arial" w:hAnsi="Arial" w:cs="Arial"/>
          <w:sz w:val="22"/>
          <w:szCs w:val="22"/>
        </w:rPr>
        <w:t>1</w:t>
      </w:r>
      <w:r w:rsidRPr="00C759FA">
        <w:rPr>
          <w:rFonts w:ascii="Arial" w:hAnsi="Arial" w:cs="Arial"/>
          <w:sz w:val="22"/>
          <w:szCs w:val="22"/>
        </w:rPr>
        <w:t xml:space="preserve"> do SIWZ „formularz właściwości  </w:t>
      </w:r>
      <w:proofErr w:type="spellStart"/>
      <w:r w:rsidRPr="00C759FA">
        <w:rPr>
          <w:rFonts w:ascii="Arial" w:hAnsi="Arial" w:cs="Arial"/>
          <w:sz w:val="22"/>
          <w:szCs w:val="22"/>
        </w:rPr>
        <w:lastRenderedPageBreak/>
        <w:t>techniczno</w:t>
      </w:r>
      <w:proofErr w:type="spellEnd"/>
      <w:r w:rsidRPr="00C759FA">
        <w:rPr>
          <w:rFonts w:ascii="Arial" w:hAnsi="Arial" w:cs="Arial"/>
          <w:sz w:val="22"/>
          <w:szCs w:val="22"/>
        </w:rPr>
        <w:t xml:space="preserve"> – użytkowych”.</w:t>
      </w:r>
    </w:p>
    <w:p w:rsidR="001C522B" w:rsidRPr="007301C8" w:rsidRDefault="001C522B" w:rsidP="001C522B">
      <w:pPr>
        <w:spacing w:after="0" w:line="240" w:lineRule="auto"/>
        <w:rPr>
          <w:rFonts w:ascii="Arial" w:hAnsi="Arial" w:cs="Arial"/>
        </w:rPr>
      </w:pPr>
      <w:r w:rsidRPr="007301C8">
        <w:rPr>
          <w:rFonts w:ascii="Arial" w:hAnsi="Arial" w:cs="Arial"/>
        </w:rPr>
        <w:tab/>
      </w:r>
      <w:r w:rsidRPr="007301C8">
        <w:rPr>
          <w:rFonts w:ascii="Arial" w:hAnsi="Arial" w:cs="Arial"/>
        </w:rPr>
        <w:tab/>
      </w:r>
    </w:p>
    <w:p w:rsidR="001C522B" w:rsidRPr="00C759FA" w:rsidRDefault="001C522B" w:rsidP="001C522B">
      <w:pPr>
        <w:pStyle w:val="Standard"/>
        <w:numPr>
          <w:ilvl w:val="1"/>
          <w:numId w:val="36"/>
        </w:numPr>
        <w:jc w:val="both"/>
        <w:rPr>
          <w:rFonts w:ascii="Arial" w:hAnsi="Arial" w:cs="Arial"/>
          <w:sz w:val="22"/>
          <w:szCs w:val="22"/>
          <w:u w:val="single"/>
        </w:rPr>
      </w:pPr>
      <w:r w:rsidRPr="00C759FA">
        <w:rPr>
          <w:rFonts w:ascii="Arial" w:hAnsi="Arial" w:cs="Arial"/>
          <w:sz w:val="22"/>
          <w:szCs w:val="22"/>
        </w:rPr>
        <w:t>Oferowan</w:t>
      </w:r>
      <w:r>
        <w:rPr>
          <w:rFonts w:ascii="Arial" w:hAnsi="Arial" w:cs="Arial"/>
          <w:sz w:val="22"/>
          <w:szCs w:val="22"/>
        </w:rPr>
        <w:t>y</w:t>
      </w:r>
      <w:r w:rsidRPr="00C759FA">
        <w:rPr>
          <w:rFonts w:ascii="Arial" w:hAnsi="Arial" w:cs="Arial"/>
          <w:sz w:val="22"/>
          <w:szCs w:val="22"/>
        </w:rPr>
        <w:t xml:space="preserve"> wyr</w:t>
      </w:r>
      <w:r>
        <w:rPr>
          <w:rFonts w:ascii="Arial" w:hAnsi="Arial" w:cs="Arial"/>
          <w:sz w:val="22"/>
          <w:szCs w:val="22"/>
        </w:rPr>
        <w:t>ó</w:t>
      </w:r>
      <w:r w:rsidRPr="00C759FA">
        <w:rPr>
          <w:rFonts w:ascii="Arial" w:hAnsi="Arial" w:cs="Arial"/>
          <w:sz w:val="22"/>
          <w:szCs w:val="22"/>
        </w:rPr>
        <w:t>b stanowiąc</w:t>
      </w:r>
      <w:r>
        <w:rPr>
          <w:rFonts w:ascii="Arial" w:hAnsi="Arial" w:cs="Arial"/>
          <w:sz w:val="22"/>
          <w:szCs w:val="22"/>
        </w:rPr>
        <w:t>y</w:t>
      </w:r>
      <w:r w:rsidRPr="00C759FA">
        <w:rPr>
          <w:rFonts w:ascii="Arial" w:hAnsi="Arial" w:cs="Arial"/>
          <w:sz w:val="22"/>
          <w:szCs w:val="22"/>
        </w:rPr>
        <w:t xml:space="preserve"> przedmiot zamówienia winny spełniać wymagania prawne dotyczące dopuszczenia do obrotu na rynku unijnym, oraz posiadać wszelkie niezbędne atesty i świadectwa rejestracji dotyczące przedmiotu zamówienia objętego niniejszą specyfikacją istotnych warunków zamówienia, zgodnie z postanowieniami ustawy z dnia 20 maja 2010r. o wyrobach medycznych (Dz. U. z 2010r. Nr 107 poz. 679).</w:t>
      </w:r>
    </w:p>
    <w:p w:rsidR="001C522B" w:rsidRPr="00C759FA" w:rsidRDefault="001C522B" w:rsidP="001C522B">
      <w:pPr>
        <w:pStyle w:val="Standard"/>
        <w:numPr>
          <w:ilvl w:val="1"/>
          <w:numId w:val="36"/>
        </w:numPr>
        <w:jc w:val="both"/>
        <w:rPr>
          <w:rFonts w:ascii="Arial" w:hAnsi="Arial" w:cs="Arial"/>
          <w:sz w:val="22"/>
          <w:szCs w:val="22"/>
          <w:u w:val="single"/>
        </w:rPr>
      </w:pPr>
      <w:r w:rsidRPr="00C759FA">
        <w:rPr>
          <w:rFonts w:ascii="Arial" w:hAnsi="Arial" w:cs="Arial"/>
          <w:sz w:val="22"/>
          <w:szCs w:val="22"/>
        </w:rPr>
        <w:t>Urządzeni</w:t>
      </w:r>
      <w:r>
        <w:rPr>
          <w:rFonts w:ascii="Arial" w:hAnsi="Arial" w:cs="Arial"/>
          <w:sz w:val="22"/>
          <w:szCs w:val="22"/>
        </w:rPr>
        <w:t>a</w:t>
      </w:r>
      <w:r w:rsidRPr="00C759FA">
        <w:rPr>
          <w:rFonts w:ascii="Arial" w:hAnsi="Arial" w:cs="Arial"/>
          <w:sz w:val="22"/>
          <w:szCs w:val="22"/>
        </w:rPr>
        <w:t xml:space="preserve"> stanowiące przedmiot zamówienia mus</w:t>
      </w:r>
      <w:r>
        <w:rPr>
          <w:rFonts w:ascii="Arial" w:hAnsi="Arial" w:cs="Arial"/>
          <w:sz w:val="22"/>
          <w:szCs w:val="22"/>
        </w:rPr>
        <w:t>zą</w:t>
      </w:r>
      <w:r w:rsidRPr="00C759FA">
        <w:rPr>
          <w:rFonts w:ascii="Arial" w:hAnsi="Arial" w:cs="Arial"/>
          <w:sz w:val="22"/>
          <w:szCs w:val="22"/>
        </w:rPr>
        <w:t xml:space="preserve"> posiadać znak CE, zgodnie z art. 8 ustawy z 30 sierpnia 2002r. system oceny zgodności (</w:t>
      </w:r>
      <w:proofErr w:type="spellStart"/>
      <w:r w:rsidRPr="00C759FA">
        <w:rPr>
          <w:rFonts w:ascii="Arial" w:hAnsi="Arial" w:cs="Arial"/>
          <w:sz w:val="22"/>
          <w:szCs w:val="22"/>
        </w:rPr>
        <w:t>t.j</w:t>
      </w:r>
      <w:proofErr w:type="spellEnd"/>
      <w:r w:rsidRPr="00C759FA">
        <w:rPr>
          <w:rFonts w:ascii="Arial" w:hAnsi="Arial" w:cs="Arial"/>
          <w:sz w:val="22"/>
          <w:szCs w:val="22"/>
        </w:rPr>
        <w:t>. Dz. U. z 200</w:t>
      </w:r>
      <w:r>
        <w:rPr>
          <w:rFonts w:ascii="Arial" w:hAnsi="Arial" w:cs="Arial"/>
          <w:sz w:val="22"/>
          <w:szCs w:val="22"/>
        </w:rPr>
        <w:t>2</w:t>
      </w:r>
      <w:r w:rsidRPr="00C759FA">
        <w:rPr>
          <w:rFonts w:ascii="Arial" w:hAnsi="Arial" w:cs="Arial"/>
          <w:sz w:val="22"/>
          <w:szCs w:val="22"/>
        </w:rPr>
        <w:t>r. Nr</w:t>
      </w:r>
      <w:r>
        <w:rPr>
          <w:rFonts w:ascii="Arial" w:hAnsi="Arial" w:cs="Arial"/>
          <w:sz w:val="22"/>
          <w:szCs w:val="22"/>
        </w:rPr>
        <w:t>166</w:t>
      </w:r>
      <w:r w:rsidRPr="00C759FA">
        <w:rPr>
          <w:rFonts w:ascii="Arial" w:hAnsi="Arial" w:cs="Arial"/>
          <w:sz w:val="22"/>
          <w:szCs w:val="22"/>
        </w:rPr>
        <w:t xml:space="preserve">, poz. </w:t>
      </w:r>
      <w:r>
        <w:rPr>
          <w:rFonts w:ascii="Arial" w:hAnsi="Arial" w:cs="Arial"/>
          <w:sz w:val="22"/>
          <w:szCs w:val="22"/>
        </w:rPr>
        <w:t>1360</w:t>
      </w:r>
      <w:r w:rsidRPr="00C759FA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C759FA">
        <w:rPr>
          <w:rFonts w:ascii="Arial" w:hAnsi="Arial" w:cs="Arial"/>
          <w:sz w:val="22"/>
          <w:szCs w:val="22"/>
        </w:rPr>
        <w:t>późn</w:t>
      </w:r>
      <w:proofErr w:type="spellEnd"/>
      <w:r w:rsidRPr="00C759FA">
        <w:rPr>
          <w:rFonts w:ascii="Arial" w:hAnsi="Arial" w:cs="Arial"/>
          <w:sz w:val="22"/>
          <w:szCs w:val="22"/>
        </w:rPr>
        <w:t xml:space="preserve">. zm.), zgodnie z załącznikiem nr </w:t>
      </w:r>
      <w:r>
        <w:rPr>
          <w:rFonts w:ascii="Arial" w:hAnsi="Arial" w:cs="Arial"/>
          <w:sz w:val="22"/>
          <w:szCs w:val="22"/>
        </w:rPr>
        <w:t xml:space="preserve">4 </w:t>
      </w:r>
      <w:r w:rsidRPr="00C759FA">
        <w:rPr>
          <w:rFonts w:ascii="Arial" w:hAnsi="Arial" w:cs="Arial"/>
          <w:sz w:val="22"/>
          <w:szCs w:val="22"/>
        </w:rPr>
        <w:t>do SIWZ.</w:t>
      </w:r>
    </w:p>
    <w:p w:rsidR="001C522B" w:rsidRPr="00C759FA" w:rsidRDefault="001C522B" w:rsidP="001C522B">
      <w:pPr>
        <w:pStyle w:val="Standard"/>
        <w:numPr>
          <w:ilvl w:val="1"/>
          <w:numId w:val="36"/>
        </w:numPr>
        <w:jc w:val="both"/>
        <w:rPr>
          <w:rFonts w:ascii="Arial" w:hAnsi="Arial" w:cs="Arial"/>
          <w:sz w:val="22"/>
          <w:szCs w:val="22"/>
          <w:u w:val="single"/>
        </w:rPr>
      </w:pPr>
      <w:r w:rsidRPr="00C759FA">
        <w:rPr>
          <w:rFonts w:ascii="Arial" w:hAnsi="Arial" w:cs="Arial"/>
          <w:sz w:val="22"/>
          <w:szCs w:val="22"/>
        </w:rPr>
        <w:t xml:space="preserve">Wymagany termin gwarancji: co najmniej </w:t>
      </w:r>
      <w:r>
        <w:rPr>
          <w:rFonts w:ascii="Arial" w:hAnsi="Arial" w:cs="Arial"/>
          <w:b/>
          <w:sz w:val="22"/>
          <w:szCs w:val="22"/>
        </w:rPr>
        <w:t>24</w:t>
      </w:r>
      <w:r w:rsidRPr="00C759FA">
        <w:rPr>
          <w:rFonts w:ascii="Arial" w:hAnsi="Arial" w:cs="Arial"/>
          <w:b/>
          <w:sz w:val="22"/>
          <w:szCs w:val="22"/>
        </w:rPr>
        <w:t xml:space="preserve"> mie</w:t>
      </w:r>
      <w:r>
        <w:rPr>
          <w:rFonts w:ascii="Arial" w:hAnsi="Arial" w:cs="Arial"/>
          <w:b/>
          <w:sz w:val="22"/>
          <w:szCs w:val="22"/>
        </w:rPr>
        <w:t>s</w:t>
      </w:r>
      <w:r w:rsidRPr="00C759FA">
        <w:rPr>
          <w:rFonts w:ascii="Arial" w:hAnsi="Arial" w:cs="Arial"/>
          <w:b/>
          <w:sz w:val="22"/>
          <w:szCs w:val="22"/>
        </w:rPr>
        <w:t>ięcy</w:t>
      </w:r>
      <w:r w:rsidRPr="00C759FA">
        <w:rPr>
          <w:rFonts w:ascii="Arial" w:hAnsi="Arial" w:cs="Arial"/>
          <w:sz w:val="22"/>
          <w:szCs w:val="22"/>
        </w:rPr>
        <w:t xml:space="preserve"> licząc od dnia podpisania protokołów instalacji jednak nie krótszy niż termin gwarancji określony przez producenta.</w:t>
      </w:r>
    </w:p>
    <w:p w:rsidR="001C522B" w:rsidRPr="001950B2" w:rsidRDefault="001C522B" w:rsidP="001C522B">
      <w:pPr>
        <w:pStyle w:val="Standard"/>
        <w:numPr>
          <w:ilvl w:val="1"/>
          <w:numId w:val="36"/>
        </w:numPr>
        <w:jc w:val="both"/>
        <w:rPr>
          <w:rFonts w:ascii="Arial" w:hAnsi="Arial" w:cs="Arial"/>
          <w:sz w:val="22"/>
          <w:szCs w:val="22"/>
          <w:u w:val="single"/>
        </w:rPr>
      </w:pPr>
      <w:r w:rsidRPr="00C759FA">
        <w:rPr>
          <w:rFonts w:ascii="Arial" w:hAnsi="Arial" w:cs="Arial"/>
          <w:sz w:val="22"/>
          <w:szCs w:val="22"/>
        </w:rPr>
        <w:t>Wykonawca jest zobowiązany do przeszkolenia</w:t>
      </w:r>
      <w:r>
        <w:rPr>
          <w:rFonts w:ascii="Arial" w:hAnsi="Arial" w:cs="Arial"/>
          <w:sz w:val="22"/>
          <w:szCs w:val="22"/>
        </w:rPr>
        <w:t>,</w:t>
      </w:r>
      <w:r w:rsidRPr="00C759FA">
        <w:rPr>
          <w:rFonts w:ascii="Arial" w:hAnsi="Arial" w:cs="Arial"/>
          <w:sz w:val="22"/>
          <w:szCs w:val="22"/>
        </w:rPr>
        <w:t xml:space="preserve"> wskazanego przez Zamawiającego personelu w zakresie obsługi </w:t>
      </w:r>
      <w:r>
        <w:rPr>
          <w:rFonts w:ascii="Arial" w:hAnsi="Arial" w:cs="Arial"/>
          <w:sz w:val="22"/>
          <w:szCs w:val="22"/>
        </w:rPr>
        <w:t xml:space="preserve">aparatu, </w:t>
      </w:r>
      <w:r w:rsidRPr="00C759FA">
        <w:rPr>
          <w:rFonts w:ascii="Arial" w:hAnsi="Arial" w:cs="Arial"/>
          <w:sz w:val="22"/>
          <w:szCs w:val="22"/>
        </w:rPr>
        <w:t>w rozumieniu ustawy z dnia 20 maja 2010r. o wyrobach medycznych (Dz. U. z 2010r. Nr 107 poz. 679). Szkolenie zakończy się sprawdzianem jego skuteczności. Przeprowadzenie szkolenia zostanie potwierdzone protokołem podpisanym przez strony.</w:t>
      </w:r>
      <w:r>
        <w:rPr>
          <w:rFonts w:ascii="Arial" w:hAnsi="Arial" w:cs="Arial"/>
          <w:sz w:val="22"/>
          <w:szCs w:val="22"/>
        </w:rPr>
        <w:t xml:space="preserve"> </w:t>
      </w:r>
    </w:p>
    <w:p w:rsidR="001C522B" w:rsidRPr="00B9097C" w:rsidRDefault="001C522B" w:rsidP="001C522B">
      <w:pPr>
        <w:pStyle w:val="Standard"/>
        <w:numPr>
          <w:ilvl w:val="1"/>
          <w:numId w:val="36"/>
        </w:numPr>
        <w:jc w:val="both"/>
        <w:rPr>
          <w:rFonts w:ascii="Arial" w:hAnsi="Arial" w:cs="Arial"/>
          <w:sz w:val="22"/>
          <w:szCs w:val="22"/>
          <w:u w:val="single"/>
        </w:rPr>
      </w:pPr>
      <w:r w:rsidRPr="00C759FA">
        <w:rPr>
          <w:rFonts w:ascii="Arial" w:hAnsi="Arial" w:cs="Arial"/>
          <w:bCs/>
          <w:sz w:val="22"/>
          <w:szCs w:val="22"/>
        </w:rPr>
        <w:t xml:space="preserve">W przypadku ewentualnych podwykonawców tj. podmiotów, które będą uczestniczyły w wykonaniu zamówienia należy dołączyć wykaz części zamówienia, których wykonanie Wykonawca zamierza powierzyć podwykonawcom. </w:t>
      </w:r>
      <w:r w:rsidRPr="00C759FA">
        <w:rPr>
          <w:rFonts w:ascii="Arial" w:hAnsi="Arial" w:cs="Arial"/>
          <w:sz w:val="22"/>
          <w:szCs w:val="22"/>
        </w:rPr>
        <w:t>Brak informacji, o której mowa w zdaniu poprzednim będzie uznany za stwierdzenie samodzielnego wykonania zamówienia przez Wykonawcę, który złoży ofertę.</w:t>
      </w:r>
    </w:p>
    <w:p w:rsidR="001C522B" w:rsidRPr="00B9097C" w:rsidRDefault="001C522B" w:rsidP="001C522B">
      <w:pPr>
        <w:pStyle w:val="Standard"/>
        <w:numPr>
          <w:ilvl w:val="1"/>
          <w:numId w:val="36"/>
        </w:numPr>
        <w:jc w:val="both"/>
        <w:rPr>
          <w:rFonts w:ascii="Arial" w:hAnsi="Arial" w:cs="Arial"/>
          <w:bCs/>
          <w:sz w:val="22"/>
          <w:szCs w:val="22"/>
        </w:rPr>
      </w:pPr>
      <w:r w:rsidRPr="00B9097C">
        <w:rPr>
          <w:rFonts w:ascii="Arial" w:hAnsi="Arial" w:cs="Arial"/>
          <w:bCs/>
          <w:sz w:val="22"/>
          <w:szCs w:val="22"/>
        </w:rPr>
        <w:t xml:space="preserve">Zamawiający dopuszcza możliwość złożenia ofert równoważnych (oferowany przedmiot zamówienia musi spełniać wszelkie wymagania Zamawiającego o wszystkich parametrach nie gorszych niż te określone w SIWZ, tzn. takich, które gwarantują zachowanie tych samych norm, parametrów i standardów), jeżeli z opisu przedmiotu zamówienia wynika, że przedmiot zamówienia określony został poprzez wskazanie znaku towarowego, pochodzenia lub patentu oraz w zakresie wskazanym w art. 30 ust. 1-3 PZP. </w:t>
      </w:r>
    </w:p>
    <w:p w:rsidR="001C522B" w:rsidRDefault="001C522B" w:rsidP="001C522B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Pr="00B9097C">
        <w:rPr>
          <w:rFonts w:ascii="Arial" w:hAnsi="Arial" w:cs="Arial"/>
          <w:bCs/>
          <w:sz w:val="22"/>
          <w:szCs w:val="22"/>
        </w:rPr>
        <w:t xml:space="preserve">Jeżeli Wykonawca powoła się na rozwiązania równoważne to zgodnie z art. 30 ust. 5 </w:t>
      </w:r>
      <w:r>
        <w:rPr>
          <w:rFonts w:ascii="Arial" w:hAnsi="Arial" w:cs="Arial"/>
          <w:bCs/>
          <w:sz w:val="22"/>
          <w:szCs w:val="22"/>
        </w:rPr>
        <w:t xml:space="preserve">    </w:t>
      </w:r>
    </w:p>
    <w:p w:rsidR="001C522B" w:rsidRDefault="001C522B" w:rsidP="001C522B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Pr="00B9097C">
        <w:rPr>
          <w:rFonts w:ascii="Arial" w:hAnsi="Arial" w:cs="Arial"/>
          <w:bCs/>
          <w:sz w:val="22"/>
          <w:szCs w:val="22"/>
        </w:rPr>
        <w:t xml:space="preserve">PZP, jest zobowiązany wykazać, że oferowany przedmiot zamówienia spełnia wymogi </w:t>
      </w:r>
    </w:p>
    <w:p w:rsidR="001C522B" w:rsidRDefault="001C522B" w:rsidP="001C522B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</w:t>
      </w:r>
      <w:r w:rsidRPr="00B9097C">
        <w:rPr>
          <w:rFonts w:ascii="Arial" w:hAnsi="Arial" w:cs="Arial"/>
          <w:bCs/>
          <w:sz w:val="22"/>
          <w:szCs w:val="22"/>
        </w:rPr>
        <w:t xml:space="preserve">Zamawiającego poprzez załączenie do oferty dokumentów potwierdzających ten stan </w:t>
      </w:r>
    </w:p>
    <w:p w:rsidR="001C522B" w:rsidRPr="00B9097C" w:rsidRDefault="001C522B" w:rsidP="001C522B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</w:t>
      </w:r>
      <w:r w:rsidRPr="00B9097C">
        <w:rPr>
          <w:rFonts w:ascii="Arial" w:hAnsi="Arial" w:cs="Arial"/>
          <w:bCs/>
          <w:sz w:val="22"/>
          <w:szCs w:val="22"/>
        </w:rPr>
        <w:t>rzeczy wydanych przez podmioty niezależne np. Ekspertyz Rzeczoznawczych.</w:t>
      </w:r>
    </w:p>
    <w:p w:rsidR="001C522B" w:rsidRPr="00C759FA" w:rsidRDefault="001C522B" w:rsidP="001C522B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:rsidR="001C522B" w:rsidRPr="00C03544" w:rsidRDefault="001C522B" w:rsidP="001C522B">
      <w:pPr>
        <w:pStyle w:val="Standard"/>
        <w:ind w:firstLine="180"/>
        <w:jc w:val="both"/>
        <w:rPr>
          <w:rFonts w:ascii="Arial" w:hAnsi="Arial" w:cs="Arial"/>
          <w:bCs/>
          <w:sz w:val="22"/>
          <w:szCs w:val="22"/>
        </w:rPr>
      </w:pPr>
      <w:r w:rsidRPr="00C03544">
        <w:rPr>
          <w:rFonts w:ascii="Arial" w:hAnsi="Arial" w:cs="Arial"/>
          <w:bCs/>
          <w:sz w:val="22"/>
          <w:szCs w:val="22"/>
        </w:rPr>
        <w:t>Kody wspólnego słownika zamówień(CPV):</w:t>
      </w:r>
    </w:p>
    <w:p w:rsidR="001C522B" w:rsidRPr="00C03544" w:rsidRDefault="001C522B" w:rsidP="001C522B">
      <w:pPr>
        <w:pStyle w:val="Standard"/>
        <w:ind w:firstLine="18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38510000-3   - Mikroskopy</w:t>
      </w:r>
    </w:p>
    <w:p w:rsidR="001C522B" w:rsidRPr="007301C8" w:rsidRDefault="001C522B" w:rsidP="001C522B">
      <w:pPr>
        <w:spacing w:after="0" w:line="240" w:lineRule="auto"/>
        <w:rPr>
          <w:rFonts w:ascii="Arial" w:hAnsi="Arial" w:cs="Arial"/>
        </w:rPr>
      </w:pP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b/>
          <w:snapToGrid w:val="0"/>
          <w:color w:val="000000"/>
        </w:rPr>
      </w:pPr>
      <w:r w:rsidRPr="007301C8">
        <w:rPr>
          <w:rFonts w:ascii="Arial" w:hAnsi="Arial" w:cs="Arial"/>
          <w:b/>
          <w:snapToGrid w:val="0"/>
          <w:color w:val="000000"/>
        </w:rPr>
        <w:t>IV. Części zamówienia</w:t>
      </w: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Zamawiający </w:t>
      </w:r>
      <w:r>
        <w:rPr>
          <w:rFonts w:ascii="Arial" w:hAnsi="Arial" w:cs="Arial"/>
          <w:snapToGrid w:val="0"/>
          <w:color w:val="000000"/>
        </w:rPr>
        <w:t xml:space="preserve">nie </w:t>
      </w:r>
      <w:r w:rsidRPr="007301C8">
        <w:rPr>
          <w:rFonts w:ascii="Arial" w:hAnsi="Arial" w:cs="Arial"/>
          <w:snapToGrid w:val="0"/>
          <w:color w:val="000000"/>
        </w:rPr>
        <w:t>dopuszcza składania ofert częściowych .</w:t>
      </w: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b/>
          <w:snapToGrid w:val="0"/>
          <w:color w:val="000000"/>
        </w:rPr>
        <w:t>V. Zamówienia uzupełniające</w:t>
      </w: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b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Zamawiający nie przewiduje udzielenie zamówienia uzupełniającego </w:t>
      </w: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b/>
          <w:snapToGrid w:val="0"/>
          <w:color w:val="000000"/>
        </w:rPr>
      </w:pPr>
      <w:r w:rsidRPr="007301C8">
        <w:rPr>
          <w:rFonts w:ascii="Arial" w:hAnsi="Arial" w:cs="Arial"/>
          <w:b/>
          <w:snapToGrid w:val="0"/>
          <w:color w:val="000000"/>
        </w:rPr>
        <w:t>VI. Oferty wariantowe</w:t>
      </w: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Zamawiający nie dopuszcza składania ofert wariantowych</w:t>
      </w:r>
    </w:p>
    <w:p w:rsidR="001C522B" w:rsidRPr="007301C8" w:rsidRDefault="001C522B" w:rsidP="001C522B">
      <w:pPr>
        <w:widowControl w:val="0"/>
        <w:spacing w:after="0" w:line="240" w:lineRule="auto"/>
        <w:ind w:right="-530"/>
        <w:rPr>
          <w:rFonts w:ascii="Arial" w:hAnsi="Arial" w:cs="Arial"/>
          <w:snapToGrid w:val="0"/>
          <w:color w:val="000000"/>
        </w:rPr>
      </w:pPr>
    </w:p>
    <w:p w:rsidR="001C522B" w:rsidRPr="007301C8" w:rsidRDefault="001C522B" w:rsidP="001C522B">
      <w:pPr>
        <w:widowControl w:val="0"/>
        <w:spacing w:after="0" w:line="240" w:lineRule="auto"/>
        <w:ind w:right="-530"/>
        <w:rPr>
          <w:rFonts w:ascii="Arial" w:hAnsi="Arial" w:cs="Arial"/>
          <w:b/>
          <w:snapToGrid w:val="0"/>
          <w:color w:val="000000"/>
        </w:rPr>
      </w:pPr>
      <w:r w:rsidRPr="007301C8">
        <w:rPr>
          <w:rFonts w:ascii="Arial" w:hAnsi="Arial" w:cs="Arial"/>
          <w:b/>
          <w:snapToGrid w:val="0"/>
          <w:color w:val="000000"/>
        </w:rPr>
        <w:t>VII. Termin wykonania zamówienia</w:t>
      </w:r>
    </w:p>
    <w:p w:rsidR="001C522B" w:rsidRPr="004C08FC" w:rsidRDefault="001C522B" w:rsidP="001C522B">
      <w:pPr>
        <w:spacing w:after="0" w:line="260" w:lineRule="exact"/>
        <w:ind w:firstLine="426"/>
        <w:jc w:val="left"/>
        <w:rPr>
          <w:rFonts w:ascii="Arial" w:hAnsi="Arial" w:cs="Arial"/>
          <w:szCs w:val="24"/>
        </w:rPr>
      </w:pPr>
      <w:r w:rsidRPr="007301C8">
        <w:rPr>
          <w:rFonts w:ascii="Arial" w:hAnsi="Arial" w:cs="Arial"/>
          <w:snapToGrid w:val="0"/>
          <w:color w:val="000000"/>
        </w:rPr>
        <w:t xml:space="preserve"> </w:t>
      </w:r>
      <w:r w:rsidRPr="004C08FC">
        <w:rPr>
          <w:rFonts w:ascii="Arial" w:hAnsi="Arial" w:cs="Arial"/>
          <w:szCs w:val="24"/>
        </w:rPr>
        <w:t xml:space="preserve">Umowa zostaje zawarta na czas realizacji przedmiotu zamówienia, jednak na czas nie dłuższy niż </w:t>
      </w:r>
      <w:r>
        <w:rPr>
          <w:rFonts w:ascii="Arial" w:hAnsi="Arial" w:cs="Arial"/>
          <w:szCs w:val="24"/>
        </w:rPr>
        <w:t xml:space="preserve"> max 56 dni od daty podpisania umowy </w:t>
      </w:r>
    </w:p>
    <w:p w:rsidR="001C522B" w:rsidRPr="00CB31A7" w:rsidRDefault="001C522B" w:rsidP="001C522B">
      <w:pPr>
        <w:spacing w:after="0" w:line="260" w:lineRule="exact"/>
        <w:rPr>
          <w:rFonts w:ascii="Arial" w:hAnsi="Arial" w:cs="Arial"/>
        </w:rPr>
      </w:pPr>
      <w:r w:rsidRPr="00CB31A7">
        <w:rPr>
          <w:rFonts w:ascii="Arial" w:hAnsi="Arial" w:cs="Arial"/>
        </w:rPr>
        <w:t xml:space="preserve">Wykonawca zobowiązuje się, iż zawiadomi Zamawiającego pisemnie (faksem na numer </w:t>
      </w:r>
      <w:r>
        <w:rPr>
          <w:rFonts w:ascii="Arial" w:hAnsi="Arial" w:cs="Arial"/>
        </w:rPr>
        <w:t>41 273 98 25</w:t>
      </w:r>
      <w:r w:rsidRPr="00CB31A7">
        <w:rPr>
          <w:rFonts w:ascii="Arial" w:hAnsi="Arial" w:cs="Arial"/>
        </w:rPr>
        <w:t xml:space="preserve"> lub drogą pocztową) z dwudniowym (dni robocze) wyprzedzeniem o planowanym terminie dostawy, instalacji </w:t>
      </w:r>
      <w:r>
        <w:rPr>
          <w:rFonts w:ascii="Arial" w:hAnsi="Arial" w:cs="Arial"/>
        </w:rPr>
        <w:t>a następnie uruchomienia sprzętu oraz uzgodni termin szkolenia pracowników Zamawiającego.</w:t>
      </w: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</w:p>
    <w:p w:rsidR="001C522B" w:rsidRPr="007301C8" w:rsidRDefault="001C522B" w:rsidP="001C522B">
      <w:pPr>
        <w:widowControl w:val="0"/>
        <w:spacing w:after="0" w:line="240" w:lineRule="auto"/>
        <w:ind w:right="-530"/>
        <w:rPr>
          <w:rFonts w:ascii="Arial" w:hAnsi="Arial" w:cs="Arial"/>
          <w:b/>
          <w:snapToGrid w:val="0"/>
          <w:color w:val="000000"/>
        </w:rPr>
      </w:pPr>
      <w:r w:rsidRPr="007301C8">
        <w:rPr>
          <w:rFonts w:ascii="Arial" w:hAnsi="Arial" w:cs="Arial"/>
          <w:b/>
          <w:snapToGrid w:val="0"/>
          <w:color w:val="000000"/>
        </w:rPr>
        <w:t xml:space="preserve">VIII. Warunki udziału w postępowaniu  oraz opis sposobu dokonania oceny spełnienia tych warunków </w:t>
      </w: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b/>
          <w:snapToGrid w:val="0"/>
          <w:color w:val="000000"/>
        </w:rPr>
      </w:pPr>
      <w:r w:rsidRPr="007301C8">
        <w:rPr>
          <w:rFonts w:ascii="Arial" w:hAnsi="Arial" w:cs="Arial"/>
          <w:b/>
          <w:snapToGrid w:val="0"/>
          <w:color w:val="000000"/>
        </w:rPr>
        <w:t>1. Warunki udziału w postępowaniu</w:t>
      </w:r>
    </w:p>
    <w:p w:rsidR="001C522B" w:rsidRPr="007301C8" w:rsidRDefault="001C522B" w:rsidP="001C522B">
      <w:pPr>
        <w:pStyle w:val="Akapitzlist1"/>
        <w:numPr>
          <w:ilvl w:val="0"/>
          <w:numId w:val="16"/>
        </w:numPr>
        <w:tabs>
          <w:tab w:val="left" w:pos="284"/>
        </w:tabs>
        <w:autoSpaceDE w:val="0"/>
        <w:spacing w:after="0" w:line="240" w:lineRule="auto"/>
        <w:ind w:left="284" w:hanging="284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Zgodnie z art. 22 ustawy </w:t>
      </w:r>
      <w:proofErr w:type="spellStart"/>
      <w:r w:rsidRPr="007301C8">
        <w:rPr>
          <w:rFonts w:ascii="Arial" w:hAnsi="Arial" w:cs="Arial"/>
        </w:rPr>
        <w:t>Pzp</w:t>
      </w:r>
      <w:proofErr w:type="spellEnd"/>
      <w:r w:rsidRPr="007301C8">
        <w:rPr>
          <w:rFonts w:ascii="Arial" w:hAnsi="Arial" w:cs="Arial"/>
        </w:rPr>
        <w:t xml:space="preserve"> o udzielenie zamówienia mogą ubiegać się Wykonawcy, którzy spełniają warunki dotyczące:</w:t>
      </w:r>
    </w:p>
    <w:p w:rsidR="001C522B" w:rsidRPr="007301C8" w:rsidRDefault="001C522B" w:rsidP="001C522B">
      <w:pPr>
        <w:pStyle w:val="Akapitzlist1"/>
        <w:numPr>
          <w:ilvl w:val="0"/>
          <w:numId w:val="19"/>
        </w:numPr>
        <w:tabs>
          <w:tab w:val="left" w:pos="284"/>
        </w:tabs>
        <w:autoSpaceDE w:val="0"/>
        <w:spacing w:after="0" w:line="240" w:lineRule="auto"/>
        <w:rPr>
          <w:rFonts w:ascii="Arial" w:hAnsi="Arial" w:cs="Arial"/>
        </w:rPr>
      </w:pPr>
      <w:r w:rsidRPr="007301C8">
        <w:rPr>
          <w:rFonts w:ascii="Arial" w:hAnsi="Arial" w:cs="Arial"/>
        </w:rPr>
        <w:t>Posiadania uprawnień do wykonywania określonej działalności lub czynności jeśli ustawy nakładają obowiązek posiadania takich uprawnień.</w:t>
      </w:r>
    </w:p>
    <w:p w:rsidR="001C522B" w:rsidRPr="007301C8" w:rsidRDefault="001C522B" w:rsidP="001C522B">
      <w:pPr>
        <w:pStyle w:val="Akapitzlist1"/>
        <w:tabs>
          <w:tab w:val="left" w:pos="284"/>
        </w:tabs>
        <w:autoSpaceDE w:val="0"/>
        <w:spacing w:after="0" w:line="240" w:lineRule="auto"/>
        <w:rPr>
          <w:rFonts w:ascii="Arial" w:hAnsi="Arial" w:cs="Arial"/>
          <w:i/>
          <w:color w:val="FF6600"/>
        </w:rPr>
      </w:pPr>
      <w:r w:rsidRPr="007301C8">
        <w:rPr>
          <w:rFonts w:ascii="Arial" w:hAnsi="Arial" w:cs="Arial"/>
          <w:i/>
        </w:rPr>
        <w:t>Zamawiający nie określa szczegółowego warunku w tym zakresie.</w:t>
      </w:r>
    </w:p>
    <w:p w:rsidR="001C522B" w:rsidRPr="007301C8" w:rsidRDefault="001C522B" w:rsidP="001C522B">
      <w:pPr>
        <w:pStyle w:val="Akapitzlist1"/>
        <w:numPr>
          <w:ilvl w:val="0"/>
          <w:numId w:val="19"/>
        </w:numPr>
        <w:tabs>
          <w:tab w:val="left" w:pos="284"/>
        </w:tabs>
        <w:autoSpaceDE w:val="0"/>
        <w:spacing w:after="0" w:line="240" w:lineRule="auto"/>
        <w:rPr>
          <w:rFonts w:ascii="Arial" w:hAnsi="Arial" w:cs="Arial"/>
        </w:rPr>
      </w:pPr>
      <w:r w:rsidRPr="007301C8">
        <w:rPr>
          <w:rFonts w:ascii="Arial" w:hAnsi="Arial" w:cs="Arial"/>
        </w:rPr>
        <w:t>Posiadania wiedzy i doświadczenia.</w:t>
      </w:r>
    </w:p>
    <w:p w:rsidR="001C522B" w:rsidRPr="007301C8" w:rsidRDefault="001C522B" w:rsidP="001C522B">
      <w:pPr>
        <w:pStyle w:val="Akapitzlist1"/>
        <w:tabs>
          <w:tab w:val="left" w:pos="284"/>
        </w:tabs>
        <w:autoSpaceDE w:val="0"/>
        <w:spacing w:after="0" w:line="240" w:lineRule="auto"/>
        <w:rPr>
          <w:rFonts w:ascii="Arial" w:hAnsi="Arial" w:cs="Arial"/>
          <w:color w:val="FF6600"/>
        </w:rPr>
      </w:pPr>
      <w:r w:rsidRPr="007301C8">
        <w:rPr>
          <w:rFonts w:ascii="Arial" w:hAnsi="Arial" w:cs="Arial"/>
        </w:rPr>
        <w:lastRenderedPageBreak/>
        <w:t xml:space="preserve">Zamawiający  określa szczegółowo warunek w tym zakresie: przedstawienie wykazu wykonanych dostaw wraz z wartością  i referencjami  zgodnie  z opisem w  dziale IX ust </w:t>
      </w:r>
      <w:r w:rsidR="00117834">
        <w:rPr>
          <w:rFonts w:ascii="Arial" w:hAnsi="Arial" w:cs="Arial"/>
        </w:rPr>
        <w:t>2</w:t>
      </w:r>
      <w:r w:rsidRPr="007301C8">
        <w:rPr>
          <w:rFonts w:ascii="Arial" w:hAnsi="Arial" w:cs="Arial"/>
        </w:rPr>
        <w:t xml:space="preserve"> pkt 5 </w:t>
      </w:r>
      <w:proofErr w:type="spellStart"/>
      <w:r w:rsidRPr="007301C8">
        <w:rPr>
          <w:rFonts w:ascii="Arial" w:hAnsi="Arial" w:cs="Arial"/>
        </w:rPr>
        <w:t>siwz</w:t>
      </w:r>
      <w:proofErr w:type="spellEnd"/>
    </w:p>
    <w:p w:rsidR="001C522B" w:rsidRPr="007301C8" w:rsidRDefault="001C522B" w:rsidP="001C522B">
      <w:pPr>
        <w:pStyle w:val="Akapitzlist1"/>
        <w:numPr>
          <w:ilvl w:val="0"/>
          <w:numId w:val="19"/>
        </w:numPr>
        <w:tabs>
          <w:tab w:val="left" w:pos="284"/>
        </w:tabs>
        <w:autoSpaceDE w:val="0"/>
        <w:spacing w:after="0" w:line="240" w:lineRule="auto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Dysponowania odpowiednim potencjałem technicznym oraz osobami zdolnymi do   </w:t>
      </w:r>
    </w:p>
    <w:p w:rsidR="001C522B" w:rsidRPr="007301C8" w:rsidRDefault="001C522B" w:rsidP="001C522B">
      <w:pPr>
        <w:pStyle w:val="Akapitzlist1"/>
        <w:tabs>
          <w:tab w:val="left" w:pos="284"/>
        </w:tabs>
        <w:autoSpaceDE w:val="0"/>
        <w:spacing w:after="0" w:line="240" w:lineRule="auto"/>
        <w:ind w:left="360"/>
        <w:jc w:val="left"/>
        <w:rPr>
          <w:rFonts w:ascii="Arial" w:hAnsi="Arial" w:cs="Arial"/>
          <w:color w:val="FF6600"/>
        </w:rPr>
      </w:pPr>
      <w:r w:rsidRPr="007301C8">
        <w:rPr>
          <w:rFonts w:ascii="Arial" w:hAnsi="Arial" w:cs="Arial"/>
        </w:rPr>
        <w:t xml:space="preserve">      wykonania zamówienia. </w:t>
      </w:r>
    </w:p>
    <w:p w:rsidR="001C522B" w:rsidRPr="007301C8" w:rsidRDefault="001C522B" w:rsidP="001C522B">
      <w:pPr>
        <w:pStyle w:val="Akapitzlist1"/>
        <w:tabs>
          <w:tab w:val="left" w:pos="284"/>
        </w:tabs>
        <w:autoSpaceDE w:val="0"/>
        <w:spacing w:after="0" w:line="240" w:lineRule="auto"/>
        <w:rPr>
          <w:rFonts w:ascii="Arial" w:hAnsi="Arial" w:cs="Arial"/>
          <w:i/>
          <w:color w:val="FF6600"/>
        </w:rPr>
      </w:pPr>
      <w:r w:rsidRPr="007301C8">
        <w:rPr>
          <w:rFonts w:ascii="Arial" w:hAnsi="Arial" w:cs="Arial"/>
          <w:i/>
        </w:rPr>
        <w:t>Zamawiający nie określa szczegółowego warunku w tym zakresie.</w:t>
      </w:r>
    </w:p>
    <w:p w:rsidR="001C522B" w:rsidRPr="007301C8" w:rsidRDefault="001C522B" w:rsidP="001C522B">
      <w:pPr>
        <w:pStyle w:val="Akapitzlist1"/>
        <w:tabs>
          <w:tab w:val="left" w:pos="284"/>
        </w:tabs>
        <w:autoSpaceDE w:val="0"/>
        <w:spacing w:after="0" w:line="240" w:lineRule="auto"/>
        <w:ind w:left="360"/>
        <w:rPr>
          <w:rFonts w:ascii="Arial" w:hAnsi="Arial" w:cs="Arial"/>
        </w:rPr>
      </w:pPr>
      <w:r w:rsidRPr="007301C8">
        <w:rPr>
          <w:rFonts w:ascii="Arial" w:hAnsi="Arial" w:cs="Arial"/>
        </w:rPr>
        <w:t>d)   Sytuacji ekonomicznej i finansowej.</w:t>
      </w:r>
    </w:p>
    <w:p w:rsidR="001C522B" w:rsidRPr="007301C8" w:rsidRDefault="001C522B" w:rsidP="001C522B">
      <w:pPr>
        <w:pStyle w:val="Akapitzlist1"/>
        <w:tabs>
          <w:tab w:val="left" w:pos="284"/>
        </w:tabs>
        <w:autoSpaceDE w:val="0"/>
        <w:spacing w:after="0" w:line="240" w:lineRule="auto"/>
        <w:ind w:left="360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       Zamawiający  określa szczegółowo warunek w tym zakresie:  o posiadaniu aktualnej polisy od odpowiedzialności cywilnej zgodnie z opisem w dziale IX ust </w:t>
      </w:r>
      <w:r w:rsidR="00117834">
        <w:rPr>
          <w:rFonts w:ascii="Arial" w:hAnsi="Arial" w:cs="Arial"/>
        </w:rPr>
        <w:t>2</w:t>
      </w:r>
      <w:r w:rsidRPr="007301C8">
        <w:rPr>
          <w:rFonts w:ascii="Arial" w:hAnsi="Arial" w:cs="Arial"/>
        </w:rPr>
        <w:t xml:space="preserve"> pkt 6  </w:t>
      </w:r>
      <w:proofErr w:type="spellStart"/>
      <w:r w:rsidRPr="007301C8">
        <w:rPr>
          <w:rFonts w:ascii="Arial" w:hAnsi="Arial" w:cs="Arial"/>
        </w:rPr>
        <w:t>siwz</w:t>
      </w:r>
      <w:proofErr w:type="spellEnd"/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301C8">
        <w:rPr>
          <w:rFonts w:ascii="Arial" w:hAnsi="Arial" w:cs="Arial"/>
        </w:rPr>
        <w:t>Jeżeli wykonawca ma siedzibę lub miejsce zamieszkania poza terytorium Rzeczypospolitej Polskiej, zamiast dokumentów, o których mowa w ust. 1 pkt a – składa dokument lub dokumenty wystawione w kraju, w którym ma miejsce zamieszkania lub siedzibę, potwierdzające odpowiednio, że posiada uprawnienia do wykonywania działalności związanej z przedmiotem zamówienia.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         Dowodami, o których mowa w ust. 1 pkt b , są:</w:t>
      </w:r>
    </w:p>
    <w:p w:rsidR="001C522B" w:rsidRPr="007301C8" w:rsidRDefault="001C522B" w:rsidP="001C522B">
      <w:pPr>
        <w:numPr>
          <w:ilvl w:val="0"/>
          <w:numId w:val="21"/>
        </w:num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>poświadczenie, z tym że w odniesieniu do nadal wykonywanych dostaw lub usług okresowych lub ciągłych poświadczenie powinno być wydane nie wcześniej niż na 3 miesiące przed upływem terminu składania wniosków o dopuszczenie do udziału w postępowaniu albo ofert;</w:t>
      </w:r>
    </w:p>
    <w:p w:rsidR="001C522B" w:rsidRPr="007301C8" w:rsidRDefault="001C522B" w:rsidP="001C522B">
      <w:pPr>
        <w:numPr>
          <w:ilvl w:val="0"/>
          <w:numId w:val="21"/>
        </w:num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w przypadku zamówień na dostawy lub usługi – oświadczenie wykonawcy – jeżeli z  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       uzasadnionych przyczyn o obiektywnym charakterze wykonawca nie jest w stanie 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      uzyskać poświadczenia, o którym mowa w pkt 1.</w:t>
      </w:r>
    </w:p>
    <w:p w:rsidR="001C522B" w:rsidRPr="007301C8" w:rsidRDefault="001C522B" w:rsidP="001C522B">
      <w:pPr>
        <w:numPr>
          <w:ilvl w:val="0"/>
          <w:numId w:val="16"/>
        </w:numPr>
        <w:autoSpaceDE w:val="0"/>
        <w:spacing w:after="0" w:line="240" w:lineRule="auto"/>
        <w:ind w:left="567" w:hanging="567"/>
        <w:rPr>
          <w:rFonts w:ascii="Arial" w:hAnsi="Arial" w:cs="Arial"/>
        </w:rPr>
      </w:pPr>
      <w:r w:rsidRPr="007301C8">
        <w:rPr>
          <w:rFonts w:ascii="Arial" w:hAnsi="Arial" w:cs="Arial"/>
        </w:rPr>
        <w:t>Z postępowania o udzielenie niniejszego zamówienia wyklucza się Wykonawców, którzy podlegają wykluczeniu na podstawie  art. 24.</w:t>
      </w:r>
      <w:r w:rsidRPr="007301C8">
        <w:rPr>
          <w:rFonts w:ascii="Arial" w:hAnsi="Arial" w:cs="Arial"/>
          <w:b/>
          <w:bCs/>
        </w:rPr>
        <w:t xml:space="preserve"> </w:t>
      </w:r>
      <w:r w:rsidRPr="007301C8">
        <w:rPr>
          <w:rFonts w:ascii="Arial" w:hAnsi="Arial" w:cs="Arial"/>
        </w:rPr>
        <w:t>ust 1 i art. 24.</w:t>
      </w:r>
      <w:r w:rsidRPr="007301C8">
        <w:rPr>
          <w:rFonts w:ascii="Arial" w:hAnsi="Arial" w:cs="Arial"/>
          <w:b/>
          <w:bCs/>
        </w:rPr>
        <w:t xml:space="preserve"> </w:t>
      </w:r>
      <w:r w:rsidRPr="007301C8">
        <w:rPr>
          <w:rFonts w:ascii="Arial" w:hAnsi="Arial" w:cs="Arial"/>
        </w:rPr>
        <w:t xml:space="preserve">ust. 2 ustawy </w:t>
      </w:r>
      <w:proofErr w:type="spellStart"/>
      <w:r w:rsidRPr="007301C8">
        <w:rPr>
          <w:rFonts w:ascii="Arial" w:hAnsi="Arial" w:cs="Arial"/>
        </w:rPr>
        <w:t>Pzp</w:t>
      </w:r>
      <w:proofErr w:type="spellEnd"/>
      <w:r w:rsidRPr="007301C8">
        <w:rPr>
          <w:rFonts w:ascii="Arial" w:hAnsi="Arial" w:cs="Arial"/>
        </w:rPr>
        <w:t>.</w:t>
      </w:r>
    </w:p>
    <w:p w:rsidR="001C522B" w:rsidRPr="007301C8" w:rsidRDefault="001C522B" w:rsidP="001C522B">
      <w:pPr>
        <w:numPr>
          <w:ilvl w:val="0"/>
          <w:numId w:val="16"/>
        </w:numPr>
        <w:autoSpaceDE w:val="0"/>
        <w:spacing w:after="0" w:line="240" w:lineRule="auto"/>
        <w:ind w:left="567" w:hanging="567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Zamawiający zawiadamia równocześnie Wykonawców, którzy zostali wykluczeni </w:t>
      </w:r>
      <w:r w:rsidRPr="007301C8">
        <w:rPr>
          <w:rFonts w:ascii="Arial" w:hAnsi="Arial" w:cs="Arial"/>
        </w:rPr>
        <w:br/>
        <w:t xml:space="preserve">z niniejszego postępowania o udzielenie zamówienia, podając uzasadnienie faktyczne </w:t>
      </w:r>
      <w:r w:rsidRPr="007301C8">
        <w:rPr>
          <w:rFonts w:ascii="Arial" w:hAnsi="Arial" w:cs="Arial"/>
        </w:rPr>
        <w:br/>
        <w:t>i prawne.</w:t>
      </w:r>
    </w:p>
    <w:p w:rsidR="001C522B" w:rsidRPr="007301C8" w:rsidRDefault="001C522B" w:rsidP="001C522B">
      <w:pPr>
        <w:numPr>
          <w:ilvl w:val="0"/>
          <w:numId w:val="16"/>
        </w:numPr>
        <w:autoSpaceDE w:val="0"/>
        <w:spacing w:after="0" w:line="240" w:lineRule="auto"/>
        <w:ind w:left="567" w:hanging="567"/>
        <w:rPr>
          <w:rFonts w:ascii="Arial" w:hAnsi="Arial" w:cs="Arial"/>
        </w:rPr>
      </w:pPr>
      <w:r w:rsidRPr="007301C8">
        <w:rPr>
          <w:rFonts w:ascii="Arial" w:hAnsi="Arial" w:cs="Arial"/>
        </w:rPr>
        <w:t>Ofertę Wykonawcy wykluczonego uznaje się za odrzuconą.</w:t>
      </w:r>
    </w:p>
    <w:p w:rsidR="001C522B" w:rsidRPr="007301C8" w:rsidRDefault="001C522B" w:rsidP="001C522B">
      <w:pPr>
        <w:numPr>
          <w:ilvl w:val="0"/>
          <w:numId w:val="16"/>
        </w:numPr>
        <w:autoSpaceDE w:val="0"/>
        <w:spacing w:after="0" w:line="240" w:lineRule="auto"/>
        <w:ind w:left="567" w:hanging="567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Zamawiający odrzuca ofertę  na podstawie przesłanek zawartych w art. 89 ustawy </w:t>
      </w:r>
      <w:proofErr w:type="spellStart"/>
      <w:r w:rsidRPr="007301C8">
        <w:rPr>
          <w:rFonts w:ascii="Arial" w:hAnsi="Arial" w:cs="Arial"/>
        </w:rPr>
        <w:t>Pzp</w:t>
      </w:r>
      <w:proofErr w:type="spellEnd"/>
      <w:r w:rsidRPr="007301C8">
        <w:rPr>
          <w:rFonts w:ascii="Arial" w:hAnsi="Arial" w:cs="Arial"/>
        </w:rPr>
        <w:t>.</w:t>
      </w:r>
    </w:p>
    <w:p w:rsidR="001C522B" w:rsidRPr="007301C8" w:rsidRDefault="001C522B" w:rsidP="001C522B">
      <w:pPr>
        <w:autoSpaceDE w:val="0"/>
        <w:spacing w:after="0" w:line="240" w:lineRule="auto"/>
        <w:rPr>
          <w:rFonts w:ascii="Arial" w:hAnsi="Arial" w:cs="Arial"/>
        </w:rPr>
      </w:pPr>
    </w:p>
    <w:p w:rsidR="001C522B" w:rsidRPr="007301C8" w:rsidRDefault="001C522B" w:rsidP="001C522B">
      <w:pPr>
        <w:pStyle w:val="Akapitzlist1"/>
        <w:tabs>
          <w:tab w:val="left" w:pos="284"/>
        </w:tabs>
        <w:autoSpaceDE w:val="0"/>
        <w:spacing w:after="0" w:line="240" w:lineRule="auto"/>
        <w:ind w:left="284"/>
        <w:jc w:val="left"/>
        <w:rPr>
          <w:rFonts w:ascii="Arial" w:hAnsi="Arial" w:cs="Arial"/>
          <w:b/>
          <w:bCs/>
          <w:spacing w:val="20"/>
        </w:rPr>
      </w:pPr>
      <w:r w:rsidRPr="007301C8">
        <w:rPr>
          <w:rFonts w:ascii="Arial" w:hAnsi="Arial" w:cs="Arial"/>
          <w:b/>
          <w:bCs/>
          <w:spacing w:val="20"/>
        </w:rPr>
        <w:t xml:space="preserve">2. Opis sposobu dokonania oceny spełnienia warunków udziału </w:t>
      </w:r>
      <w:r w:rsidRPr="007301C8">
        <w:rPr>
          <w:rFonts w:ascii="Arial" w:hAnsi="Arial" w:cs="Arial"/>
          <w:b/>
          <w:bCs/>
          <w:spacing w:val="20"/>
        </w:rPr>
        <w:br/>
        <w:t>w postępowaniu.</w:t>
      </w:r>
    </w:p>
    <w:p w:rsidR="001C522B" w:rsidRPr="007301C8" w:rsidRDefault="001C522B" w:rsidP="001C522B">
      <w:pPr>
        <w:pStyle w:val="Akapitzlist1"/>
        <w:tabs>
          <w:tab w:val="left" w:pos="284"/>
        </w:tabs>
        <w:autoSpaceDE w:val="0"/>
        <w:spacing w:after="0" w:line="240" w:lineRule="auto"/>
        <w:ind w:left="502"/>
        <w:rPr>
          <w:rFonts w:ascii="Arial" w:hAnsi="Arial" w:cs="Arial"/>
          <w:b/>
          <w:bCs/>
          <w:spacing w:val="20"/>
        </w:rPr>
      </w:pPr>
    </w:p>
    <w:p w:rsidR="001C522B" w:rsidRPr="007301C8" w:rsidRDefault="001C522B" w:rsidP="001C522B">
      <w:pPr>
        <w:widowControl w:val="0"/>
        <w:spacing w:after="0" w:line="240" w:lineRule="auto"/>
        <w:ind w:left="113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ocena spełnienia warunków wymaganych od wykonawców zostanie dokonana według formuły </w:t>
      </w:r>
      <w:r w:rsidRPr="007301C8">
        <w:rPr>
          <w:rFonts w:ascii="Arial" w:hAnsi="Arial" w:cs="Arial"/>
          <w:snapToGrid w:val="0"/>
          <w:color w:val="000000"/>
          <w:u w:val="single"/>
        </w:rPr>
        <w:t>spełnia – nie spełnia</w:t>
      </w:r>
      <w:r w:rsidRPr="007301C8">
        <w:rPr>
          <w:rFonts w:ascii="Arial" w:hAnsi="Arial" w:cs="Arial"/>
          <w:snapToGrid w:val="0"/>
          <w:color w:val="000000"/>
        </w:rPr>
        <w:t xml:space="preserve">. </w:t>
      </w:r>
      <w:r w:rsidRPr="007301C8">
        <w:rPr>
          <w:rFonts w:ascii="Arial" w:hAnsi="Arial" w:cs="Arial"/>
        </w:rPr>
        <w:t xml:space="preserve">Oświadczenia i dokumenty będą badane pod względem formalnoprawnym, pod względem ich aktualności, a także czy informacje w nich zawarte potwierdzają spełnienie wymagań Zamawiającego. </w:t>
      </w:r>
      <w:r w:rsidRPr="007301C8">
        <w:rPr>
          <w:rFonts w:ascii="Arial" w:hAnsi="Arial" w:cs="Arial"/>
          <w:snapToGrid w:val="0"/>
          <w:color w:val="000000"/>
        </w:rPr>
        <w:t>Nie spełnienie chociażby jednego warunku skutkować będzie wykluczeniem wykonawcy z postępowania.</w:t>
      </w:r>
    </w:p>
    <w:p w:rsidR="001C522B" w:rsidRPr="007301C8" w:rsidRDefault="001C522B" w:rsidP="001C522B">
      <w:pPr>
        <w:pStyle w:val="Akapitzlist1"/>
        <w:tabs>
          <w:tab w:val="left" w:pos="284"/>
        </w:tabs>
        <w:autoSpaceDE w:val="0"/>
        <w:spacing w:after="0" w:line="240" w:lineRule="auto"/>
        <w:ind w:left="0"/>
        <w:rPr>
          <w:rFonts w:ascii="Arial" w:hAnsi="Arial" w:cs="Arial"/>
        </w:rPr>
      </w:pPr>
    </w:p>
    <w:p w:rsidR="001C522B" w:rsidRPr="007301C8" w:rsidRDefault="001C522B" w:rsidP="001C522B">
      <w:pPr>
        <w:pStyle w:val="Akapitzlist1"/>
        <w:tabs>
          <w:tab w:val="left" w:pos="284"/>
        </w:tabs>
        <w:autoSpaceDE w:val="0"/>
        <w:spacing w:after="0" w:line="240" w:lineRule="auto"/>
        <w:ind w:left="0"/>
        <w:rPr>
          <w:rFonts w:ascii="Arial" w:hAnsi="Arial" w:cs="Arial"/>
          <w:b/>
        </w:rPr>
      </w:pPr>
      <w:r w:rsidRPr="007301C8">
        <w:rPr>
          <w:rFonts w:ascii="Arial" w:hAnsi="Arial" w:cs="Arial"/>
          <w:b/>
        </w:rPr>
        <w:t>IX. Wykaz oświadczeń lub dokumentów jakie mają dostarczyć Wykonawcy w celu potwierdzenia spełnienia warunków udziału w postępowaniu</w:t>
      </w:r>
    </w:p>
    <w:p w:rsidR="001C522B" w:rsidRPr="007301C8" w:rsidRDefault="001C522B" w:rsidP="001C522B">
      <w:pPr>
        <w:pStyle w:val="Akapitzlist1"/>
        <w:tabs>
          <w:tab w:val="left" w:pos="284"/>
          <w:tab w:val="left" w:pos="426"/>
        </w:tabs>
        <w:autoSpaceDE w:val="0"/>
        <w:spacing w:after="0" w:line="240" w:lineRule="auto"/>
        <w:rPr>
          <w:rFonts w:ascii="Arial" w:hAnsi="Arial" w:cs="Arial"/>
        </w:rPr>
      </w:pPr>
    </w:p>
    <w:p w:rsidR="001C522B" w:rsidRPr="00C759FA" w:rsidRDefault="001C522B" w:rsidP="001C522B">
      <w:pPr>
        <w:numPr>
          <w:ilvl w:val="3"/>
          <w:numId w:val="17"/>
        </w:numPr>
        <w:autoSpaceDE w:val="0"/>
        <w:spacing w:after="0" w:line="260" w:lineRule="exact"/>
        <w:ind w:left="426" w:hanging="426"/>
        <w:jc w:val="left"/>
        <w:rPr>
          <w:rFonts w:ascii="Arial" w:hAnsi="Arial" w:cs="Arial"/>
        </w:rPr>
      </w:pPr>
      <w:r w:rsidRPr="00C759FA">
        <w:rPr>
          <w:rFonts w:ascii="Arial" w:hAnsi="Arial" w:cs="Arial"/>
          <w:b/>
          <w:bCs/>
          <w:u w:val="single"/>
        </w:rPr>
        <w:t>Formularz ofertowy</w:t>
      </w:r>
      <w:r w:rsidRPr="00C759FA">
        <w:rPr>
          <w:rFonts w:ascii="Arial" w:hAnsi="Arial" w:cs="Arial"/>
        </w:rPr>
        <w:t xml:space="preserve"> (wzór stanowi załącznik nr </w:t>
      </w:r>
      <w:r>
        <w:rPr>
          <w:rFonts w:ascii="Arial" w:hAnsi="Arial" w:cs="Arial"/>
        </w:rPr>
        <w:t>1</w:t>
      </w:r>
      <w:r w:rsidRPr="00C759FA">
        <w:rPr>
          <w:rFonts w:ascii="Arial" w:hAnsi="Arial" w:cs="Arial"/>
        </w:rPr>
        <w:t xml:space="preserve"> do niniejszej specyfikacji istotnych warunków zamówienia) i wypełnion</w:t>
      </w:r>
      <w:r>
        <w:rPr>
          <w:rFonts w:ascii="Arial" w:hAnsi="Arial" w:cs="Arial"/>
        </w:rPr>
        <w:t xml:space="preserve">y </w:t>
      </w:r>
      <w:r w:rsidRPr="00C759FA">
        <w:rPr>
          <w:rFonts w:ascii="Arial" w:hAnsi="Arial" w:cs="Arial"/>
        </w:rPr>
        <w:t xml:space="preserve"> i podpisan</w:t>
      </w:r>
      <w:r>
        <w:rPr>
          <w:rFonts w:ascii="Arial" w:hAnsi="Arial" w:cs="Arial"/>
        </w:rPr>
        <w:t>y</w:t>
      </w:r>
      <w:r w:rsidRPr="00C759FA">
        <w:rPr>
          <w:rFonts w:ascii="Arial" w:hAnsi="Arial" w:cs="Arial"/>
        </w:rPr>
        <w:t xml:space="preserve"> przez Wykonawcę.</w:t>
      </w:r>
    </w:p>
    <w:p w:rsidR="001C522B" w:rsidRPr="007301C8" w:rsidRDefault="001C522B" w:rsidP="001C522B">
      <w:pPr>
        <w:numPr>
          <w:ilvl w:val="3"/>
          <w:numId w:val="17"/>
        </w:numPr>
        <w:autoSpaceDE w:val="0"/>
        <w:spacing w:after="0" w:line="240" w:lineRule="auto"/>
        <w:ind w:left="426" w:hanging="426"/>
        <w:rPr>
          <w:rFonts w:ascii="Arial" w:hAnsi="Arial" w:cs="Arial"/>
        </w:rPr>
      </w:pPr>
      <w:r w:rsidRPr="007301C8">
        <w:rPr>
          <w:rFonts w:ascii="Arial" w:hAnsi="Arial" w:cs="Arial"/>
          <w:b/>
          <w:u w:val="single"/>
          <w:shd w:val="clear" w:color="auto" w:fill="FFFFFF"/>
        </w:rPr>
        <w:t>Pełnomocnictwo/umocowanie prawne</w:t>
      </w:r>
      <w:r w:rsidRPr="007301C8">
        <w:rPr>
          <w:rFonts w:ascii="Arial" w:hAnsi="Arial" w:cs="Arial"/>
          <w:shd w:val="clear" w:color="auto" w:fill="FFFFFF"/>
        </w:rPr>
        <w:t xml:space="preserve">, w przypadku gdy ofertę, składane dokumenty </w:t>
      </w:r>
      <w:r w:rsidRPr="007301C8">
        <w:rPr>
          <w:rFonts w:ascii="Arial" w:hAnsi="Arial" w:cs="Arial"/>
          <w:shd w:val="clear" w:color="auto" w:fill="FFFFFF"/>
        </w:rPr>
        <w:br/>
        <w:t>i oświadczenia  podpisuje osoba nie widniejąca w dokument</w:t>
      </w:r>
      <w:r w:rsidRPr="007301C8">
        <w:rPr>
          <w:rFonts w:ascii="Arial" w:hAnsi="Arial" w:cs="Arial"/>
        </w:rPr>
        <w:t>ach rejestrowych.</w:t>
      </w:r>
    </w:p>
    <w:p w:rsidR="001C522B" w:rsidRPr="007301C8" w:rsidRDefault="001C522B" w:rsidP="001C522B">
      <w:pPr>
        <w:numPr>
          <w:ilvl w:val="3"/>
          <w:numId w:val="17"/>
        </w:numPr>
        <w:autoSpaceDE w:val="0"/>
        <w:spacing w:after="0" w:line="240" w:lineRule="auto"/>
        <w:ind w:left="426" w:hanging="426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Na podstawie art. 44 </w:t>
      </w:r>
      <w:proofErr w:type="spellStart"/>
      <w:r w:rsidRPr="007301C8">
        <w:rPr>
          <w:rFonts w:ascii="Arial" w:hAnsi="Arial" w:cs="Arial"/>
        </w:rPr>
        <w:t>uPzp</w:t>
      </w:r>
      <w:proofErr w:type="spellEnd"/>
      <w:r w:rsidRPr="007301C8">
        <w:rPr>
          <w:rFonts w:ascii="Arial" w:hAnsi="Arial" w:cs="Arial"/>
        </w:rPr>
        <w:t xml:space="preserve"> Wykonawca składa wraz z ofertą </w:t>
      </w:r>
      <w:r w:rsidRPr="007301C8">
        <w:rPr>
          <w:rFonts w:ascii="Arial" w:hAnsi="Arial" w:cs="Arial"/>
          <w:b/>
          <w:bCs/>
          <w:u w:val="single"/>
        </w:rPr>
        <w:t xml:space="preserve">oświadczenie o spełnieniu warunków udziału w postępowaniu </w:t>
      </w:r>
      <w:r w:rsidRPr="007301C8">
        <w:rPr>
          <w:rFonts w:ascii="Arial" w:hAnsi="Arial" w:cs="Arial"/>
        </w:rPr>
        <w:t xml:space="preserve">z art. 22 ust 1 </w:t>
      </w:r>
      <w:proofErr w:type="spellStart"/>
      <w:r w:rsidRPr="007301C8">
        <w:rPr>
          <w:rFonts w:ascii="Arial" w:hAnsi="Arial" w:cs="Arial"/>
        </w:rPr>
        <w:t>uPzp</w:t>
      </w:r>
      <w:proofErr w:type="spellEnd"/>
      <w:r w:rsidRPr="007301C8">
        <w:rPr>
          <w:rFonts w:ascii="Arial" w:hAnsi="Arial" w:cs="Arial"/>
        </w:rPr>
        <w:t xml:space="preserve"> (wzór przedstawiony w załączniku nr 1 do niniejszej specyfikacji istotnych warunków zamówienia);</w:t>
      </w:r>
    </w:p>
    <w:p w:rsidR="001C522B" w:rsidRPr="007301C8" w:rsidRDefault="001C522B" w:rsidP="001C522B">
      <w:pPr>
        <w:autoSpaceDE w:val="0"/>
        <w:spacing w:after="0" w:line="240" w:lineRule="auto"/>
        <w:rPr>
          <w:rFonts w:ascii="Arial" w:hAnsi="Arial" w:cs="Arial"/>
        </w:rPr>
      </w:pPr>
      <w:r w:rsidRPr="007301C8">
        <w:rPr>
          <w:rFonts w:ascii="Arial" w:hAnsi="Arial" w:cs="Arial"/>
        </w:rPr>
        <w:t>4</w:t>
      </w:r>
      <w:r w:rsidRPr="007301C8">
        <w:rPr>
          <w:rFonts w:ascii="Arial" w:hAnsi="Arial" w:cs="Arial"/>
          <w:b/>
          <w:i/>
        </w:rPr>
        <w:t xml:space="preserve">. </w:t>
      </w:r>
      <w:r w:rsidRPr="007301C8">
        <w:rPr>
          <w:rFonts w:ascii="Arial" w:hAnsi="Arial" w:cs="Arial"/>
          <w:b/>
          <w:u w:val="single"/>
        </w:rPr>
        <w:t>Jeżeli wykonawca, wykazując spełnianie warunków, o których mowa w art. 22 ust.                                                                                                                                                                                                                       1 ustawy, polega na zasobach innych podmiotów na zasadach określonych w art. 26 ust. 2b ustawy</w:t>
      </w:r>
      <w:r w:rsidRPr="007301C8">
        <w:rPr>
          <w:rFonts w:ascii="Arial" w:hAnsi="Arial" w:cs="Arial"/>
        </w:rPr>
        <w:t>, zamawiający, w celu oceny, czy wykonawca będzie dysponował zasobami innych podmiotów w stopniu niezbędnym dla należytego wykonania zamówienia oraz oceny, czy stosunek łączący wykonawcę z tymi podmiotami gwarantuje rzeczywisty dostęp do ich zasobów, żąda: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301C8">
        <w:rPr>
          <w:rFonts w:ascii="Arial" w:hAnsi="Arial" w:cs="Arial"/>
        </w:rPr>
        <w:t>1) w przypadku warunków, o których mowa w art. 22 ust. 1 pkt 4 ustawy – dokumentów, o których mowa w ust. 1 pkt 9–11, a także innych dokumentów, dotyczących sytuacji ekonomicznej i finansowej, określonych w ogłoszeniu o zamówieniu lub w specyfikacji istotnych warunków zamówienia;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301C8">
        <w:rPr>
          <w:rFonts w:ascii="Arial" w:hAnsi="Arial" w:cs="Arial"/>
        </w:rPr>
        <w:lastRenderedPageBreak/>
        <w:t>2) dokumentów dotyczących w szczególności: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</w:rPr>
      </w:pPr>
      <w:r w:rsidRPr="007301C8">
        <w:rPr>
          <w:rFonts w:ascii="Arial" w:hAnsi="Arial" w:cs="Arial"/>
        </w:rPr>
        <w:t>a) zakresu dostępnych wykonawcy zasobów innego podmiotu,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</w:rPr>
      </w:pPr>
      <w:r w:rsidRPr="007301C8">
        <w:rPr>
          <w:rFonts w:ascii="Arial" w:hAnsi="Arial" w:cs="Arial"/>
        </w:rPr>
        <w:t>b) sposobu wykorzystania zasobów innego podmiotu, przez wykonawcę, przy wykonywaniu zamówienia,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</w:rPr>
      </w:pPr>
      <w:r w:rsidRPr="007301C8">
        <w:rPr>
          <w:rFonts w:ascii="Arial" w:hAnsi="Arial" w:cs="Arial"/>
        </w:rPr>
        <w:t>c) charakteru stosunku, jaki będzie łączył wykonawcę z innym podmiotem,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</w:rPr>
      </w:pPr>
      <w:r w:rsidRPr="007301C8">
        <w:rPr>
          <w:rFonts w:ascii="Arial" w:hAnsi="Arial" w:cs="Arial"/>
        </w:rPr>
        <w:t>d) zakresu i okresu udziału innego podmiotu przy wykonywaniu zamówienia.</w:t>
      </w:r>
    </w:p>
    <w:p w:rsidR="001C522B" w:rsidRPr="007301C8" w:rsidRDefault="001C522B" w:rsidP="001C522B">
      <w:pPr>
        <w:pStyle w:val="Akapitzlist"/>
        <w:widowControl w:val="0"/>
        <w:numPr>
          <w:ilvl w:val="0"/>
          <w:numId w:val="22"/>
        </w:numPr>
        <w:suppressAutoHyphens/>
        <w:ind w:left="284" w:hanging="284"/>
        <w:rPr>
          <w:rFonts w:ascii="Arial" w:hAnsi="Arial" w:cs="Arial"/>
          <w:snapToGrid w:val="0"/>
          <w:color w:val="000000"/>
          <w:sz w:val="22"/>
          <w:szCs w:val="22"/>
        </w:rPr>
      </w:pPr>
      <w:r w:rsidRPr="007301C8">
        <w:rPr>
          <w:rFonts w:ascii="Arial" w:hAnsi="Arial" w:cs="Arial"/>
          <w:snapToGrid w:val="0"/>
          <w:color w:val="000000"/>
          <w:sz w:val="22"/>
          <w:szCs w:val="22"/>
        </w:rPr>
        <w:t xml:space="preserve">Wykaz wykonanych, a w przypadku świadczeń okresowych lub ciągłych również wykonywanych, dostaw lub usług w okresie ostatnich trzech lat przed dniem wszczęcia niniejszego postępowania o udzielenie zamówienia, a jeżeli okres prowadzenia działalności jest krótszy - w tym okresie, odpowiadających swoim rodzajem i wartością (min równej wartości dla Pakietu), dostawom lub usługom stanowiącym przedmiot zamówienia z podaniem ich wartości, przedmiotu, dat wykonania i odbiorców wraz z dokumentami potwierdzającymi, że dostawy lub usługi te zostały wykonane należycie.  </w:t>
      </w:r>
    </w:p>
    <w:p w:rsidR="001C522B" w:rsidRPr="007301C8" w:rsidRDefault="001C522B" w:rsidP="001C522B">
      <w:pPr>
        <w:pStyle w:val="Akapitzlist"/>
        <w:widowControl w:val="0"/>
        <w:numPr>
          <w:ilvl w:val="0"/>
          <w:numId w:val="22"/>
        </w:numPr>
        <w:ind w:left="284" w:hanging="284"/>
        <w:rPr>
          <w:rFonts w:ascii="Arial" w:hAnsi="Arial" w:cs="Arial"/>
          <w:sz w:val="22"/>
          <w:szCs w:val="22"/>
        </w:rPr>
      </w:pPr>
      <w:r w:rsidRPr="007301C8">
        <w:rPr>
          <w:rFonts w:ascii="Arial" w:hAnsi="Arial" w:cs="Arial"/>
          <w:b/>
          <w:sz w:val="22"/>
          <w:szCs w:val="22"/>
        </w:rPr>
        <w:t>Opłacona Polisa</w:t>
      </w:r>
      <w:r w:rsidRPr="007301C8">
        <w:rPr>
          <w:rFonts w:ascii="Arial" w:hAnsi="Arial" w:cs="Arial"/>
          <w:sz w:val="22"/>
          <w:szCs w:val="22"/>
        </w:rPr>
        <w:t xml:space="preserve">, a w przypadku jej braku innego dokumentu potwierdzającego, że </w:t>
      </w:r>
    </w:p>
    <w:p w:rsidR="001C522B" w:rsidRPr="007301C8" w:rsidRDefault="001C522B" w:rsidP="001C522B">
      <w:pPr>
        <w:widowControl w:val="0"/>
        <w:spacing w:after="0" w:line="240" w:lineRule="auto"/>
        <w:ind w:left="142" w:firstLine="142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        wykonawca jest ubezpieczony od odpowiedzialności cywilnej w zakresie prowadzonej        </w:t>
      </w: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             działalności obejmującej przedmiot zamówienia. </w:t>
      </w:r>
    </w:p>
    <w:p w:rsidR="001C522B" w:rsidRPr="007301C8" w:rsidRDefault="001C522B" w:rsidP="001C522B">
      <w:pPr>
        <w:autoSpaceDE w:val="0"/>
        <w:spacing w:after="0" w:line="240" w:lineRule="auto"/>
        <w:rPr>
          <w:rFonts w:ascii="Arial" w:hAnsi="Arial" w:cs="Arial"/>
          <w:b/>
          <w:i/>
        </w:rPr>
      </w:pPr>
      <w:r w:rsidRPr="007301C8">
        <w:rPr>
          <w:rFonts w:ascii="Arial" w:hAnsi="Arial" w:cs="Arial"/>
          <w:b/>
          <w:i/>
        </w:rPr>
        <w:t>IX.1 W celu wykazania braku podstaw do wykluczenia z postępowania o udzielenie zamówienia Wykonawcy w okolicznościach, o których mowa w art. 24 ust. 1uPzp, zamawiający żąda następujących dokumentów:</w:t>
      </w:r>
    </w:p>
    <w:p w:rsidR="001C522B" w:rsidRPr="007301C8" w:rsidRDefault="001C522B" w:rsidP="001C522B">
      <w:pPr>
        <w:autoSpaceDE w:val="0"/>
        <w:spacing w:after="0" w:line="240" w:lineRule="auto"/>
        <w:ind w:left="709" w:hanging="283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1)  </w:t>
      </w:r>
      <w:r w:rsidRPr="007301C8">
        <w:rPr>
          <w:rFonts w:ascii="Arial" w:hAnsi="Arial" w:cs="Arial"/>
          <w:bCs/>
          <w:u w:val="single"/>
        </w:rPr>
        <w:t>oświadczenia o braku podstaw do wykluczenia</w:t>
      </w:r>
      <w:r w:rsidRPr="007301C8">
        <w:rPr>
          <w:rFonts w:ascii="Arial" w:hAnsi="Arial" w:cs="Arial"/>
        </w:rPr>
        <w:t xml:space="preserve">  z art. 24 ust. 1, 2, </w:t>
      </w:r>
      <w:proofErr w:type="spellStart"/>
      <w:r w:rsidRPr="007301C8">
        <w:rPr>
          <w:rFonts w:ascii="Arial" w:hAnsi="Arial" w:cs="Arial"/>
        </w:rPr>
        <w:t>uPzp</w:t>
      </w:r>
      <w:proofErr w:type="spellEnd"/>
      <w:r w:rsidRPr="007301C8">
        <w:rPr>
          <w:rFonts w:ascii="Arial" w:hAnsi="Arial" w:cs="Arial"/>
        </w:rPr>
        <w:t xml:space="preserve"> (wzór przedstawiony w załączniku nr 1 do niniejszej specyfikacji istotnych warunków zamówienia);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ind w:left="709" w:hanging="283"/>
        <w:rPr>
          <w:rFonts w:ascii="Arial" w:hAnsi="Arial" w:cs="Arial"/>
        </w:rPr>
      </w:pPr>
      <w:r w:rsidRPr="007301C8">
        <w:rPr>
          <w:rFonts w:ascii="Arial" w:hAnsi="Arial" w:cs="Arial"/>
        </w:rPr>
        <w:t>2) aktualnego odpisu z właściwego rejestru lub z centralnej ewidencji i informacji o działalności gospodarczej, jeżeli odrębne przepisy wymagają wpisu do rejestru lub ewidencji, w celu wykazania braku podstaw do wykluczenia w oparciu o art. 24 ust. 1 pkt 2 ustawy, wystawionego nie wcześniej niż 6 miesięcy przed upływem terminu składania wniosków o dopuszczenie do udziału w postępowaniu o udzielenie zamówienia albo składania ofert;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ind w:left="709" w:hanging="283"/>
        <w:rPr>
          <w:rFonts w:ascii="Arial" w:hAnsi="Arial" w:cs="Arial"/>
        </w:rPr>
      </w:pPr>
      <w:r w:rsidRPr="007301C8">
        <w:rPr>
          <w:rFonts w:ascii="Arial" w:hAnsi="Arial" w:cs="Arial"/>
        </w:rPr>
        <w:t>3) aktualnego zaświadczenia właściwego naczelnika urzędu skarbowego potwierdzającego, że wykonawca nie zalega z opłacaniem podatków, lub zaświadczenia,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ind w:left="709" w:hanging="283"/>
        <w:rPr>
          <w:rFonts w:ascii="Arial" w:hAnsi="Arial" w:cs="Arial"/>
        </w:rPr>
      </w:pPr>
      <w:r w:rsidRPr="007301C8">
        <w:rPr>
          <w:rFonts w:ascii="Arial" w:hAnsi="Arial" w:cs="Arial"/>
        </w:rPr>
        <w:t>4) aktualnego zaświadczenia właściwego oddziału Zakładu Ubezpieczeń Społecznych lub Kasy Rolniczego Ubezpieczenia Społecznego potwierdzającego, że wykonawca nie zalega z opłacaniem składek na ubezpieczenia zdrowotne i społeczne, lub potwierdzenia,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ind w:left="709" w:hanging="283"/>
        <w:rPr>
          <w:rFonts w:ascii="Arial" w:hAnsi="Arial" w:cs="Arial"/>
        </w:rPr>
      </w:pPr>
      <w:r w:rsidRPr="007301C8">
        <w:rPr>
          <w:rFonts w:ascii="Arial" w:hAnsi="Arial" w:cs="Arial"/>
        </w:rPr>
        <w:t>5</w:t>
      </w:r>
      <w:r w:rsidRPr="007301C8">
        <w:rPr>
          <w:rFonts w:ascii="Arial" w:hAnsi="Arial" w:cs="Arial"/>
          <w:bCs/>
        </w:rPr>
        <w:t xml:space="preserve">)  </w:t>
      </w:r>
      <w:r w:rsidRPr="007301C8">
        <w:rPr>
          <w:rFonts w:ascii="Arial" w:hAnsi="Arial" w:cs="Arial"/>
        </w:rPr>
        <w:t>aktualnej informacji z Krajowego Rejestru Karnego w zakresie określonym w art. 24 ust. 1 pkt 4–8 ustawy, wystawionej nie wcześniej niż 6 miesięcy przed upływem terminu składania wniosków o dopuszczenie do udziału w postępowaniu o udzielenie zamówienia albo składania ofert;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ind w:left="709" w:hanging="283"/>
        <w:rPr>
          <w:rFonts w:ascii="Arial" w:hAnsi="Arial" w:cs="Arial"/>
        </w:rPr>
      </w:pPr>
      <w:r w:rsidRPr="007301C8">
        <w:rPr>
          <w:rFonts w:ascii="Arial" w:hAnsi="Arial" w:cs="Arial"/>
        </w:rPr>
        <w:t>6) aktualnej informacji z Krajowego Rejestru Karnego w zakresie określonym w art. 24 ust. 1 pkt 9 ustawy, wystawionej nie wcześniej niż 6 miesięcy przed upływem terminu składania wniosków o dopuszczenie do udziału w postępowaniu o udzielenie zamówienia albo składania ofert;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ind w:left="709" w:hanging="283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     Jeżeli wykonawca, wykazując spełnianie warunków, o których mowa w art. 22 ust. 1 ustawy, polega na zasobach innych podmiotów na zasadach określonych w art. 26 ust. 2b ustawy, a podmioty te będą brały udział w realizacji części zamówienia, zamawiający może żądać od wykonawcy przedstawienia w odniesieniu do tych podmiotów dokumentów wymienionych w ust. 5</w:t>
      </w:r>
    </w:p>
    <w:p w:rsidR="001C522B" w:rsidRPr="007301C8" w:rsidRDefault="001C522B" w:rsidP="001C522B">
      <w:pPr>
        <w:pStyle w:val="Tekstpodstawowy31"/>
        <w:numPr>
          <w:ilvl w:val="0"/>
          <w:numId w:val="23"/>
        </w:numPr>
        <w:ind w:left="709" w:hanging="283"/>
        <w:rPr>
          <w:rFonts w:cs="Arial"/>
          <w:b w:val="0"/>
          <w:sz w:val="22"/>
          <w:u w:val="none"/>
        </w:rPr>
      </w:pPr>
      <w:r w:rsidRPr="007301C8">
        <w:rPr>
          <w:rFonts w:cs="Arial"/>
          <w:b w:val="0"/>
          <w:sz w:val="22"/>
          <w:u w:val="none"/>
        </w:rPr>
        <w:t xml:space="preserve">Lista przynależności  do grupy kapitałowej, w rozumieniu ustawy z dnia 16 lutego 2007 r. o ochronie konkurencji i konsumentów (Dz. U. nr 50 poz. 331, z </w:t>
      </w:r>
      <w:proofErr w:type="spellStart"/>
      <w:r w:rsidRPr="007301C8">
        <w:rPr>
          <w:rFonts w:cs="Arial"/>
          <w:b w:val="0"/>
          <w:sz w:val="22"/>
          <w:u w:val="none"/>
        </w:rPr>
        <w:t>póź</w:t>
      </w:r>
      <w:proofErr w:type="spellEnd"/>
      <w:r w:rsidRPr="007301C8">
        <w:rPr>
          <w:rFonts w:cs="Arial"/>
          <w:b w:val="0"/>
          <w:sz w:val="22"/>
          <w:u w:val="none"/>
        </w:rPr>
        <w:t xml:space="preserve"> zm.)*- wg wzoru załącznik nr 6 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</w:rPr>
      </w:pP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</w:rPr>
      </w:pPr>
      <w:r w:rsidRPr="007301C8">
        <w:rPr>
          <w:rFonts w:ascii="Arial" w:hAnsi="Arial" w:cs="Arial"/>
        </w:rPr>
        <w:lastRenderedPageBreak/>
        <w:t>Jeżeli, w przypadku wykonawcy mającego siedzibę na terytorium Rzeczypospolitej Polskiej, osoby, o których mowa w art. 24 ust. 1 pkt 5–8, 10 i 11 ustawy, mają miejsce zamieszkania poza terytorium Rzeczypospolitej Polskiej, wykonawca składa w odniesieniu do nich zaświadczenie właściwego organu sądowego albo administracyjnego miejsca zamieszkania, dotyczące niekaralności tych osób w zakresie określonym w art. 24 ust. 1 pkt 5–8, 10 i 11 ustawy, wystawione nie wcześniej niż 6 miesięcy przed upływem terminu składania wniosków o dopuszczenie do udziału w postępowaniu o udzielenie zamówienia albo składania ofert, z tym że w przypadku gdy w miejscu zamieszkania tych osób nie wydaje się takich zaświadczeń – zastępuje się je dokumentem zawierającym oświadczenie złożone przed właściwym organem sądowym, administracyjnym albo organem samorządu zawodowego lub gospodarczego miejsca zamieszkania tych osób lub przed notariuszem.</w:t>
      </w:r>
    </w:p>
    <w:p w:rsidR="001C522B" w:rsidRPr="007301C8" w:rsidRDefault="001C522B" w:rsidP="001C522B">
      <w:pPr>
        <w:autoSpaceDE w:val="0"/>
        <w:spacing w:after="0" w:line="240" w:lineRule="auto"/>
        <w:ind w:left="709" w:hanging="283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  O których mowa w: </w:t>
      </w:r>
    </w:p>
    <w:p w:rsidR="001C522B" w:rsidRPr="007301C8" w:rsidRDefault="001C522B" w:rsidP="001C522B">
      <w:pPr>
        <w:autoSpaceDE w:val="0"/>
        <w:spacing w:after="0" w:line="240" w:lineRule="auto"/>
        <w:ind w:left="851" w:hanging="349"/>
        <w:rPr>
          <w:rFonts w:ascii="Arial" w:hAnsi="Arial" w:cs="Arial"/>
        </w:rPr>
      </w:pPr>
      <w:r w:rsidRPr="007301C8">
        <w:rPr>
          <w:rFonts w:ascii="Arial" w:hAnsi="Arial" w:cs="Arial"/>
        </w:rPr>
        <w:t>1) ust 5.  pkt. 2—4 i pkt. 6 niniejszego działu — składa dokument lub dokumenty wystawione w kraju, w którym ma siedzibę lub miejsce zamieszkania, potwierdzające odpowiednio, że:</w:t>
      </w:r>
    </w:p>
    <w:p w:rsidR="001C522B" w:rsidRPr="007301C8" w:rsidRDefault="001C522B" w:rsidP="001C522B">
      <w:pPr>
        <w:numPr>
          <w:ilvl w:val="0"/>
          <w:numId w:val="18"/>
        </w:numPr>
        <w:autoSpaceDE w:val="0"/>
        <w:spacing w:after="0" w:line="240" w:lineRule="auto"/>
        <w:rPr>
          <w:rFonts w:ascii="Arial" w:hAnsi="Arial" w:cs="Arial"/>
        </w:rPr>
      </w:pPr>
      <w:r w:rsidRPr="007301C8">
        <w:rPr>
          <w:rFonts w:ascii="Arial" w:hAnsi="Arial" w:cs="Arial"/>
        </w:rPr>
        <w:t>nie otwarto jego likwidacji ani nie ogłoszono upadłości – wystawiony nie wcześniej niż  6 miesięcy przed upływem terminu składania ofert,</w:t>
      </w:r>
    </w:p>
    <w:p w:rsidR="001C522B" w:rsidRPr="007301C8" w:rsidRDefault="001C522B" w:rsidP="001C522B">
      <w:pPr>
        <w:numPr>
          <w:ilvl w:val="0"/>
          <w:numId w:val="18"/>
        </w:numPr>
        <w:autoSpaceDE w:val="0"/>
        <w:spacing w:after="0" w:line="240" w:lineRule="auto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nie zalega z uiszczaniem podatków, opłat, składek na ubezpieczenie społeczne </w:t>
      </w:r>
      <w:r w:rsidRPr="007301C8">
        <w:rPr>
          <w:rFonts w:ascii="Arial" w:hAnsi="Arial" w:cs="Arial"/>
        </w:rPr>
        <w:br/>
        <w:t>i zdrowotne albo że uzyskał przewidziane prawem zwolnienie, odroczenie lub rozłożenie na raty zaległych płatności lub wstrzymanie w całości wykonania decyzji właściwego organu - wystawiony nie wcześniej niż 3 miesiące przed upływem terminu składania ofert,</w:t>
      </w:r>
    </w:p>
    <w:p w:rsidR="001C522B" w:rsidRPr="007301C8" w:rsidRDefault="001C522B" w:rsidP="001C522B">
      <w:pPr>
        <w:numPr>
          <w:ilvl w:val="0"/>
          <w:numId w:val="18"/>
        </w:numPr>
        <w:autoSpaceDE w:val="0"/>
        <w:spacing w:after="0" w:line="240" w:lineRule="auto"/>
        <w:rPr>
          <w:rFonts w:ascii="Arial" w:hAnsi="Arial" w:cs="Arial"/>
        </w:rPr>
      </w:pPr>
      <w:r w:rsidRPr="007301C8">
        <w:rPr>
          <w:rFonts w:ascii="Arial" w:hAnsi="Arial" w:cs="Arial"/>
        </w:rPr>
        <w:t>nie orzeczono wobec niego zakazu ubiegania się o zamówienie - wystawiony nie wcześniej niż  6 miesięcy przed upływem terminu składania ofert;</w:t>
      </w:r>
    </w:p>
    <w:p w:rsidR="001C522B" w:rsidRPr="007301C8" w:rsidRDefault="001C522B" w:rsidP="001C522B">
      <w:pPr>
        <w:autoSpaceDE w:val="0"/>
        <w:spacing w:after="0" w:line="240" w:lineRule="auto"/>
        <w:ind w:left="851" w:hanging="851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         2) ust 5.  pkt. 5 niniejszego działu — składa zaświadczenie właściwego organu sądowego lub administracyjnego miejsca zamieszkania albo zamieszkania osoby, której dokumenty dotyczą, w zakresie określonym w art. 24 ust. 1 pkt. 4—8 ,10 i 11ustawy - wystawione nie wcześniej niż  6 miesięcy przed upływem terminu składania ofert.</w:t>
      </w:r>
    </w:p>
    <w:p w:rsidR="001C522B" w:rsidRPr="007301C8" w:rsidRDefault="001C522B" w:rsidP="001C522B">
      <w:pPr>
        <w:autoSpaceDE w:val="0"/>
        <w:spacing w:after="0" w:line="240" w:lineRule="auto"/>
        <w:ind w:left="851" w:hanging="851"/>
        <w:rPr>
          <w:rFonts w:ascii="Arial" w:hAnsi="Arial" w:cs="Arial"/>
        </w:rPr>
      </w:pP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ind w:left="567" w:firstLine="284"/>
        <w:rPr>
          <w:rFonts w:ascii="Arial" w:hAnsi="Arial" w:cs="Arial"/>
        </w:rPr>
      </w:pPr>
      <w:r w:rsidRPr="007301C8">
        <w:rPr>
          <w:rFonts w:ascii="Arial" w:hAnsi="Arial" w:cs="Arial"/>
        </w:rPr>
        <w:t>Jeżeli w kraju miejsca zamieszkania osoby lub w kraju, w którym wykonawca ma siedzibę lub miejsce zamieszkania, nie wydaje się dokumentów, o których mowa w ust. 5, zastępuje się je dokumentem zawierającym oświadczenie, w którym określa się także osoby uprawnione do reprezentacji wykonawcy, złożone przed właściwym organem sądowym, administracyjnym albo organem samorządu zawodowego lub gospodarczego odpowiednio kraju miejsca zamieszkania osoby lub kraju, w którym wykonawca ma siedzibę lub miejsce zamieszkania, lub przed notariuszem.</w:t>
      </w:r>
    </w:p>
    <w:p w:rsidR="001C522B" w:rsidRPr="007301C8" w:rsidRDefault="001C522B" w:rsidP="001C522B">
      <w:pPr>
        <w:autoSpaceDE w:val="0"/>
        <w:spacing w:after="0" w:line="240" w:lineRule="auto"/>
        <w:ind w:left="360"/>
        <w:rPr>
          <w:rFonts w:ascii="Arial" w:hAnsi="Arial" w:cs="Arial"/>
        </w:rPr>
      </w:pPr>
      <w:r w:rsidRPr="007301C8">
        <w:rPr>
          <w:rFonts w:ascii="Arial" w:hAnsi="Arial" w:cs="Arial"/>
          <w:b/>
        </w:rPr>
        <w:t>IX.2</w:t>
      </w:r>
      <w:r w:rsidRPr="007301C8">
        <w:rPr>
          <w:rFonts w:ascii="Arial" w:hAnsi="Arial" w:cs="Arial"/>
        </w:rPr>
        <w:t xml:space="preserve"> </w:t>
      </w:r>
      <w:r w:rsidRPr="007301C8">
        <w:rPr>
          <w:rFonts w:ascii="Arial" w:hAnsi="Arial" w:cs="Arial"/>
          <w:b/>
          <w:i/>
        </w:rPr>
        <w:t>W celu potwierdzenia, że oferowane dostawy, usługi lub roboty budowlane odpowiadają wymaganiom określonym przez Zamawiającego</w:t>
      </w:r>
      <w:r w:rsidRPr="007301C8">
        <w:rPr>
          <w:rFonts w:ascii="Arial" w:hAnsi="Arial" w:cs="Arial"/>
        </w:rPr>
        <w:t xml:space="preserve">, Zamawiający żąda od Wykonawców: </w:t>
      </w:r>
    </w:p>
    <w:p w:rsidR="001C522B" w:rsidRPr="00C058F4" w:rsidRDefault="001C522B" w:rsidP="001C522B">
      <w:pPr>
        <w:pStyle w:val="Akapitzlist"/>
        <w:widowControl w:val="0"/>
        <w:numPr>
          <w:ilvl w:val="0"/>
          <w:numId w:val="39"/>
        </w:numPr>
        <w:rPr>
          <w:rFonts w:ascii="Arial" w:hAnsi="Arial" w:cs="Arial"/>
          <w:snapToGrid w:val="0"/>
          <w:color w:val="000000"/>
          <w:sz w:val="22"/>
          <w:szCs w:val="22"/>
        </w:rPr>
      </w:pPr>
      <w:r w:rsidRPr="00C058F4">
        <w:rPr>
          <w:rFonts w:ascii="Arial" w:hAnsi="Arial" w:cs="Arial"/>
          <w:snapToGrid w:val="0"/>
          <w:color w:val="000000"/>
          <w:sz w:val="22"/>
          <w:szCs w:val="22"/>
        </w:rPr>
        <w:t xml:space="preserve">zaświadczenia podmiotu uprawnionego do kontroli jakości potwierdzającego, że    </w:t>
      </w:r>
    </w:p>
    <w:p w:rsidR="001C522B" w:rsidRPr="00C058F4" w:rsidRDefault="001C522B" w:rsidP="001C522B">
      <w:pPr>
        <w:widowControl w:val="0"/>
        <w:spacing w:after="0" w:line="240" w:lineRule="auto"/>
        <w:ind w:left="360"/>
        <w:rPr>
          <w:rFonts w:ascii="Arial" w:hAnsi="Arial" w:cs="Arial"/>
          <w:snapToGrid w:val="0"/>
          <w:color w:val="000000"/>
        </w:rPr>
      </w:pPr>
      <w:r w:rsidRPr="00C058F4">
        <w:rPr>
          <w:rFonts w:ascii="Arial" w:hAnsi="Arial" w:cs="Arial"/>
          <w:snapToGrid w:val="0"/>
          <w:color w:val="000000"/>
        </w:rPr>
        <w:t xml:space="preserve">    dostarczane wyroby odpowiadają określonym normom lub specyfikacjom technicznym </w:t>
      </w:r>
    </w:p>
    <w:p w:rsidR="001C522B" w:rsidRPr="00600185" w:rsidRDefault="001C522B" w:rsidP="001C522B">
      <w:pPr>
        <w:widowControl w:val="0"/>
        <w:spacing w:after="0" w:line="240" w:lineRule="auto"/>
        <w:ind w:left="360"/>
        <w:rPr>
          <w:rFonts w:ascii="Arial" w:hAnsi="Arial" w:cs="Arial"/>
          <w:snapToGrid w:val="0"/>
          <w:color w:val="000000"/>
        </w:rPr>
      </w:pPr>
      <w:r w:rsidRPr="00600185">
        <w:rPr>
          <w:rFonts w:ascii="Arial" w:hAnsi="Arial" w:cs="Arial"/>
          <w:snapToGrid w:val="0"/>
          <w:color w:val="000000"/>
        </w:rPr>
        <w:t xml:space="preserve">    lub równoważne zaświadczenie wystawione przez podmiot mający siedzibę w innym      </w:t>
      </w:r>
    </w:p>
    <w:p w:rsidR="001C522B" w:rsidRPr="00600185" w:rsidRDefault="001C522B" w:rsidP="001C522B">
      <w:pPr>
        <w:widowControl w:val="0"/>
        <w:spacing w:after="0" w:line="240" w:lineRule="auto"/>
        <w:ind w:left="360"/>
        <w:rPr>
          <w:rFonts w:ascii="Arial" w:hAnsi="Arial" w:cs="Arial"/>
          <w:snapToGrid w:val="0"/>
          <w:color w:val="000000"/>
        </w:rPr>
      </w:pPr>
      <w:r w:rsidRPr="00600185">
        <w:rPr>
          <w:rFonts w:ascii="Arial" w:hAnsi="Arial" w:cs="Arial"/>
          <w:snapToGrid w:val="0"/>
          <w:color w:val="000000"/>
        </w:rPr>
        <w:t xml:space="preserve">    państwie członkowskim Europejskiego Obszaru Gospodarczego </w:t>
      </w:r>
    </w:p>
    <w:p w:rsidR="001C522B" w:rsidRPr="00600185" w:rsidRDefault="001C522B" w:rsidP="001C522B">
      <w:pPr>
        <w:widowControl w:val="0"/>
        <w:spacing w:after="0" w:line="240" w:lineRule="auto"/>
        <w:ind w:left="360"/>
        <w:rPr>
          <w:rFonts w:ascii="Arial" w:hAnsi="Arial" w:cs="Arial"/>
          <w:snapToGrid w:val="0"/>
          <w:color w:val="000000"/>
        </w:rPr>
      </w:pPr>
      <w:r w:rsidRPr="00600185">
        <w:rPr>
          <w:rFonts w:ascii="Arial" w:hAnsi="Arial" w:cs="Arial"/>
          <w:snapToGrid w:val="0"/>
          <w:color w:val="000000"/>
        </w:rPr>
        <w:t xml:space="preserve">2) </w:t>
      </w:r>
      <w:r w:rsidRPr="00600185">
        <w:rPr>
          <w:rFonts w:ascii="Arial" w:hAnsi="Arial" w:cs="Arial"/>
          <w:b/>
        </w:rPr>
        <w:t xml:space="preserve">  </w:t>
      </w:r>
      <w:r w:rsidRPr="00600185">
        <w:rPr>
          <w:rFonts w:ascii="Arial" w:hAnsi="Arial" w:cs="Arial"/>
          <w:snapToGrid w:val="0"/>
          <w:color w:val="000000"/>
        </w:rPr>
        <w:t xml:space="preserve">certyfikaty lub deklaracje zgodności lub atesty dopuszczające wyroby do użytku, </w:t>
      </w:r>
    </w:p>
    <w:p w:rsidR="001C522B" w:rsidRPr="00600185" w:rsidRDefault="001C522B" w:rsidP="001C522B">
      <w:pPr>
        <w:pStyle w:val="Tekstkomentarza"/>
        <w:rPr>
          <w:rFonts w:ascii="Arial" w:hAnsi="Arial" w:cs="Arial"/>
          <w:sz w:val="22"/>
          <w:szCs w:val="22"/>
          <w:lang w:val="pl-PL"/>
        </w:rPr>
      </w:pPr>
      <w:r w:rsidRPr="00600185">
        <w:rPr>
          <w:rFonts w:ascii="Arial" w:hAnsi="Arial" w:cs="Arial"/>
          <w:snapToGrid w:val="0"/>
          <w:color w:val="000000"/>
          <w:sz w:val="22"/>
          <w:szCs w:val="22"/>
          <w:lang w:val="pl-PL"/>
        </w:rPr>
        <w:t xml:space="preserve">        </w:t>
      </w:r>
      <w:r w:rsidRPr="00600185">
        <w:rPr>
          <w:rFonts w:ascii="Arial" w:hAnsi="Arial" w:cs="Arial"/>
          <w:sz w:val="22"/>
          <w:szCs w:val="22"/>
          <w:lang w:val="pl-PL"/>
        </w:rPr>
        <w:t xml:space="preserve">      dokumenty/informacje potwierdzające że wrób jest dopuszczony do obrotu na               </w:t>
      </w:r>
    </w:p>
    <w:p w:rsidR="001C522B" w:rsidRPr="00600185" w:rsidRDefault="001C522B" w:rsidP="001C522B">
      <w:pPr>
        <w:pStyle w:val="Tekstkomentarza"/>
        <w:rPr>
          <w:rFonts w:ascii="Arial" w:hAnsi="Arial" w:cs="Arial"/>
          <w:sz w:val="22"/>
          <w:szCs w:val="22"/>
          <w:lang w:val="pl-PL"/>
        </w:rPr>
      </w:pPr>
      <w:r w:rsidRPr="00600185">
        <w:rPr>
          <w:rFonts w:ascii="Arial" w:hAnsi="Arial" w:cs="Arial"/>
          <w:sz w:val="22"/>
          <w:szCs w:val="22"/>
          <w:lang w:val="pl-PL"/>
        </w:rPr>
        <w:t xml:space="preserve">              polskim rynku (zgodnie z obowiązującymi przepisami w tym odpowiednio o            </w:t>
      </w:r>
    </w:p>
    <w:p w:rsidR="001C522B" w:rsidRPr="00600185" w:rsidRDefault="001C522B" w:rsidP="001C522B">
      <w:pPr>
        <w:pStyle w:val="Tekstkomentarza"/>
        <w:rPr>
          <w:rFonts w:ascii="Arial" w:hAnsi="Arial" w:cs="Arial"/>
          <w:sz w:val="22"/>
          <w:szCs w:val="22"/>
          <w:lang w:val="pl-PL"/>
        </w:rPr>
      </w:pPr>
      <w:r w:rsidRPr="00600185">
        <w:rPr>
          <w:rFonts w:ascii="Arial" w:hAnsi="Arial" w:cs="Arial"/>
          <w:sz w:val="22"/>
          <w:szCs w:val="22"/>
          <w:lang w:val="pl-PL"/>
        </w:rPr>
        <w:t xml:space="preserve">              wyrobach medycznych ). </w:t>
      </w:r>
    </w:p>
    <w:p w:rsidR="001C522B" w:rsidRPr="00600185" w:rsidRDefault="001C522B" w:rsidP="001C522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600185">
        <w:rPr>
          <w:rFonts w:ascii="Arial" w:hAnsi="Arial" w:cs="Arial"/>
          <w:sz w:val="22"/>
          <w:szCs w:val="22"/>
        </w:rPr>
        <w:t xml:space="preserve">     3)   Wykaz podmiotów upoważnionych przez Wytwórcę lub autoryzowanego  </w:t>
      </w:r>
    </w:p>
    <w:p w:rsidR="001C522B" w:rsidRPr="00600185" w:rsidRDefault="001C522B" w:rsidP="001C522B">
      <w:pPr>
        <w:pStyle w:val="Standard"/>
        <w:rPr>
          <w:rFonts w:ascii="Arial" w:hAnsi="Arial" w:cs="Arial"/>
          <w:sz w:val="22"/>
          <w:szCs w:val="22"/>
        </w:rPr>
      </w:pPr>
      <w:r w:rsidRPr="00600185">
        <w:rPr>
          <w:rFonts w:ascii="Arial" w:hAnsi="Arial" w:cs="Arial"/>
          <w:sz w:val="22"/>
          <w:szCs w:val="22"/>
        </w:rPr>
        <w:t xml:space="preserve">               przedstawiciela do wykonywania zadań określonych w art. 90 ust. 4 Ustawy o     </w:t>
      </w:r>
    </w:p>
    <w:p w:rsidR="001C522B" w:rsidRPr="00600185" w:rsidRDefault="001C522B" w:rsidP="001C522B">
      <w:pPr>
        <w:pStyle w:val="Standard"/>
        <w:rPr>
          <w:rFonts w:ascii="Arial" w:hAnsi="Arial" w:cs="Arial"/>
          <w:sz w:val="22"/>
          <w:szCs w:val="22"/>
          <w:u w:val="single"/>
        </w:rPr>
      </w:pPr>
      <w:r w:rsidRPr="00600185">
        <w:rPr>
          <w:rFonts w:ascii="Arial" w:hAnsi="Arial" w:cs="Arial"/>
          <w:sz w:val="22"/>
          <w:szCs w:val="22"/>
        </w:rPr>
        <w:t xml:space="preserve">             wyrobach medycznych</w:t>
      </w:r>
    </w:p>
    <w:p w:rsidR="001C522B" w:rsidRDefault="001C522B" w:rsidP="001C522B">
      <w:pPr>
        <w:pStyle w:val="Akapitzlist"/>
        <w:widowControl w:val="0"/>
        <w:suppressAutoHyphens/>
        <w:ind w:left="284"/>
        <w:rPr>
          <w:rFonts w:ascii="Arial" w:hAnsi="Arial" w:cs="Arial"/>
          <w:snapToGrid w:val="0"/>
          <w:color w:val="000000"/>
          <w:sz w:val="22"/>
          <w:szCs w:val="22"/>
        </w:rPr>
      </w:pPr>
      <w:r w:rsidRPr="00600185">
        <w:rPr>
          <w:rFonts w:ascii="Arial" w:hAnsi="Arial" w:cs="Arial"/>
        </w:rPr>
        <w:t xml:space="preserve">4) </w:t>
      </w:r>
      <w:r w:rsidRPr="00600185">
        <w:rPr>
          <w:rFonts w:ascii="Arial" w:hAnsi="Arial" w:cs="Arial"/>
          <w:snapToGrid w:val="0"/>
          <w:color w:val="000000"/>
        </w:rPr>
        <w:t xml:space="preserve"> </w:t>
      </w:r>
      <w:r w:rsidRPr="007301C8">
        <w:rPr>
          <w:rFonts w:ascii="Arial" w:hAnsi="Arial" w:cs="Arial"/>
          <w:snapToGrid w:val="0"/>
          <w:color w:val="000000"/>
          <w:sz w:val="22"/>
          <w:szCs w:val="22"/>
        </w:rPr>
        <w:t xml:space="preserve">Wykaz wykonanych, a w przypadku świadczeń okresowych lub ciągłych również 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    </w:t>
      </w:r>
    </w:p>
    <w:p w:rsidR="001C522B" w:rsidRDefault="001C522B" w:rsidP="001C522B">
      <w:pPr>
        <w:pStyle w:val="Akapitzlist"/>
        <w:widowControl w:val="0"/>
        <w:suppressAutoHyphens/>
        <w:ind w:left="284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    </w:t>
      </w:r>
      <w:r w:rsidRPr="007301C8">
        <w:rPr>
          <w:rFonts w:ascii="Arial" w:hAnsi="Arial" w:cs="Arial"/>
          <w:snapToGrid w:val="0"/>
          <w:color w:val="000000"/>
          <w:sz w:val="22"/>
          <w:szCs w:val="22"/>
        </w:rPr>
        <w:t xml:space="preserve">wykonywanych, dostaw lub usług w okresie ostatnich trzech lat przed dniem wszczęcia </w:t>
      </w:r>
    </w:p>
    <w:p w:rsidR="001C522B" w:rsidRDefault="001C522B" w:rsidP="001C522B">
      <w:pPr>
        <w:pStyle w:val="Akapitzlist"/>
        <w:widowControl w:val="0"/>
        <w:suppressAutoHyphens/>
        <w:ind w:left="284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    </w:t>
      </w:r>
      <w:r w:rsidRPr="007301C8">
        <w:rPr>
          <w:rFonts w:ascii="Arial" w:hAnsi="Arial" w:cs="Arial"/>
          <w:snapToGrid w:val="0"/>
          <w:color w:val="000000"/>
          <w:sz w:val="22"/>
          <w:szCs w:val="22"/>
        </w:rPr>
        <w:t xml:space="preserve">niniejszego postępowania o udzielenie zamówienia, a jeżeli okres prowadzenia 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</w:p>
    <w:p w:rsidR="001C522B" w:rsidRDefault="00805345" w:rsidP="001C522B">
      <w:pPr>
        <w:pStyle w:val="Akapitzlist"/>
        <w:widowControl w:val="0"/>
        <w:suppressAutoHyphens/>
        <w:ind w:left="284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 </w:t>
      </w:r>
      <w:r w:rsidR="001C522B">
        <w:rPr>
          <w:rFonts w:ascii="Arial" w:hAnsi="Arial" w:cs="Arial"/>
          <w:snapToGrid w:val="0"/>
          <w:color w:val="000000"/>
          <w:sz w:val="22"/>
          <w:szCs w:val="22"/>
        </w:rPr>
        <w:t xml:space="preserve">   </w:t>
      </w:r>
      <w:r w:rsidR="001C522B" w:rsidRPr="007301C8">
        <w:rPr>
          <w:rFonts w:ascii="Arial" w:hAnsi="Arial" w:cs="Arial"/>
          <w:snapToGrid w:val="0"/>
          <w:color w:val="000000"/>
          <w:sz w:val="22"/>
          <w:szCs w:val="22"/>
        </w:rPr>
        <w:t xml:space="preserve">działalności jest krótszy - w tym okresie, odpowiadających swoim rodzajem i wartością </w:t>
      </w:r>
    </w:p>
    <w:p w:rsidR="001C522B" w:rsidRDefault="001C522B" w:rsidP="001C522B">
      <w:pPr>
        <w:pStyle w:val="Akapitzlist"/>
        <w:widowControl w:val="0"/>
        <w:suppressAutoHyphens/>
        <w:ind w:left="284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805345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  </w:t>
      </w:r>
      <w:r w:rsidRPr="007301C8">
        <w:rPr>
          <w:rFonts w:ascii="Arial" w:hAnsi="Arial" w:cs="Arial"/>
          <w:snapToGrid w:val="0"/>
          <w:color w:val="000000"/>
          <w:sz w:val="22"/>
          <w:szCs w:val="22"/>
        </w:rPr>
        <w:t xml:space="preserve">(min równej wartości dla Pakietu), dostawom lub usługom stanowiącym przedmiot </w:t>
      </w:r>
    </w:p>
    <w:p w:rsidR="001C522B" w:rsidRDefault="001C522B" w:rsidP="001C522B">
      <w:pPr>
        <w:pStyle w:val="Akapitzlist"/>
        <w:widowControl w:val="0"/>
        <w:suppressAutoHyphens/>
        <w:ind w:left="284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805345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  </w:t>
      </w:r>
      <w:r w:rsidRPr="007301C8">
        <w:rPr>
          <w:rFonts w:ascii="Arial" w:hAnsi="Arial" w:cs="Arial"/>
          <w:snapToGrid w:val="0"/>
          <w:color w:val="000000"/>
          <w:sz w:val="22"/>
          <w:szCs w:val="22"/>
        </w:rPr>
        <w:t xml:space="preserve">zamówienia z podaniem ich wartości, przedmiotu, dat wykonania i odbiorców wraz z </w:t>
      </w:r>
    </w:p>
    <w:p w:rsidR="001C522B" w:rsidRPr="007301C8" w:rsidRDefault="001C522B" w:rsidP="001C522B">
      <w:pPr>
        <w:pStyle w:val="Akapitzlist"/>
        <w:widowControl w:val="0"/>
        <w:suppressAutoHyphens/>
        <w:ind w:left="284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 </w:t>
      </w:r>
      <w:r w:rsidR="00805345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 </w:t>
      </w:r>
      <w:r w:rsidRPr="007301C8">
        <w:rPr>
          <w:rFonts w:ascii="Arial" w:hAnsi="Arial" w:cs="Arial"/>
          <w:snapToGrid w:val="0"/>
          <w:color w:val="000000"/>
          <w:sz w:val="22"/>
          <w:szCs w:val="22"/>
        </w:rPr>
        <w:t xml:space="preserve">dokumentami potwierdzającymi, że dostawy lub usługi te zostały wykonane należycie.  </w:t>
      </w:r>
    </w:p>
    <w:p w:rsidR="001C522B" w:rsidRPr="00600185" w:rsidRDefault="001C522B" w:rsidP="001C522B">
      <w:pPr>
        <w:autoSpaceDE w:val="0"/>
        <w:spacing w:after="0" w:line="260" w:lineRule="exact"/>
        <w:ind w:left="284"/>
        <w:rPr>
          <w:rFonts w:ascii="Arial" w:hAnsi="Arial" w:cs="Arial"/>
        </w:rPr>
      </w:pPr>
      <w:r w:rsidRPr="00600185">
        <w:rPr>
          <w:rFonts w:ascii="Arial" w:hAnsi="Arial" w:cs="Arial"/>
        </w:rPr>
        <w:t xml:space="preserve">5)  Opłacona Polisa, a w przypadku jej braku innego dokumentu potwierdzającego, że </w:t>
      </w:r>
    </w:p>
    <w:p w:rsidR="001C522B" w:rsidRPr="00600185" w:rsidRDefault="001C522B" w:rsidP="001C522B">
      <w:pPr>
        <w:widowControl w:val="0"/>
        <w:spacing w:after="0" w:line="240" w:lineRule="auto"/>
        <w:ind w:left="142"/>
        <w:rPr>
          <w:rFonts w:ascii="Arial" w:hAnsi="Arial" w:cs="Arial"/>
        </w:rPr>
      </w:pPr>
      <w:r w:rsidRPr="00600185">
        <w:rPr>
          <w:rFonts w:ascii="Arial" w:hAnsi="Arial" w:cs="Arial"/>
        </w:rPr>
        <w:t xml:space="preserve">        wykonawca jest ubezpieczony od odpowiedzialności cywilnej w zakresie prowadzonej        </w:t>
      </w:r>
    </w:p>
    <w:p w:rsidR="001C522B" w:rsidRDefault="001C522B" w:rsidP="001C522B">
      <w:pPr>
        <w:widowControl w:val="0"/>
        <w:spacing w:after="0" w:line="240" w:lineRule="auto"/>
        <w:rPr>
          <w:rFonts w:ascii="Arial" w:hAnsi="Arial" w:cs="Arial"/>
        </w:rPr>
      </w:pPr>
      <w:r w:rsidRPr="00600185">
        <w:rPr>
          <w:rFonts w:ascii="Arial" w:hAnsi="Arial" w:cs="Arial"/>
        </w:rPr>
        <w:t xml:space="preserve">             działalności obejmującej przedmiot zamówienia. </w:t>
      </w:r>
    </w:p>
    <w:p w:rsidR="001C522B" w:rsidRDefault="001C522B" w:rsidP="001C522B">
      <w:pPr>
        <w:widowControl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6)    </w:t>
      </w:r>
      <w:r w:rsidRPr="00396821">
        <w:rPr>
          <w:rFonts w:ascii="Arial" w:hAnsi="Arial" w:cs="Arial"/>
        </w:rPr>
        <w:t xml:space="preserve">Dane katalogowe potwierdzające jednoznacznie zgodność parametrów zaoferowanego </w:t>
      </w:r>
      <w:r>
        <w:rPr>
          <w:rFonts w:ascii="Arial" w:hAnsi="Arial" w:cs="Arial"/>
        </w:rPr>
        <w:t xml:space="preserve">     </w:t>
      </w:r>
    </w:p>
    <w:p w:rsidR="001C522B" w:rsidRDefault="001C522B" w:rsidP="001C522B">
      <w:pPr>
        <w:widowControl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396821">
        <w:rPr>
          <w:rFonts w:ascii="Arial" w:hAnsi="Arial" w:cs="Arial"/>
        </w:rPr>
        <w:t>przedmiotu zamówienia z określonymi w SIWZ</w:t>
      </w:r>
      <w:r>
        <w:rPr>
          <w:rFonts w:ascii="Arial" w:hAnsi="Arial" w:cs="Arial"/>
        </w:rPr>
        <w:t xml:space="preserve"> (</w:t>
      </w:r>
      <w:r w:rsidRPr="00901284">
        <w:rPr>
          <w:rFonts w:ascii="Arial" w:hAnsi="Arial" w:cs="Arial"/>
        </w:rPr>
        <w:t xml:space="preserve">w formie prospektów, katalogów, itp. w </w:t>
      </w:r>
      <w:r>
        <w:rPr>
          <w:rFonts w:ascii="Arial" w:hAnsi="Arial" w:cs="Arial"/>
        </w:rPr>
        <w:t xml:space="preserve">                  </w:t>
      </w:r>
    </w:p>
    <w:p w:rsidR="001C522B" w:rsidRPr="00396821" w:rsidRDefault="001C522B" w:rsidP="001C522B">
      <w:pPr>
        <w:widowControl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901284">
        <w:rPr>
          <w:rFonts w:ascii="Arial" w:hAnsi="Arial" w:cs="Arial"/>
        </w:rPr>
        <w:t>języku polskim )</w:t>
      </w:r>
    </w:p>
    <w:p w:rsidR="001C522B" w:rsidRPr="007301C8" w:rsidRDefault="001C522B" w:rsidP="001C522B">
      <w:pPr>
        <w:autoSpaceDE w:val="0"/>
        <w:spacing w:after="0" w:line="240" w:lineRule="auto"/>
        <w:ind w:left="426"/>
        <w:rPr>
          <w:rFonts w:ascii="Arial" w:hAnsi="Arial" w:cs="Arial"/>
        </w:rPr>
      </w:pPr>
      <w:r w:rsidRPr="007301C8">
        <w:rPr>
          <w:rFonts w:ascii="Arial" w:hAnsi="Arial" w:cs="Arial"/>
          <w:b/>
        </w:rPr>
        <w:t>IX 3.</w:t>
      </w:r>
      <w:r w:rsidRPr="007301C8">
        <w:rPr>
          <w:rFonts w:ascii="Arial" w:hAnsi="Arial" w:cs="Arial"/>
        </w:rPr>
        <w:t xml:space="preserve"> Wykonawcy mogą wspólnie ubiegać się o udzielenie zamówienia, w </w:t>
      </w:r>
      <w:r w:rsidRPr="007301C8">
        <w:rPr>
          <w:rFonts w:ascii="Arial" w:hAnsi="Arial" w:cs="Arial"/>
          <w:color w:val="0000FF"/>
        </w:rPr>
        <w:t xml:space="preserve"> </w:t>
      </w:r>
      <w:r w:rsidRPr="007301C8">
        <w:rPr>
          <w:rFonts w:ascii="Arial" w:hAnsi="Arial" w:cs="Arial"/>
        </w:rPr>
        <w:t>przypadku, kiedy ofertę składa kilka podmiotów, oferta musi spełniać następujące warunki: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ind w:left="709" w:hanging="283"/>
        <w:rPr>
          <w:rFonts w:ascii="Arial" w:hAnsi="Arial" w:cs="Arial"/>
        </w:rPr>
      </w:pPr>
      <w:r w:rsidRPr="007301C8">
        <w:rPr>
          <w:rFonts w:ascii="Arial" w:hAnsi="Arial" w:cs="Arial"/>
        </w:rPr>
        <w:t>1)  Oferta winna być podpisana przez każdego z wykonawców występujących wspólnie lub upoważnionego przedstawiciela / partnera wiodącego.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ind w:left="709" w:hanging="283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 2) Upoważnienie do pełnienia funkcji przedstawiciela / partnera wiodącego wymaga podpisu prawnie upoważnionych przedstawicieli każdego z wykonawców występujących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ind w:left="709" w:hanging="283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    wspólnie/ partnerów - należy załączyć do oferty 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ind w:left="709" w:hanging="283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3) Przedstawiciel / wiodący partner winien być upoważniony do reprezentowania wykonawców w postępowaniu o udzielenie zamówienia albo reprezentowania w postępowaniu i zawarcia umowy w sprawie zamówienia publicznego. 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ind w:left="709" w:hanging="283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4) Podmioty występujące wspólnie ponoszą solidarną odpowiedzialność za niewykonanie lub nienależyte wykonanie zobowiązań 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ind w:left="709" w:hanging="283"/>
        <w:rPr>
          <w:rFonts w:ascii="Arial" w:hAnsi="Arial" w:cs="Arial"/>
        </w:rPr>
      </w:pPr>
      <w:r w:rsidRPr="007301C8">
        <w:rPr>
          <w:rFonts w:ascii="Arial" w:hAnsi="Arial" w:cs="Arial"/>
        </w:rPr>
        <w:t>5)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</w:t>
      </w:r>
    </w:p>
    <w:p w:rsidR="001C522B" w:rsidRPr="007301C8" w:rsidRDefault="001C522B" w:rsidP="001C522B">
      <w:pPr>
        <w:autoSpaceDE w:val="0"/>
        <w:spacing w:after="0" w:line="240" w:lineRule="auto"/>
        <w:ind w:left="360"/>
        <w:rPr>
          <w:rFonts w:ascii="Arial" w:hAnsi="Arial" w:cs="Arial"/>
        </w:rPr>
      </w:pPr>
    </w:p>
    <w:p w:rsidR="001C522B" w:rsidRPr="007301C8" w:rsidRDefault="001C522B" w:rsidP="001C522B">
      <w:pPr>
        <w:widowControl w:val="0"/>
        <w:tabs>
          <w:tab w:val="left" w:pos="840"/>
        </w:tabs>
        <w:spacing w:after="0" w:line="240" w:lineRule="auto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Wyżej wymienione dokumenty mogą być złożone w formie oryginałów ( </w:t>
      </w:r>
      <w:r w:rsidRPr="007301C8">
        <w:rPr>
          <w:rFonts w:ascii="Arial" w:hAnsi="Arial" w:cs="Arial"/>
          <w:i/>
          <w:snapToGrid w:val="0"/>
          <w:color w:val="000000"/>
        </w:rPr>
        <w:t>gdy jest to wymagane</w:t>
      </w:r>
      <w:r w:rsidRPr="007301C8">
        <w:rPr>
          <w:rFonts w:ascii="Arial" w:hAnsi="Arial" w:cs="Arial"/>
          <w:snapToGrid w:val="0"/>
          <w:color w:val="000000"/>
        </w:rPr>
        <w:t xml:space="preserve"> ) lub kserokopii potwierdzonych za zgodność przez osobę / osoby uprawnioną do podpisania oferty z dopiskiem "za zgodność z oryginałem".</w:t>
      </w:r>
    </w:p>
    <w:p w:rsidR="001C522B" w:rsidRPr="007301C8" w:rsidRDefault="001C522B" w:rsidP="001C522B">
      <w:pPr>
        <w:widowControl w:val="0"/>
        <w:tabs>
          <w:tab w:val="left" w:pos="840"/>
        </w:tabs>
        <w:spacing w:after="0" w:line="240" w:lineRule="auto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Dokumenty sporządzone w języku obcym są składane wraz z tłumaczeniem na język polski, poświadczonym przez wykonawcę</w:t>
      </w:r>
    </w:p>
    <w:p w:rsidR="001C522B" w:rsidRPr="007301C8" w:rsidRDefault="001C522B" w:rsidP="001C522B">
      <w:pPr>
        <w:autoSpaceDE w:val="0"/>
        <w:spacing w:after="0" w:line="240" w:lineRule="auto"/>
        <w:rPr>
          <w:rFonts w:ascii="Arial" w:hAnsi="Arial" w:cs="Arial"/>
        </w:rPr>
      </w:pPr>
    </w:p>
    <w:p w:rsidR="001C522B" w:rsidRPr="007301C8" w:rsidRDefault="001C522B" w:rsidP="001C522B">
      <w:pPr>
        <w:autoSpaceDE w:val="0"/>
        <w:spacing w:after="0" w:line="240" w:lineRule="auto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 Zamawiający może żądać przedstawienia oryginału lub notarialnie poświadczonej kopii dokumentu wyłącznie wtedy, gdy złożona kopia dokumentu jest nieczytelna lub budzi wątpliwości co do jej prawdziwości.</w:t>
      </w: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b/>
          <w:snapToGrid w:val="0"/>
          <w:color w:val="000000"/>
        </w:rPr>
      </w:pP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b/>
          <w:snapToGrid w:val="0"/>
          <w:color w:val="000000"/>
        </w:rPr>
        <w:t>X. Informacja o sposobie porozumiewania się zamawiającego z wykonawcami</w:t>
      </w: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1. Każdy wykonawca ma prawo zwrócić się do zamawiającego o wyjaśnienie specyfikacji istotnych warunków zamówienia. Pytania wykonawców muszą być sformułowane na piśmie, i skierowane na adres:</w:t>
      </w: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  <w:u w:val="single"/>
        </w:rPr>
      </w:pPr>
      <w:r w:rsidRPr="007301C8">
        <w:rPr>
          <w:rFonts w:ascii="Arial" w:hAnsi="Arial" w:cs="Arial"/>
          <w:snapToGrid w:val="0"/>
          <w:color w:val="000000"/>
          <w:u w:val="single"/>
        </w:rPr>
        <w:t>Powiatowy Zakład Opieki Zdrowotnej</w:t>
      </w: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  <w:u w:val="single"/>
        </w:rPr>
      </w:pPr>
      <w:r w:rsidRPr="007301C8">
        <w:rPr>
          <w:rFonts w:ascii="Arial" w:hAnsi="Arial" w:cs="Arial"/>
          <w:snapToGrid w:val="0"/>
          <w:color w:val="000000"/>
          <w:u w:val="single"/>
        </w:rPr>
        <w:t>ul. Radomska 70  27-200 Starachowice tel. (41) 2745381  fax (41) 2739229 /2739182</w:t>
      </w: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  <w:u w:val="single"/>
        </w:rPr>
      </w:pP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2. Zamawiający udzieli wyjaśnień niezwłocznie, jednak nie później niż na </w:t>
      </w:r>
      <w:r w:rsidRPr="007301C8">
        <w:rPr>
          <w:rFonts w:ascii="Arial" w:hAnsi="Arial" w:cs="Arial"/>
          <w:color w:val="FF0000"/>
        </w:rPr>
        <w:t xml:space="preserve"> </w:t>
      </w:r>
      <w:r w:rsidRPr="007301C8">
        <w:rPr>
          <w:rFonts w:ascii="Arial" w:hAnsi="Arial" w:cs="Arial"/>
          <w:color w:val="000000"/>
        </w:rPr>
        <w:t xml:space="preserve">2 </w:t>
      </w:r>
      <w:r w:rsidRPr="007301C8">
        <w:rPr>
          <w:rFonts w:ascii="Arial" w:hAnsi="Arial" w:cs="Arial"/>
        </w:rPr>
        <w:t>dni przed upływem terminu składania ofert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301C8">
        <w:rPr>
          <w:rFonts w:ascii="Arial" w:hAnsi="Arial" w:cs="Arial"/>
        </w:rPr>
        <w:t>– pod warunkiem że wniosek o wyjaśnienie treści specyfikacji istotnych warunków zamówienia wpłynął do Zamawiającego nie później niż do końca dnia, w którym upływa połowa wyznaczonego terminu składania ofert.</w:t>
      </w: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</w:rPr>
      </w:pPr>
      <w:r w:rsidRPr="007301C8">
        <w:rPr>
          <w:rFonts w:ascii="Arial" w:hAnsi="Arial" w:cs="Arial"/>
          <w:snapToGrid w:val="0"/>
          <w:color w:val="000000"/>
        </w:rPr>
        <w:t xml:space="preserve">Wszystkie pytania i wyjaśnienia dotyczące </w:t>
      </w:r>
      <w:proofErr w:type="spellStart"/>
      <w:r w:rsidRPr="007301C8">
        <w:rPr>
          <w:rFonts w:ascii="Arial" w:hAnsi="Arial" w:cs="Arial"/>
          <w:snapToGrid w:val="0"/>
          <w:color w:val="000000"/>
        </w:rPr>
        <w:t>siwz</w:t>
      </w:r>
      <w:proofErr w:type="spellEnd"/>
      <w:r w:rsidRPr="007301C8">
        <w:rPr>
          <w:rFonts w:ascii="Arial" w:hAnsi="Arial" w:cs="Arial"/>
          <w:snapToGrid w:val="0"/>
          <w:color w:val="000000"/>
        </w:rPr>
        <w:t xml:space="preserve"> zostaną również umieszczone na stronie internetowej </w:t>
      </w:r>
      <w:hyperlink r:id="rId10" w:history="1">
        <w:r w:rsidRPr="007301C8">
          <w:rPr>
            <w:rStyle w:val="Hipercze"/>
            <w:rFonts w:ascii="Arial" w:hAnsi="Arial" w:cs="Arial"/>
          </w:rPr>
          <w:t>http://zoz.starachowice.sisco.info/</w:t>
        </w:r>
      </w:hyperlink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  <w:u w:val="single"/>
        </w:rPr>
      </w:pP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3. Ogłoszenie zamieszczone w BZP zamawiający może zmienić, zamieszczając w Biuletynie ogłoszenie o zmianie ogłoszenia. Informacja o zmianach zostanie zamieszczona w siedzibie zamawiającego oraz na stronie internetowej. W tym przypadku zamawiający przedłuża termin składania ofert o czas niezbędny do wprowadzenia zmian w ofertach, jeżeli jest to konieczne.  </w:t>
      </w: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4. W uzasadnionych przypadkach zamawiający może, przed upływem terminu do składania ofert, zmodyfikować treść specyfikacji istotnych warunków zamówienia. Jeżeli wprowadzona modyfikacja treści specyfikacji prowadzi do zmiany treści ogłoszenia, zamawiający w BZP zamieszcza „ogłoszenie o zmianie ogłoszenia zamieszczonego w Biuletynie Zamówień Publicznych” przedłużając jednocześnie termin składania ofert o czas niezbędny na wprowadzenie zmian w ofertach, jeżeli spełnione zostaną przesłanki określone w art. 12a ust. 1 lub 2 </w:t>
      </w:r>
      <w:proofErr w:type="spellStart"/>
      <w:r w:rsidRPr="007301C8">
        <w:rPr>
          <w:rFonts w:ascii="Arial" w:hAnsi="Arial" w:cs="Arial"/>
          <w:snapToGrid w:val="0"/>
          <w:color w:val="000000"/>
        </w:rPr>
        <w:t>uPzp</w:t>
      </w:r>
      <w:proofErr w:type="spellEnd"/>
      <w:r w:rsidRPr="007301C8">
        <w:rPr>
          <w:rFonts w:ascii="Arial" w:hAnsi="Arial" w:cs="Arial"/>
          <w:snapToGrid w:val="0"/>
          <w:color w:val="000000"/>
        </w:rPr>
        <w:t>.</w:t>
      </w: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O przedłużeniu terminu, jeżeli będzie to niezbędne dla wprowadzenia w ofertach zmian </w:t>
      </w:r>
      <w:r w:rsidRPr="007301C8">
        <w:rPr>
          <w:rFonts w:ascii="Arial" w:hAnsi="Arial" w:cs="Arial"/>
          <w:snapToGrid w:val="0"/>
          <w:color w:val="000000"/>
        </w:rPr>
        <w:lastRenderedPageBreak/>
        <w:t xml:space="preserve">wynikających z modyfikacji, zawiadomieni zostaną wszyscy wykonawcy, którym przekazano </w:t>
      </w:r>
      <w:proofErr w:type="spellStart"/>
      <w:r w:rsidRPr="007301C8">
        <w:rPr>
          <w:rFonts w:ascii="Arial" w:hAnsi="Arial" w:cs="Arial"/>
          <w:snapToGrid w:val="0"/>
          <w:color w:val="000000"/>
        </w:rPr>
        <w:t>siwz</w:t>
      </w:r>
      <w:proofErr w:type="spellEnd"/>
      <w:r w:rsidRPr="007301C8">
        <w:rPr>
          <w:rFonts w:ascii="Arial" w:hAnsi="Arial" w:cs="Arial"/>
          <w:snapToGrid w:val="0"/>
          <w:color w:val="000000"/>
        </w:rPr>
        <w:t>, oraz informacja ta zostanie zamieszczona na w/w stronie internetowej.</w:t>
      </w:r>
    </w:p>
    <w:p w:rsidR="001C522B" w:rsidRPr="007301C8" w:rsidRDefault="001C522B" w:rsidP="001C522B">
      <w:pPr>
        <w:pStyle w:val="Tekstpodstawowy"/>
        <w:spacing w:after="0"/>
        <w:rPr>
          <w:rFonts w:ascii="Arial" w:hAnsi="Arial" w:cs="Arial"/>
          <w:szCs w:val="22"/>
        </w:rPr>
      </w:pPr>
      <w:r w:rsidRPr="007301C8">
        <w:rPr>
          <w:rFonts w:ascii="Arial" w:hAnsi="Arial" w:cs="Arial"/>
          <w:szCs w:val="22"/>
        </w:rPr>
        <w:t>Wszelkie modyfikacje, uzupełnienia i ustalenia oraz zmiany, w tym zmiany terminów, jak również pytania Wykonawców wraz z wyjaśnieniami stają się integralną częścią specyfikacji istotnych warunków zamówienia i będą wiążące przy składaniu ofert.</w:t>
      </w: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  <w:u w:val="single"/>
        </w:rPr>
      </w:pPr>
      <w:r w:rsidRPr="007301C8">
        <w:rPr>
          <w:rFonts w:ascii="Arial" w:hAnsi="Arial" w:cs="Arial"/>
          <w:snapToGrid w:val="0"/>
          <w:color w:val="000000"/>
        </w:rPr>
        <w:t>5</w:t>
      </w:r>
      <w:r w:rsidRPr="007301C8">
        <w:rPr>
          <w:rFonts w:ascii="Arial" w:hAnsi="Arial" w:cs="Arial"/>
          <w:snapToGrid w:val="0"/>
          <w:color w:val="000000"/>
          <w:u w:val="single"/>
        </w:rPr>
        <w:t>. W prowadzonym postępowaniu wszelkie oświadczenia, wnioski, zawiadomienia przekazywane będą za pomocą faksu, a oryginał dokumentu niezwłocznie dosłany pocztą .</w:t>
      </w: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Strona która otrzymuje dokumenty lub informacje faksem zobowiązana jest na wezwanie strony przekazującej dokument do niezwłocznego potwierdzenia ich otrzymania .</w:t>
      </w: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  <w:u w:val="single"/>
        </w:rPr>
      </w:pPr>
      <w:r w:rsidRPr="007301C8">
        <w:rPr>
          <w:rFonts w:ascii="Arial" w:hAnsi="Arial" w:cs="Arial"/>
          <w:snapToGrid w:val="0"/>
          <w:color w:val="000000"/>
        </w:rPr>
        <w:t xml:space="preserve"> </w:t>
      </w:r>
      <w:r w:rsidRPr="007301C8">
        <w:rPr>
          <w:rFonts w:ascii="Arial" w:hAnsi="Arial" w:cs="Arial"/>
          <w:snapToGrid w:val="0"/>
          <w:color w:val="000000"/>
          <w:u w:val="single"/>
        </w:rPr>
        <w:t>Zamawiający nie przewiduje prowadzenia aukcji elektronicznej.</w:t>
      </w: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6. Zamawiający nie przewiduje zorganizowania zebrania z wykonawcami</w:t>
      </w: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 Nie udziela się żadnych ustnych i telefonicznych informacji, wyjaśnień czy odpowiedzi na kierowane do zamawiającego zapytania w sprawach wymagających zachowania pisemności postępowania.</w:t>
      </w: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b/>
          <w:snapToGrid w:val="0"/>
          <w:color w:val="000000"/>
        </w:rPr>
        <w:t>XI. Osoby uprawnione do porozumiewania się z wykonawcami</w:t>
      </w: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Osoby upoważnione ze strony zamawiającego do kontaktowania się z Wykonawcami:  </w:t>
      </w: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</w:p>
    <w:p w:rsidR="001C522B" w:rsidRPr="007301C8" w:rsidRDefault="001C522B" w:rsidP="001C522B">
      <w:pPr>
        <w:spacing w:after="0" w:line="240" w:lineRule="auto"/>
        <w:rPr>
          <w:rFonts w:ascii="Arial" w:hAnsi="Arial" w:cs="Arial"/>
        </w:rPr>
      </w:pPr>
      <w:r w:rsidRPr="007301C8">
        <w:rPr>
          <w:rFonts w:ascii="Arial" w:hAnsi="Arial" w:cs="Arial"/>
          <w:snapToGrid w:val="0"/>
          <w:color w:val="000000"/>
        </w:rPr>
        <w:t xml:space="preserve">     </w:t>
      </w:r>
      <w:r w:rsidRPr="007301C8">
        <w:rPr>
          <w:rFonts w:ascii="Arial" w:hAnsi="Arial" w:cs="Arial"/>
        </w:rPr>
        <w:t xml:space="preserve">Stanowisko: </w:t>
      </w:r>
      <w:r w:rsidRPr="007301C8">
        <w:rPr>
          <w:rFonts w:ascii="Arial" w:hAnsi="Arial" w:cs="Arial"/>
        </w:rPr>
        <w:tab/>
      </w:r>
      <w:r w:rsidRPr="007301C8">
        <w:rPr>
          <w:rFonts w:ascii="Arial" w:hAnsi="Arial" w:cs="Arial"/>
          <w:color w:val="FF0000"/>
        </w:rPr>
        <w:t xml:space="preserve">     </w:t>
      </w:r>
      <w:r w:rsidRPr="007301C8">
        <w:rPr>
          <w:rFonts w:ascii="Arial" w:hAnsi="Arial" w:cs="Arial"/>
        </w:rPr>
        <w:t xml:space="preserve">Kierownik Oddziału </w:t>
      </w:r>
      <w:r w:rsidR="00AF549B">
        <w:rPr>
          <w:rFonts w:ascii="Arial" w:hAnsi="Arial" w:cs="Arial"/>
        </w:rPr>
        <w:t>Reumatologii</w:t>
      </w:r>
    </w:p>
    <w:p w:rsidR="001C522B" w:rsidRPr="007301C8" w:rsidRDefault="001C522B" w:rsidP="001C522B">
      <w:pPr>
        <w:spacing w:after="0" w:line="240" w:lineRule="auto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      Imię i nazwisko:         lek. med. </w:t>
      </w:r>
      <w:r w:rsidR="00AF549B">
        <w:rPr>
          <w:rFonts w:ascii="Arial" w:hAnsi="Arial" w:cs="Arial"/>
        </w:rPr>
        <w:t xml:space="preserve">Zbigniew </w:t>
      </w:r>
      <w:proofErr w:type="spellStart"/>
      <w:r w:rsidR="00AF549B">
        <w:rPr>
          <w:rFonts w:ascii="Arial" w:hAnsi="Arial" w:cs="Arial"/>
        </w:rPr>
        <w:t>Guzera</w:t>
      </w:r>
      <w:proofErr w:type="spellEnd"/>
    </w:p>
    <w:p w:rsidR="001C522B" w:rsidRPr="007301C8" w:rsidRDefault="001C522B" w:rsidP="001C522B">
      <w:pPr>
        <w:spacing w:after="0" w:line="240" w:lineRule="auto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      Telefon:                     41 273 9</w:t>
      </w:r>
      <w:r w:rsidR="00AF549B">
        <w:rPr>
          <w:rFonts w:ascii="Arial" w:hAnsi="Arial" w:cs="Arial"/>
        </w:rPr>
        <w:t xml:space="preserve">2 </w:t>
      </w:r>
      <w:r w:rsidRPr="007301C8">
        <w:rPr>
          <w:rFonts w:ascii="Arial" w:hAnsi="Arial" w:cs="Arial"/>
        </w:rPr>
        <w:t>5</w:t>
      </w:r>
      <w:r w:rsidR="00AF549B">
        <w:rPr>
          <w:rFonts w:ascii="Arial" w:hAnsi="Arial" w:cs="Arial"/>
        </w:rPr>
        <w:t>1</w:t>
      </w:r>
    </w:p>
    <w:p w:rsidR="001C522B" w:rsidRPr="007301C8" w:rsidRDefault="001C522B" w:rsidP="001C522B">
      <w:pPr>
        <w:spacing w:after="0" w:line="240" w:lineRule="auto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      Termin:                      poniedziałek - piątek w godzinach 7:30 – 14:00     </w:t>
      </w:r>
    </w:p>
    <w:p w:rsidR="001C522B" w:rsidRPr="007301C8" w:rsidRDefault="001C522B" w:rsidP="001C522B">
      <w:pPr>
        <w:spacing w:after="0" w:line="240" w:lineRule="auto"/>
        <w:rPr>
          <w:rFonts w:ascii="Arial" w:hAnsi="Arial" w:cs="Arial"/>
          <w:color w:val="000000"/>
        </w:rPr>
      </w:pPr>
      <w:r w:rsidRPr="007301C8">
        <w:rPr>
          <w:rFonts w:ascii="Arial" w:hAnsi="Arial" w:cs="Arial"/>
          <w:color w:val="000000"/>
          <w:highlight w:val="white"/>
        </w:rPr>
        <w:t xml:space="preserve">    -  sprawy proceduralne  </w:t>
      </w:r>
    </w:p>
    <w:p w:rsidR="001C522B" w:rsidRPr="007301C8" w:rsidRDefault="001C522B" w:rsidP="001C522B">
      <w:pPr>
        <w:spacing w:after="0" w:line="240" w:lineRule="auto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       Stanowisko:              St. inspektor ds. Zamówień Publicznych </w:t>
      </w:r>
    </w:p>
    <w:p w:rsidR="001C522B" w:rsidRPr="007301C8" w:rsidRDefault="001C522B" w:rsidP="001C522B">
      <w:pPr>
        <w:spacing w:after="0" w:line="240" w:lineRule="auto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       Imię i nazwisko:        Włodzimierz Żyła</w:t>
      </w:r>
    </w:p>
    <w:p w:rsidR="001C522B" w:rsidRPr="007301C8" w:rsidRDefault="001C522B" w:rsidP="001C522B">
      <w:pPr>
        <w:spacing w:after="0" w:line="240" w:lineRule="auto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       Telefon:                    041 273 91 82</w:t>
      </w:r>
    </w:p>
    <w:p w:rsidR="001C522B" w:rsidRPr="007301C8" w:rsidRDefault="001C522B" w:rsidP="001C522B">
      <w:pPr>
        <w:spacing w:after="0" w:line="240" w:lineRule="auto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       Termin:                     poniedziałek - piątek w godzinach 7:00 – 15:00                  </w:t>
      </w: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</w:rPr>
      </w:pPr>
    </w:p>
    <w:p w:rsidR="001C522B" w:rsidRPr="007301C8" w:rsidRDefault="001C522B" w:rsidP="001C522B">
      <w:pPr>
        <w:pStyle w:val="Nagwek5"/>
        <w:rPr>
          <w:rFonts w:cs="Arial"/>
        </w:rPr>
      </w:pPr>
      <w:r w:rsidRPr="007301C8">
        <w:rPr>
          <w:rFonts w:cs="Arial"/>
        </w:rPr>
        <w:t>XII. Wadium</w:t>
      </w: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</w:rPr>
        <w:t xml:space="preserve">Zamawiający nie przewiduje wnoszenia wadium </w:t>
      </w: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b/>
          <w:snapToGrid w:val="0"/>
          <w:color w:val="000000"/>
        </w:rPr>
      </w:pPr>
      <w:r w:rsidRPr="007301C8">
        <w:rPr>
          <w:rFonts w:ascii="Arial" w:hAnsi="Arial" w:cs="Arial"/>
          <w:b/>
          <w:snapToGrid w:val="0"/>
          <w:color w:val="000000"/>
        </w:rPr>
        <w:t>XIII. Termin związania ofertą</w:t>
      </w: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Oferenci pozostają związani ofertą przez okres 30 dni od upływu terminu do składania ofert .</w:t>
      </w: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Bieg terminu związania z ofertą rozpoczyna się wraz z upływem terminu składania ofert.</w:t>
      </w: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W uzasadnionych przypadkach, na co najmniej 3 dni przed upływem terminu związania ofertą, zamawiający może zwrócić się do wykonawców o wyrażenie zgody na przedłużenie tego terminu o oznaczony okres - nie dłuższy niż 60 dni. Przedłużenie okresu związania ofertą jest dopuszczalne z jednoczesnym przedłużeniem okresu ważności wadium lub z wniesieniem nowego wadium na okres przedłużony.</w:t>
      </w: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</w:p>
    <w:p w:rsidR="001C522B" w:rsidRPr="007301C8" w:rsidRDefault="001C522B" w:rsidP="001C522B">
      <w:pPr>
        <w:widowControl w:val="0"/>
        <w:spacing w:after="0" w:line="240" w:lineRule="auto"/>
        <w:ind w:right="-530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b/>
          <w:snapToGrid w:val="0"/>
          <w:color w:val="000000"/>
        </w:rPr>
        <w:t>XIV. Opis przygotowania oferty</w:t>
      </w:r>
    </w:p>
    <w:p w:rsidR="001C522B" w:rsidRPr="007301C8" w:rsidRDefault="001C522B" w:rsidP="001C522B">
      <w:pPr>
        <w:widowControl w:val="0"/>
        <w:tabs>
          <w:tab w:val="left" w:pos="473"/>
        </w:tabs>
        <w:spacing w:after="0" w:line="240" w:lineRule="auto"/>
        <w:ind w:left="473" w:right="-530" w:hanging="360"/>
        <w:rPr>
          <w:rFonts w:ascii="Arial" w:hAnsi="Arial" w:cs="Arial"/>
          <w:b/>
          <w:snapToGrid w:val="0"/>
          <w:color w:val="000000"/>
        </w:rPr>
      </w:pPr>
      <w:r w:rsidRPr="007301C8">
        <w:rPr>
          <w:rFonts w:ascii="Arial" w:hAnsi="Arial" w:cs="Arial"/>
          <w:b/>
          <w:snapToGrid w:val="0"/>
          <w:color w:val="000000"/>
        </w:rPr>
        <w:t>1.</w:t>
      </w:r>
      <w:r w:rsidRPr="007301C8">
        <w:rPr>
          <w:rFonts w:ascii="Arial" w:hAnsi="Arial" w:cs="Arial"/>
          <w:b/>
          <w:snapToGrid w:val="0"/>
          <w:color w:val="000000"/>
        </w:rPr>
        <w:tab/>
        <w:t>Przygotowanie oferty</w:t>
      </w:r>
    </w:p>
    <w:p w:rsidR="001C522B" w:rsidRPr="007301C8" w:rsidRDefault="001C522B" w:rsidP="001C522B">
      <w:pPr>
        <w:widowControl w:val="0"/>
        <w:tabs>
          <w:tab w:val="left" w:pos="698"/>
        </w:tabs>
        <w:spacing w:after="0" w:line="240" w:lineRule="auto"/>
        <w:ind w:left="698" w:right="-530" w:hanging="585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1)</w:t>
      </w:r>
      <w:r w:rsidRPr="007301C8">
        <w:rPr>
          <w:rFonts w:ascii="Arial" w:hAnsi="Arial" w:cs="Arial"/>
          <w:snapToGrid w:val="0"/>
          <w:color w:val="000000"/>
        </w:rPr>
        <w:tab/>
        <w:t>Oferta musi być sporządzona w języku polskim, pismem czytelnym w formie papierowej.</w:t>
      </w:r>
    </w:p>
    <w:p w:rsidR="001C522B" w:rsidRPr="007301C8" w:rsidRDefault="001C522B" w:rsidP="001C522B">
      <w:pPr>
        <w:widowControl w:val="0"/>
        <w:spacing w:after="0" w:line="240" w:lineRule="auto"/>
        <w:ind w:left="698" w:right="-530" w:hanging="585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2)</w:t>
      </w:r>
      <w:r w:rsidRPr="007301C8">
        <w:rPr>
          <w:rFonts w:ascii="Arial" w:hAnsi="Arial" w:cs="Arial"/>
          <w:snapToGrid w:val="0"/>
          <w:color w:val="000000"/>
        </w:rPr>
        <w:tab/>
        <w:t>Koszty związane z przygotowaniem oferty ponosi składający ofertę.</w:t>
      </w:r>
    </w:p>
    <w:p w:rsidR="001C522B" w:rsidRPr="007301C8" w:rsidRDefault="001C522B" w:rsidP="001C522B">
      <w:pPr>
        <w:shd w:val="clear" w:color="auto" w:fill="FFFFFF"/>
        <w:spacing w:after="0" w:line="240" w:lineRule="auto"/>
        <w:rPr>
          <w:rFonts w:ascii="Arial" w:hAnsi="Arial" w:cs="Arial"/>
          <w:bCs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  3)</w:t>
      </w:r>
      <w:r w:rsidRPr="007301C8">
        <w:rPr>
          <w:rFonts w:ascii="Arial" w:hAnsi="Arial" w:cs="Arial"/>
          <w:snapToGrid w:val="0"/>
          <w:color w:val="000000"/>
        </w:rPr>
        <w:tab/>
        <w:t>Wykonawca może złożyć w prowadzonym postępowaniu wyłącznie jedną ofertę.</w:t>
      </w:r>
      <w:r w:rsidRPr="007301C8">
        <w:rPr>
          <w:rFonts w:ascii="Arial" w:hAnsi="Arial" w:cs="Arial"/>
          <w:bCs/>
          <w:color w:val="000000"/>
        </w:rPr>
        <w:t xml:space="preserve"> </w:t>
      </w:r>
    </w:p>
    <w:p w:rsidR="001C522B" w:rsidRPr="007301C8" w:rsidRDefault="001C522B" w:rsidP="001C522B">
      <w:pPr>
        <w:widowControl w:val="0"/>
        <w:spacing w:after="0" w:line="240" w:lineRule="auto"/>
        <w:ind w:left="698" w:right="-530" w:hanging="585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4)</w:t>
      </w:r>
      <w:r w:rsidRPr="007301C8">
        <w:rPr>
          <w:rFonts w:ascii="Arial" w:hAnsi="Arial" w:cs="Arial"/>
          <w:snapToGrid w:val="0"/>
          <w:color w:val="000000"/>
        </w:rPr>
        <w:tab/>
        <w:t>Oferta oraz wymagane formularze, zestawienia i wykazy składane wraz z ofertą wymagają podpisu osób uprawnionych do reprezentowania firmy w obrocie gospodarczym, zgodnie z aktem rejestracyjnym, oraz przepisami prawa.</w:t>
      </w:r>
    </w:p>
    <w:p w:rsidR="001C522B" w:rsidRPr="007301C8" w:rsidRDefault="001C522B" w:rsidP="001C522B">
      <w:pPr>
        <w:widowControl w:val="0"/>
        <w:spacing w:after="0" w:line="240" w:lineRule="auto"/>
        <w:ind w:left="698" w:right="-530" w:hanging="585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5)</w:t>
      </w:r>
      <w:r w:rsidRPr="007301C8">
        <w:rPr>
          <w:rFonts w:ascii="Arial" w:hAnsi="Arial" w:cs="Arial"/>
          <w:snapToGrid w:val="0"/>
          <w:color w:val="000000"/>
        </w:rPr>
        <w:tab/>
        <w:t>Jeżeli oferta  zostanie podpisana przez upoważnionego przedstawiciela Wykonawcy, należy dołączyć właściwe pełnomocnictwo lub umocowania prawne.</w:t>
      </w:r>
    </w:p>
    <w:p w:rsidR="001C522B" w:rsidRPr="007301C8" w:rsidRDefault="001C522B" w:rsidP="001C522B">
      <w:pPr>
        <w:widowControl w:val="0"/>
        <w:spacing w:after="0" w:line="240" w:lineRule="auto"/>
        <w:ind w:left="698" w:right="-530" w:hanging="585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6)</w:t>
      </w:r>
      <w:r w:rsidRPr="007301C8">
        <w:rPr>
          <w:rFonts w:ascii="Arial" w:hAnsi="Arial" w:cs="Arial"/>
          <w:snapToGrid w:val="0"/>
          <w:color w:val="000000"/>
        </w:rPr>
        <w:tab/>
        <w:t>Oferta powinna zawierać wszystkie wymagane dokumenty, oświadczenia i załączniki, o których mowa w treści niniejszej specyfikacji.</w:t>
      </w:r>
    </w:p>
    <w:p w:rsidR="001C522B" w:rsidRPr="007301C8" w:rsidRDefault="001C522B" w:rsidP="001C522B">
      <w:pPr>
        <w:pStyle w:val="Tekstblokowy"/>
        <w:rPr>
          <w:rFonts w:cs="Arial"/>
        </w:rPr>
      </w:pPr>
      <w:r w:rsidRPr="007301C8">
        <w:rPr>
          <w:rFonts w:cs="Arial"/>
        </w:rPr>
        <w:t>Dokumenty należy sporządzić zgodnie z zaleceniami oraz przedstawionymi przez Zamawiającego wzorcami - załącznikami</w:t>
      </w:r>
    </w:p>
    <w:p w:rsidR="001C522B" w:rsidRPr="007301C8" w:rsidRDefault="001C522B" w:rsidP="001C522B">
      <w:pPr>
        <w:widowControl w:val="0"/>
        <w:spacing w:after="0" w:line="240" w:lineRule="auto"/>
        <w:ind w:left="698" w:right="-530" w:hanging="585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8)</w:t>
      </w:r>
      <w:r w:rsidRPr="007301C8">
        <w:rPr>
          <w:rFonts w:ascii="Arial" w:hAnsi="Arial" w:cs="Arial"/>
          <w:snapToGrid w:val="0"/>
          <w:color w:val="000000"/>
        </w:rPr>
        <w:tab/>
        <w:t xml:space="preserve">Poprawki w ofercie muszą być naniesione czytelnie oraz opatrzone podpisem osoby podpisującej ofertę. </w:t>
      </w:r>
    </w:p>
    <w:p w:rsidR="001C522B" w:rsidRPr="007301C8" w:rsidRDefault="001C522B" w:rsidP="001C522B">
      <w:pPr>
        <w:widowControl w:val="0"/>
        <w:spacing w:after="0" w:line="240" w:lineRule="auto"/>
        <w:ind w:left="698" w:right="-530" w:hanging="585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9)</w:t>
      </w:r>
      <w:r w:rsidRPr="007301C8">
        <w:rPr>
          <w:rFonts w:ascii="Arial" w:hAnsi="Arial" w:cs="Arial"/>
          <w:snapToGrid w:val="0"/>
          <w:color w:val="000000"/>
        </w:rPr>
        <w:tab/>
        <w:t>Wszystkie strony oferty powinny być spięte (zszyte) w sposób trwały  w celu uniknięcia zdarzeń wynikających z tego braku za które zamawiający nie ponosi odpowiedzialności.</w:t>
      </w:r>
    </w:p>
    <w:p w:rsidR="001C522B" w:rsidRPr="007301C8" w:rsidRDefault="001C522B" w:rsidP="001C522B">
      <w:pPr>
        <w:widowControl w:val="0"/>
        <w:numPr>
          <w:ilvl w:val="0"/>
          <w:numId w:val="11"/>
        </w:numPr>
        <w:suppressAutoHyphens w:val="0"/>
        <w:spacing w:after="0" w:line="240" w:lineRule="auto"/>
        <w:ind w:right="-530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Dokumenty które Dostawca chce zastrzec, że nie mogą być udostępnione (informacje, które </w:t>
      </w:r>
    </w:p>
    <w:p w:rsidR="001C522B" w:rsidRPr="007301C8" w:rsidRDefault="001C522B" w:rsidP="001C522B">
      <w:pPr>
        <w:widowControl w:val="0"/>
        <w:spacing w:after="0" w:line="240" w:lineRule="auto"/>
        <w:ind w:left="113" w:right="-530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         stanowią tajemnicę przedsiębiorstwa w rozumieniu przepisów o zwalczaniu nieuczciwej </w:t>
      </w:r>
    </w:p>
    <w:p w:rsidR="001C522B" w:rsidRPr="007301C8" w:rsidRDefault="001C522B" w:rsidP="001C522B">
      <w:pPr>
        <w:widowControl w:val="0"/>
        <w:spacing w:after="0" w:line="240" w:lineRule="auto"/>
        <w:ind w:left="113" w:right="-530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lastRenderedPageBreak/>
        <w:t xml:space="preserve">         konkurencji) innym uczestnikom postępowania należy wyraźnie zaznaczyć i powinny być </w:t>
      </w:r>
    </w:p>
    <w:p w:rsidR="001C522B" w:rsidRPr="007301C8" w:rsidRDefault="001C522B" w:rsidP="001C522B">
      <w:pPr>
        <w:widowControl w:val="0"/>
        <w:spacing w:after="0" w:line="240" w:lineRule="auto"/>
        <w:ind w:left="113" w:right="-530"/>
        <w:rPr>
          <w:rFonts w:ascii="Arial" w:hAnsi="Arial" w:cs="Arial"/>
          <w:b/>
        </w:rPr>
      </w:pPr>
      <w:r w:rsidRPr="007301C8">
        <w:rPr>
          <w:rFonts w:ascii="Arial" w:hAnsi="Arial" w:cs="Arial"/>
          <w:snapToGrid w:val="0"/>
          <w:color w:val="000000"/>
        </w:rPr>
        <w:t xml:space="preserve">         spięte i włożone w oddzielną nieprzezroczystą okładkę </w:t>
      </w:r>
      <w:r w:rsidRPr="007301C8">
        <w:rPr>
          <w:rFonts w:ascii="Arial" w:hAnsi="Arial" w:cs="Arial"/>
        </w:rPr>
        <w:t>z oznakowaniem „</w:t>
      </w:r>
      <w:r w:rsidRPr="007301C8">
        <w:rPr>
          <w:rFonts w:ascii="Arial" w:hAnsi="Arial" w:cs="Arial"/>
          <w:b/>
        </w:rPr>
        <w:t xml:space="preserve">TAJEMNICA  </w:t>
      </w:r>
    </w:p>
    <w:p w:rsidR="001C522B" w:rsidRPr="007301C8" w:rsidRDefault="001C522B" w:rsidP="001C522B">
      <w:pPr>
        <w:widowControl w:val="0"/>
        <w:spacing w:after="0" w:line="240" w:lineRule="auto"/>
        <w:ind w:left="113" w:right="-530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b/>
        </w:rPr>
        <w:t xml:space="preserve">         PRZEDSIĘBIORSTWA</w:t>
      </w:r>
      <w:r w:rsidRPr="007301C8">
        <w:rPr>
          <w:rFonts w:ascii="Arial" w:hAnsi="Arial" w:cs="Arial"/>
        </w:rPr>
        <w:t>".</w:t>
      </w:r>
    </w:p>
    <w:p w:rsidR="001C522B" w:rsidRPr="007301C8" w:rsidRDefault="001C522B" w:rsidP="001C522B">
      <w:pPr>
        <w:widowControl w:val="0"/>
        <w:spacing w:after="0" w:line="240" w:lineRule="auto"/>
        <w:ind w:right="-530"/>
        <w:rPr>
          <w:rFonts w:ascii="Arial" w:hAnsi="Arial" w:cs="Arial"/>
          <w:snapToGrid w:val="0"/>
          <w:color w:val="000000"/>
        </w:rPr>
      </w:pPr>
    </w:p>
    <w:p w:rsidR="001C522B" w:rsidRPr="007301C8" w:rsidRDefault="001C522B" w:rsidP="001C522B">
      <w:pPr>
        <w:widowControl w:val="0"/>
        <w:numPr>
          <w:ilvl w:val="0"/>
          <w:numId w:val="12"/>
        </w:numPr>
        <w:suppressAutoHyphens w:val="0"/>
        <w:spacing w:after="0" w:line="240" w:lineRule="auto"/>
        <w:ind w:right="-530"/>
        <w:jc w:val="left"/>
        <w:rPr>
          <w:rFonts w:ascii="Arial" w:hAnsi="Arial" w:cs="Arial"/>
          <w:b/>
          <w:snapToGrid w:val="0"/>
          <w:color w:val="000000"/>
        </w:rPr>
      </w:pPr>
      <w:r w:rsidRPr="007301C8">
        <w:rPr>
          <w:rFonts w:ascii="Arial" w:hAnsi="Arial" w:cs="Arial"/>
          <w:b/>
          <w:snapToGrid w:val="0"/>
          <w:color w:val="000000"/>
        </w:rPr>
        <w:t>Oferta wspólna</w:t>
      </w:r>
    </w:p>
    <w:p w:rsidR="001C522B" w:rsidRPr="007301C8" w:rsidRDefault="001C522B" w:rsidP="001C522B">
      <w:pPr>
        <w:widowControl w:val="0"/>
        <w:spacing w:after="0" w:line="240" w:lineRule="auto"/>
        <w:ind w:right="-530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W przypadku, kiedy ofertę składa kilka podmiotów, oferta musi spełniać następujące warunki:</w:t>
      </w:r>
    </w:p>
    <w:p w:rsidR="001C522B" w:rsidRPr="007301C8" w:rsidRDefault="001C522B" w:rsidP="001C522B">
      <w:pPr>
        <w:widowControl w:val="0"/>
        <w:spacing w:after="0" w:line="240" w:lineRule="auto"/>
        <w:ind w:right="-530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1. Oferta winna być podpisana przez każdego z wykonawców występujących wspólnie lub upoważnionego przedstawiciela / partnera wiodącego.</w:t>
      </w:r>
      <w:r w:rsidRPr="007301C8">
        <w:rPr>
          <w:rFonts w:ascii="Arial" w:hAnsi="Arial" w:cs="Arial"/>
          <w:snapToGrid w:val="0"/>
          <w:color w:val="000000"/>
        </w:rPr>
        <w:cr/>
        <w:t>2. Upoważnienie do pełnienia funkcji przedstawiciela / partnera wiodącego wymaga podpisu prawnie upoważnionych przedstawicieli każdego z wykonawców występujących wspólnie/ partnerów - należy załączyć do oferty</w:t>
      </w:r>
      <w:r w:rsidRPr="007301C8">
        <w:rPr>
          <w:rFonts w:ascii="Arial" w:hAnsi="Arial" w:cs="Arial"/>
          <w:snapToGrid w:val="0"/>
          <w:color w:val="000000"/>
        </w:rPr>
        <w:cr/>
        <w:t xml:space="preserve">3. Przedstawiciel / wiodący partner winien być upoważniony do reprezentowania wykonawców w postępowaniu o udzielenie zamówienia albo reprezentowania w postępowaniu i zawarcia umowy w sprawie zamówienia publicznego. </w:t>
      </w:r>
      <w:r w:rsidRPr="007301C8">
        <w:rPr>
          <w:rFonts w:ascii="Arial" w:hAnsi="Arial" w:cs="Arial"/>
          <w:snapToGrid w:val="0"/>
          <w:color w:val="000000"/>
        </w:rPr>
        <w:cr/>
        <w:t xml:space="preserve"> 4.  Podmioty występujące wspólnie ponoszą solidarną odpowiedzialność za niewykonanie lub nienależyte wykonanie zobowiązań  </w:t>
      </w:r>
      <w:r w:rsidRPr="007301C8">
        <w:rPr>
          <w:rFonts w:ascii="Arial" w:hAnsi="Arial" w:cs="Arial"/>
          <w:snapToGrid w:val="0"/>
          <w:color w:val="000000"/>
        </w:rPr>
        <w:cr/>
        <w:t xml:space="preserve"> 5. 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zamówienia.  </w:t>
      </w:r>
      <w:r w:rsidRPr="007301C8">
        <w:rPr>
          <w:rFonts w:ascii="Arial" w:hAnsi="Arial" w:cs="Arial"/>
          <w:snapToGrid w:val="0"/>
          <w:color w:val="000000"/>
        </w:rPr>
        <w:cr/>
      </w: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b/>
          <w:snapToGrid w:val="0"/>
          <w:color w:val="000000"/>
        </w:rPr>
        <w:t>3.   Inne wymagania dotyczące przygotowania oferty</w:t>
      </w: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3.1 Ofertę należy złożyć w nieprzejrzystym opakowaniu / zamkniętej kopercie w:</w:t>
      </w: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siedzibie zamawiającego</w:t>
      </w:r>
    </w:p>
    <w:p w:rsidR="001C522B" w:rsidRPr="007301C8" w:rsidRDefault="001C522B" w:rsidP="001C522B">
      <w:pPr>
        <w:pStyle w:val="Tekstpodstawowy"/>
        <w:spacing w:after="0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3.2 Koperta / opakowanie zawierające ofertę powinno być zaadresowane do zamawiającego na adres: </w:t>
      </w:r>
    </w:p>
    <w:p w:rsidR="001C522B" w:rsidRPr="007301C8" w:rsidRDefault="001C522B" w:rsidP="001C522B">
      <w:pPr>
        <w:widowControl w:val="0"/>
        <w:autoSpaceDE w:val="0"/>
        <w:autoSpaceDN w:val="0"/>
        <w:adjustRightInd w:val="0"/>
        <w:spacing w:after="0" w:line="240" w:lineRule="auto"/>
        <w:ind w:left="3360" w:hanging="1380"/>
        <w:rPr>
          <w:rFonts w:ascii="Arial" w:hAnsi="Arial" w:cs="Arial"/>
          <w:bCs/>
        </w:rPr>
      </w:pPr>
      <w:r w:rsidRPr="007301C8">
        <w:rPr>
          <w:rFonts w:ascii="Arial" w:hAnsi="Arial" w:cs="Arial"/>
          <w:bCs/>
        </w:rPr>
        <w:t>Powiatowy Zakład Opieki Zdrowotnej z siedzibą w Starachowicach</w:t>
      </w:r>
    </w:p>
    <w:p w:rsidR="001C522B" w:rsidRPr="007301C8" w:rsidRDefault="001C522B" w:rsidP="001C522B">
      <w:pPr>
        <w:widowControl w:val="0"/>
        <w:autoSpaceDE w:val="0"/>
        <w:autoSpaceDN w:val="0"/>
        <w:adjustRightInd w:val="0"/>
        <w:spacing w:after="0" w:line="240" w:lineRule="auto"/>
        <w:ind w:left="3360" w:hanging="1380"/>
        <w:rPr>
          <w:rFonts w:ascii="Arial" w:hAnsi="Arial" w:cs="Arial"/>
          <w:bCs/>
        </w:rPr>
      </w:pPr>
      <w:r w:rsidRPr="007301C8">
        <w:rPr>
          <w:rFonts w:ascii="Arial" w:hAnsi="Arial" w:cs="Arial"/>
          <w:bCs/>
        </w:rPr>
        <w:t xml:space="preserve">ul. Radomska 70  27-200 Starachowice </w:t>
      </w:r>
    </w:p>
    <w:p w:rsidR="001C522B" w:rsidRPr="007301C8" w:rsidRDefault="001C522B" w:rsidP="001C522B">
      <w:pPr>
        <w:shd w:val="clear" w:color="auto" w:fill="FFFFFF"/>
        <w:tabs>
          <w:tab w:val="left" w:pos="0"/>
        </w:tabs>
        <w:spacing w:after="0" w:line="240" w:lineRule="auto"/>
        <w:ind w:right="403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  oznaczonej, </w:t>
      </w:r>
    </w:p>
    <w:p w:rsidR="001C522B" w:rsidRPr="00914E0F" w:rsidRDefault="001C522B" w:rsidP="001C522B">
      <w:pPr>
        <w:pStyle w:val="Nagwek"/>
        <w:spacing w:line="260" w:lineRule="exact"/>
        <w:ind w:left="502"/>
        <w:jc w:val="left"/>
        <w:rPr>
          <w:rFonts w:ascii="Arial" w:hAnsi="Arial" w:cs="Arial"/>
          <w:sz w:val="22"/>
          <w:szCs w:val="22"/>
          <w:u w:val="single"/>
        </w:rPr>
      </w:pPr>
      <w:r w:rsidRPr="00914E0F">
        <w:rPr>
          <w:rFonts w:ascii="Arial" w:hAnsi="Arial" w:cs="Arial"/>
          <w:sz w:val="22"/>
          <w:szCs w:val="22"/>
          <w:u w:val="single"/>
        </w:rPr>
        <w:t xml:space="preserve">Oferta na dostawę </w:t>
      </w:r>
      <w:r w:rsidR="00526326">
        <w:rPr>
          <w:rFonts w:ascii="Arial" w:hAnsi="Arial" w:cs="Arial"/>
          <w:sz w:val="22"/>
          <w:szCs w:val="22"/>
          <w:u w:val="single"/>
        </w:rPr>
        <w:t>mikroskopu</w:t>
      </w:r>
      <w:r>
        <w:rPr>
          <w:rFonts w:ascii="Arial" w:hAnsi="Arial" w:cs="Arial"/>
          <w:sz w:val="22"/>
          <w:szCs w:val="22"/>
          <w:u w:val="single"/>
        </w:rPr>
        <w:t xml:space="preserve"> stereoskopowego do badań </w:t>
      </w:r>
      <w:proofErr w:type="spellStart"/>
      <w:r>
        <w:rPr>
          <w:rFonts w:ascii="Arial" w:hAnsi="Arial" w:cs="Arial"/>
          <w:sz w:val="22"/>
          <w:szCs w:val="22"/>
          <w:u w:val="single"/>
        </w:rPr>
        <w:t>kapilaroskopowych</w:t>
      </w:r>
      <w:proofErr w:type="spellEnd"/>
      <w:r w:rsidR="00526326">
        <w:rPr>
          <w:rFonts w:ascii="Arial" w:hAnsi="Arial" w:cs="Arial"/>
          <w:sz w:val="22"/>
          <w:szCs w:val="22"/>
          <w:u w:val="single"/>
        </w:rPr>
        <w:t xml:space="preserve"> </w:t>
      </w:r>
      <w:r w:rsidRPr="00914E0F">
        <w:rPr>
          <w:rFonts w:ascii="Arial" w:hAnsi="Arial" w:cs="Arial"/>
          <w:sz w:val="22"/>
          <w:szCs w:val="22"/>
          <w:u w:val="single"/>
        </w:rPr>
        <w:t>dla Powiatowego Zakładu Opieki Zdrowotnej z siedzibą w Starachowicach sprawa numer P/7</w:t>
      </w:r>
      <w:r w:rsidR="00526326">
        <w:rPr>
          <w:rFonts w:ascii="Arial" w:hAnsi="Arial" w:cs="Arial"/>
          <w:sz w:val="22"/>
          <w:szCs w:val="22"/>
          <w:u w:val="single"/>
        </w:rPr>
        <w:t>3</w:t>
      </w:r>
      <w:r w:rsidRPr="00914E0F">
        <w:rPr>
          <w:rFonts w:ascii="Arial" w:hAnsi="Arial" w:cs="Arial"/>
          <w:sz w:val="22"/>
          <w:szCs w:val="22"/>
          <w:u w:val="single"/>
        </w:rPr>
        <w:t>/12/2013/</w:t>
      </w:r>
      <w:r w:rsidR="00526326">
        <w:rPr>
          <w:rFonts w:ascii="Arial" w:hAnsi="Arial" w:cs="Arial"/>
          <w:sz w:val="22"/>
          <w:szCs w:val="22"/>
          <w:u w:val="single"/>
        </w:rPr>
        <w:t>KAP</w:t>
      </w:r>
    </w:p>
    <w:p w:rsidR="001C522B" w:rsidRPr="007301C8" w:rsidRDefault="001C522B" w:rsidP="001C522B">
      <w:pPr>
        <w:shd w:val="clear" w:color="auto" w:fill="FFFFFF"/>
        <w:tabs>
          <w:tab w:val="left" w:pos="0"/>
        </w:tabs>
        <w:spacing w:after="0" w:line="240" w:lineRule="auto"/>
        <w:ind w:right="403"/>
        <w:rPr>
          <w:rFonts w:ascii="Arial" w:hAnsi="Arial" w:cs="Arial"/>
          <w:u w:val="single"/>
        </w:rPr>
      </w:pPr>
    </w:p>
    <w:p w:rsidR="001C522B" w:rsidRPr="007301C8" w:rsidRDefault="001C522B" w:rsidP="001C522B">
      <w:pPr>
        <w:shd w:val="clear" w:color="auto" w:fill="FFFFFF"/>
        <w:tabs>
          <w:tab w:val="left" w:pos="0"/>
        </w:tabs>
        <w:spacing w:after="0" w:line="240" w:lineRule="auto"/>
        <w:ind w:right="403"/>
        <w:rPr>
          <w:rFonts w:ascii="Arial" w:hAnsi="Arial" w:cs="Arial"/>
          <w:u w:val="single"/>
        </w:rPr>
      </w:pPr>
      <w:r w:rsidRPr="007301C8">
        <w:rPr>
          <w:rFonts w:ascii="Arial" w:hAnsi="Arial" w:cs="Arial"/>
          <w:u w:val="single"/>
        </w:rPr>
        <w:t>Oraz „nie otwierać przed terminem otwarcia ofert”.</w:t>
      </w:r>
    </w:p>
    <w:p w:rsidR="001C522B" w:rsidRPr="007301C8" w:rsidRDefault="001C522B" w:rsidP="001C522B">
      <w:pPr>
        <w:widowControl w:val="0"/>
        <w:spacing w:after="0" w:line="240" w:lineRule="auto"/>
        <w:ind w:right="-530"/>
        <w:rPr>
          <w:rFonts w:ascii="Arial" w:hAnsi="Arial" w:cs="Arial"/>
          <w:snapToGrid w:val="0"/>
          <w:color w:val="000000"/>
        </w:rPr>
      </w:pP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b/>
          <w:snapToGrid w:val="0"/>
          <w:color w:val="000000"/>
        </w:rPr>
        <w:t>XV. Miejsce oraz termin składania i otwarcia ofert</w:t>
      </w:r>
    </w:p>
    <w:p w:rsidR="001C522B" w:rsidRPr="007301C8" w:rsidRDefault="001C522B" w:rsidP="001C522B">
      <w:pPr>
        <w:widowControl w:val="0"/>
        <w:spacing w:after="0" w:line="240" w:lineRule="auto"/>
        <w:ind w:right="-530"/>
        <w:rPr>
          <w:rFonts w:ascii="Arial" w:hAnsi="Arial" w:cs="Arial"/>
          <w:snapToGrid w:val="0"/>
          <w:color w:val="000000"/>
        </w:rPr>
      </w:pPr>
    </w:p>
    <w:p w:rsidR="001C522B" w:rsidRPr="007301C8" w:rsidRDefault="001C522B" w:rsidP="001C522B">
      <w:pPr>
        <w:spacing w:after="0" w:line="240" w:lineRule="auto"/>
        <w:rPr>
          <w:rFonts w:ascii="Arial" w:hAnsi="Arial" w:cs="Arial"/>
        </w:rPr>
      </w:pPr>
      <w:r w:rsidRPr="007301C8">
        <w:rPr>
          <w:rFonts w:ascii="Arial" w:hAnsi="Arial" w:cs="Arial"/>
          <w:b/>
        </w:rPr>
        <w:t xml:space="preserve">1. Ofertę należy złożyć do </w:t>
      </w:r>
      <w:r w:rsidRPr="007301C8">
        <w:rPr>
          <w:rFonts w:ascii="Arial" w:hAnsi="Arial" w:cs="Arial"/>
          <w:b/>
          <w:spacing w:val="15"/>
        </w:rPr>
        <w:t>dnia</w:t>
      </w:r>
      <w:r w:rsidRPr="007301C8">
        <w:rPr>
          <w:rFonts w:ascii="Arial" w:hAnsi="Arial" w:cs="Arial"/>
          <w:b/>
        </w:rPr>
        <w:t xml:space="preserve"> </w:t>
      </w:r>
      <w:r w:rsidR="00235898">
        <w:rPr>
          <w:rFonts w:ascii="Arial" w:hAnsi="Arial" w:cs="Arial"/>
          <w:b/>
          <w:spacing w:val="20"/>
        </w:rPr>
        <w:t>13</w:t>
      </w:r>
      <w:r w:rsidRPr="007301C8">
        <w:rPr>
          <w:rFonts w:ascii="Arial" w:hAnsi="Arial" w:cs="Arial"/>
          <w:b/>
          <w:spacing w:val="20"/>
        </w:rPr>
        <w:t>.1</w:t>
      </w:r>
      <w:r>
        <w:rPr>
          <w:rFonts w:ascii="Arial" w:hAnsi="Arial" w:cs="Arial"/>
          <w:b/>
          <w:spacing w:val="20"/>
        </w:rPr>
        <w:t>2</w:t>
      </w:r>
      <w:r w:rsidRPr="007301C8">
        <w:rPr>
          <w:rFonts w:ascii="Arial" w:hAnsi="Arial" w:cs="Arial"/>
          <w:b/>
          <w:spacing w:val="20"/>
        </w:rPr>
        <w:t>.2013</w:t>
      </w:r>
      <w:r w:rsidRPr="007301C8">
        <w:rPr>
          <w:rFonts w:ascii="Arial" w:hAnsi="Arial" w:cs="Arial"/>
          <w:b/>
        </w:rPr>
        <w:t xml:space="preserve"> r. do godz. 12:00</w:t>
      </w:r>
      <w:r w:rsidRPr="007301C8">
        <w:rPr>
          <w:rFonts w:ascii="Arial" w:hAnsi="Arial" w:cs="Arial"/>
          <w:b/>
          <w:color w:val="FF6600"/>
        </w:rPr>
        <w:t xml:space="preserve"> </w:t>
      </w:r>
      <w:r w:rsidRPr="007301C8">
        <w:rPr>
          <w:rFonts w:ascii="Arial" w:hAnsi="Arial" w:cs="Arial"/>
          <w:b/>
        </w:rPr>
        <w:t>w siedzibie Zamawiającego w pok. 245</w:t>
      </w:r>
    </w:p>
    <w:p w:rsidR="001C522B" w:rsidRPr="007301C8" w:rsidRDefault="001C522B" w:rsidP="001C522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rPr>
          <w:rFonts w:ascii="Arial" w:hAnsi="Arial" w:cs="Arial"/>
        </w:rPr>
      </w:pPr>
    </w:p>
    <w:p w:rsidR="001C522B" w:rsidRPr="007301C8" w:rsidRDefault="001C522B" w:rsidP="001C522B">
      <w:pPr>
        <w:widowControl w:val="0"/>
        <w:shd w:val="clear" w:color="auto" w:fill="FFFFFF"/>
        <w:tabs>
          <w:tab w:val="num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Arial" w:hAnsi="Arial" w:cs="Arial"/>
          <w:spacing w:val="-17"/>
        </w:rPr>
      </w:pPr>
      <w:r w:rsidRPr="007301C8">
        <w:rPr>
          <w:rFonts w:ascii="Arial" w:hAnsi="Arial" w:cs="Arial"/>
        </w:rPr>
        <w:t xml:space="preserve"> Konsekwencje nieprawidłowego złożenia oferty lub jej niewłaściwego oznakowania ponosi Wykonawca.</w:t>
      </w:r>
    </w:p>
    <w:p w:rsidR="001C522B" w:rsidRPr="007301C8" w:rsidRDefault="001C522B" w:rsidP="001C522B">
      <w:pPr>
        <w:widowControl w:val="0"/>
        <w:spacing w:after="0" w:line="240" w:lineRule="auto"/>
        <w:ind w:right="-530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Oferty złożone po terminie będą zwrócone wykonawcom bez otwierania, </w:t>
      </w:r>
    </w:p>
    <w:p w:rsidR="001C522B" w:rsidRPr="007301C8" w:rsidRDefault="001C522B" w:rsidP="001C522B">
      <w:pPr>
        <w:widowControl w:val="0"/>
        <w:tabs>
          <w:tab w:val="left" w:pos="3870"/>
        </w:tabs>
        <w:spacing w:after="0" w:line="240" w:lineRule="auto"/>
        <w:ind w:right="-530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ab/>
      </w:r>
    </w:p>
    <w:p w:rsidR="001C522B" w:rsidRPr="007301C8" w:rsidRDefault="001C522B" w:rsidP="001C522B">
      <w:pPr>
        <w:widowControl w:val="0"/>
        <w:numPr>
          <w:ilvl w:val="0"/>
          <w:numId w:val="20"/>
        </w:numPr>
        <w:tabs>
          <w:tab w:val="clear" w:pos="720"/>
          <w:tab w:val="num" w:pos="284"/>
        </w:tabs>
        <w:suppressAutoHyphens w:val="0"/>
        <w:spacing w:after="0" w:line="240" w:lineRule="auto"/>
        <w:ind w:right="-530" w:hanging="720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Miejsce otwarcia ofert:</w:t>
      </w: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b/>
        </w:rPr>
      </w:pPr>
      <w:r w:rsidRPr="007301C8">
        <w:rPr>
          <w:rFonts w:ascii="Arial" w:hAnsi="Arial" w:cs="Arial"/>
          <w:b/>
        </w:rPr>
        <w:t xml:space="preserve">Otwarcie ofert nastąpi w dniu </w:t>
      </w:r>
      <w:bookmarkStart w:id="0" w:name="_GoBack"/>
      <w:bookmarkEnd w:id="0"/>
      <w:r w:rsidR="00235898">
        <w:rPr>
          <w:rFonts w:ascii="Arial" w:hAnsi="Arial" w:cs="Arial"/>
          <w:b/>
        </w:rPr>
        <w:t>13</w:t>
      </w:r>
      <w:r>
        <w:rPr>
          <w:rFonts w:ascii="Arial" w:hAnsi="Arial" w:cs="Arial"/>
          <w:b/>
        </w:rPr>
        <w:t xml:space="preserve"> </w:t>
      </w:r>
      <w:r w:rsidRPr="007301C8">
        <w:rPr>
          <w:rFonts w:ascii="Arial" w:hAnsi="Arial" w:cs="Arial"/>
          <w:b/>
        </w:rPr>
        <w:t>.1</w:t>
      </w:r>
      <w:r>
        <w:rPr>
          <w:rFonts w:ascii="Arial" w:hAnsi="Arial" w:cs="Arial"/>
          <w:b/>
        </w:rPr>
        <w:t>2</w:t>
      </w:r>
      <w:r w:rsidRPr="007301C8">
        <w:rPr>
          <w:rFonts w:ascii="Arial" w:hAnsi="Arial" w:cs="Arial"/>
          <w:b/>
        </w:rPr>
        <w:t>.</w:t>
      </w:r>
      <w:r w:rsidRPr="007301C8">
        <w:rPr>
          <w:rFonts w:ascii="Arial" w:hAnsi="Arial" w:cs="Arial"/>
          <w:b/>
          <w:color w:val="000000"/>
        </w:rPr>
        <w:t>2013r. o godz. 12:15</w:t>
      </w:r>
      <w:r w:rsidRPr="007301C8">
        <w:rPr>
          <w:rFonts w:ascii="Arial" w:hAnsi="Arial" w:cs="Arial"/>
          <w:b/>
        </w:rPr>
        <w:t xml:space="preserve"> w siedzibie zamawiającego w pok. 202</w:t>
      </w: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b/>
          <w:snapToGrid w:val="0"/>
          <w:color w:val="000000"/>
        </w:rPr>
      </w:pP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3. Sesja otwarcia ofert</w:t>
      </w:r>
    </w:p>
    <w:p w:rsidR="001C522B" w:rsidRPr="007301C8" w:rsidRDefault="001C522B" w:rsidP="001C522B">
      <w:pPr>
        <w:widowControl w:val="0"/>
        <w:spacing w:after="0" w:line="240" w:lineRule="auto"/>
        <w:ind w:right="-530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Bezpośrednio przed otwarciem ofert zamawiający przekaże zebranym wykonawcom informację o wysokości kwoty, jaką zamierza przeznaczyć na sfinansowanie zamówienia. </w:t>
      </w:r>
    </w:p>
    <w:p w:rsidR="001C522B" w:rsidRPr="007301C8" w:rsidRDefault="001C522B" w:rsidP="001C522B">
      <w:pPr>
        <w:widowControl w:val="0"/>
        <w:spacing w:after="0" w:line="240" w:lineRule="auto"/>
        <w:ind w:right="-530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Otwarcie ofert jest jawne i nastąpi bezpośrednio po odczytaniu ww. informacji. Po otwarciu ofert przekazane zastaną następujące informacje: nazwa i siedziba wykonawcy, którego oferta jest otwierana, cena, </w:t>
      </w:r>
    </w:p>
    <w:p w:rsidR="001C522B" w:rsidRPr="007301C8" w:rsidRDefault="001C522B" w:rsidP="001C522B">
      <w:pPr>
        <w:widowControl w:val="0"/>
        <w:spacing w:after="0" w:line="240" w:lineRule="auto"/>
        <w:ind w:right="-530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4.Wyjaśnienia w toku badania i oceny ofert.</w:t>
      </w:r>
    </w:p>
    <w:p w:rsidR="001C522B" w:rsidRPr="007301C8" w:rsidRDefault="001C522B" w:rsidP="001C522B">
      <w:pPr>
        <w:widowControl w:val="0"/>
        <w:numPr>
          <w:ilvl w:val="1"/>
          <w:numId w:val="13"/>
        </w:numPr>
        <w:suppressAutoHyphens w:val="0"/>
        <w:spacing w:after="0" w:line="240" w:lineRule="auto"/>
        <w:ind w:right="-530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Zamawiający wzywa wykonawców którzy w wyznaczonym terminie nie złożyli  oświadczeń i dokumentów, pełnomocnictw  lub którzy złożyli dokumenty zawierające błędy, do uzupełnienia tych dokumentów w określonym terminie, chyba że mimo ich uzupełnienia oferta podlega odrzuceniu lub konieczne byłoby unieważnienie postępowania.</w:t>
      </w:r>
    </w:p>
    <w:p w:rsidR="001C522B" w:rsidRPr="007301C8" w:rsidRDefault="001C522B" w:rsidP="001C522B">
      <w:pPr>
        <w:widowControl w:val="0"/>
        <w:spacing w:after="0" w:line="240" w:lineRule="auto"/>
        <w:ind w:left="653" w:right="-530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Szczegóły zawarte w art.26 ust.3 Prawa zamówień publicznych</w:t>
      </w:r>
    </w:p>
    <w:p w:rsidR="001C522B" w:rsidRPr="007301C8" w:rsidRDefault="001C522B" w:rsidP="001C522B">
      <w:pPr>
        <w:widowControl w:val="0"/>
        <w:numPr>
          <w:ilvl w:val="1"/>
          <w:numId w:val="13"/>
        </w:numPr>
        <w:suppressAutoHyphens w:val="0"/>
        <w:spacing w:after="0" w:line="240" w:lineRule="auto"/>
        <w:ind w:right="-530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W toku badania i oceny ofert zamawiający może żądać od wykonawców wyjaśnień dotyczących treści złożonych ofert.</w:t>
      </w:r>
    </w:p>
    <w:p w:rsidR="001C522B" w:rsidRPr="007301C8" w:rsidRDefault="001C522B" w:rsidP="001C522B">
      <w:pPr>
        <w:widowControl w:val="0"/>
        <w:numPr>
          <w:ilvl w:val="1"/>
          <w:numId w:val="13"/>
        </w:numPr>
        <w:suppressAutoHyphens w:val="0"/>
        <w:spacing w:after="0" w:line="240" w:lineRule="auto"/>
        <w:ind w:right="-530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lastRenderedPageBreak/>
        <w:t xml:space="preserve">Zamawiający poprawia w ofercie oczywiste omyłki pisarskie, oczywiste omyłki rachunkowe, z uwzględnieniem konsekwencji rachunkowych dokonanych poprawek, inne omyłki polegające na niezgodności oferty z </w:t>
      </w:r>
      <w:proofErr w:type="spellStart"/>
      <w:r w:rsidRPr="007301C8">
        <w:rPr>
          <w:rFonts w:ascii="Arial" w:hAnsi="Arial" w:cs="Arial"/>
          <w:snapToGrid w:val="0"/>
          <w:color w:val="000000"/>
        </w:rPr>
        <w:t>siwz</w:t>
      </w:r>
      <w:proofErr w:type="spellEnd"/>
      <w:r w:rsidRPr="007301C8">
        <w:rPr>
          <w:rFonts w:ascii="Arial" w:hAnsi="Arial" w:cs="Arial"/>
          <w:snapToGrid w:val="0"/>
          <w:color w:val="000000"/>
        </w:rPr>
        <w:t xml:space="preserve">, nie powodujące istotnych zmian w treści oferty – niezwłocznie zawiadamiając o tym wykonawcę zgodnie z art. 87 pkt 2 </w:t>
      </w:r>
      <w:proofErr w:type="spellStart"/>
      <w:r w:rsidRPr="007301C8">
        <w:rPr>
          <w:rFonts w:ascii="Arial" w:hAnsi="Arial" w:cs="Arial"/>
          <w:snapToGrid w:val="0"/>
          <w:color w:val="000000"/>
        </w:rPr>
        <w:t>uPzp</w:t>
      </w:r>
      <w:proofErr w:type="spellEnd"/>
      <w:r w:rsidRPr="007301C8">
        <w:rPr>
          <w:rFonts w:ascii="Arial" w:hAnsi="Arial" w:cs="Arial"/>
          <w:snapToGrid w:val="0"/>
          <w:color w:val="000000"/>
        </w:rPr>
        <w:t>.</w:t>
      </w:r>
    </w:p>
    <w:p w:rsidR="001C522B" w:rsidRPr="007301C8" w:rsidRDefault="001C522B" w:rsidP="001C522B">
      <w:pPr>
        <w:widowControl w:val="0"/>
        <w:numPr>
          <w:ilvl w:val="1"/>
          <w:numId w:val="13"/>
        </w:numPr>
        <w:suppressAutoHyphens w:val="0"/>
        <w:spacing w:after="0" w:line="240" w:lineRule="auto"/>
        <w:ind w:right="-530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Oferta wykonawcy, który w terminie 3 dni od otrzymania zawiadomienia o poprawieniu  omyłek nie zgodził się na poprawienie omyłek o których mowa w art. 87 ust 2 pkt 3,uPzp  podlega odrzuceniu.</w:t>
      </w:r>
    </w:p>
    <w:p w:rsidR="001C522B" w:rsidRPr="007301C8" w:rsidRDefault="001C522B" w:rsidP="001C522B">
      <w:pPr>
        <w:widowControl w:val="0"/>
        <w:numPr>
          <w:ilvl w:val="1"/>
          <w:numId w:val="13"/>
        </w:numPr>
        <w:suppressAutoHyphens w:val="0"/>
        <w:spacing w:after="0" w:line="240" w:lineRule="auto"/>
        <w:ind w:right="-530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Zamawiający w celu ustalenia, czy oferta zawiera rażąco niską cenę w stosunku do zamówienia, zwróci się do wykonawcy o udzielenie w wyznaczonym terminie wyjaśnień dotyczących elementów oferty mających wpływ na wysokość ceny.</w:t>
      </w:r>
    </w:p>
    <w:p w:rsidR="001C522B" w:rsidRPr="007301C8" w:rsidRDefault="001C522B" w:rsidP="001C522B">
      <w:pPr>
        <w:widowControl w:val="0"/>
        <w:numPr>
          <w:ilvl w:val="1"/>
          <w:numId w:val="13"/>
        </w:numPr>
        <w:suppressAutoHyphens w:val="0"/>
        <w:spacing w:after="0" w:line="240" w:lineRule="auto"/>
        <w:ind w:right="-530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Zamawiający odrzuci ofertę wykonawcy, który nie złożył wyjaśnień lub jeżeli dokonana ocena wyjaśnień potwierdza, że oferta zawiera rażąco niską cenę w stosunku do przedmiotu zamówienia</w:t>
      </w:r>
    </w:p>
    <w:p w:rsidR="001C522B" w:rsidRPr="007301C8" w:rsidRDefault="001C522B" w:rsidP="001C522B">
      <w:pPr>
        <w:widowControl w:val="0"/>
        <w:spacing w:after="0" w:line="240" w:lineRule="auto"/>
        <w:ind w:right="-530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b/>
          <w:snapToGrid w:val="0"/>
          <w:color w:val="000000"/>
        </w:rPr>
        <w:t>XVI. Opis sposobu obliczenia ceny</w:t>
      </w: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Cena oferty uwzględnia wszystkie zobowiązania i musi być podana w PLN cyfrowo i słownie, z wyodrębnieniem należnego podatku VAT - jeżeli występuje.</w:t>
      </w: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Cena podana w ofercie powinna obejmować wszystkie koszty i składniki związane z wykonaniem zamówienia.</w:t>
      </w: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Cena może być tylko jedna</w:t>
      </w: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Cena nie ulega zmianie przez okres ważności oferty (związania).</w:t>
      </w:r>
    </w:p>
    <w:p w:rsidR="001C522B" w:rsidRPr="007301C8" w:rsidRDefault="001C522B" w:rsidP="001C522B">
      <w:pPr>
        <w:widowControl w:val="0"/>
        <w:spacing w:after="0" w:line="240" w:lineRule="auto"/>
        <w:ind w:right="-530"/>
        <w:rPr>
          <w:rFonts w:ascii="Arial" w:hAnsi="Arial" w:cs="Arial"/>
          <w:b/>
          <w:snapToGrid w:val="0"/>
          <w:color w:val="000000"/>
        </w:rPr>
      </w:pPr>
      <w:r w:rsidRPr="007301C8">
        <w:rPr>
          <w:rFonts w:ascii="Arial" w:hAnsi="Arial" w:cs="Arial"/>
          <w:b/>
          <w:snapToGrid w:val="0"/>
          <w:color w:val="000000"/>
        </w:rPr>
        <w:t>XVII. Informacje dotyczące walut obcych, w jakich mogą być prowadzone rozliczenia</w:t>
      </w:r>
    </w:p>
    <w:p w:rsidR="001C522B" w:rsidRPr="007301C8" w:rsidRDefault="001C522B" w:rsidP="001C522B">
      <w:pPr>
        <w:widowControl w:val="0"/>
        <w:spacing w:after="0" w:line="240" w:lineRule="auto"/>
        <w:ind w:right="-530"/>
        <w:rPr>
          <w:rFonts w:ascii="Arial" w:hAnsi="Arial" w:cs="Arial"/>
          <w:b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Zamawiający nie dopuszcza rozliczeń w walutach obcych</w:t>
      </w:r>
    </w:p>
    <w:p w:rsidR="001C522B" w:rsidRPr="007301C8" w:rsidRDefault="001C522B" w:rsidP="001C522B">
      <w:pPr>
        <w:widowControl w:val="0"/>
        <w:spacing w:after="0" w:line="240" w:lineRule="auto"/>
        <w:ind w:right="448"/>
        <w:rPr>
          <w:rFonts w:ascii="Arial" w:hAnsi="Arial" w:cs="Arial"/>
          <w:b/>
          <w:snapToGrid w:val="0"/>
          <w:color w:val="000000"/>
        </w:rPr>
      </w:pPr>
      <w:r w:rsidRPr="007301C8">
        <w:rPr>
          <w:rFonts w:ascii="Arial" w:hAnsi="Arial" w:cs="Arial"/>
          <w:b/>
          <w:snapToGrid w:val="0"/>
          <w:color w:val="000000"/>
        </w:rPr>
        <w:t>XVIII. Kryteria oceny oferty</w:t>
      </w:r>
    </w:p>
    <w:p w:rsidR="001C522B" w:rsidRPr="007301C8" w:rsidRDefault="001C522B" w:rsidP="001C522B">
      <w:pPr>
        <w:widowControl w:val="0"/>
        <w:spacing w:after="0" w:line="240" w:lineRule="auto"/>
        <w:ind w:right="448"/>
        <w:rPr>
          <w:rFonts w:ascii="Arial" w:hAnsi="Arial" w:cs="Arial"/>
          <w:bCs/>
          <w:snapToGrid w:val="0"/>
          <w:color w:val="000000"/>
        </w:rPr>
      </w:pPr>
      <w:r w:rsidRPr="007301C8">
        <w:rPr>
          <w:rFonts w:ascii="Arial" w:hAnsi="Arial" w:cs="Arial"/>
          <w:bCs/>
          <w:snapToGrid w:val="0"/>
          <w:color w:val="000000"/>
        </w:rPr>
        <w:t>Zamawiający uzna oferty za spełniające wymagania i przyjmie do szczegółowego rozpatrywania jeżeli:</w:t>
      </w:r>
    </w:p>
    <w:p w:rsidR="001C522B" w:rsidRPr="007301C8" w:rsidRDefault="001C522B" w:rsidP="001C522B">
      <w:pPr>
        <w:widowControl w:val="0"/>
        <w:spacing w:after="0" w:line="240" w:lineRule="auto"/>
        <w:ind w:right="448"/>
        <w:rPr>
          <w:rFonts w:ascii="Arial" w:hAnsi="Arial" w:cs="Arial"/>
          <w:bCs/>
          <w:snapToGrid w:val="0"/>
          <w:color w:val="000000"/>
        </w:rPr>
      </w:pPr>
      <w:r w:rsidRPr="007301C8">
        <w:rPr>
          <w:rFonts w:ascii="Arial" w:hAnsi="Arial" w:cs="Arial"/>
          <w:bCs/>
          <w:snapToGrid w:val="0"/>
          <w:color w:val="000000"/>
        </w:rPr>
        <w:t>-oferta spełnia wymagania określone niniejszą specyfikacją</w:t>
      </w:r>
    </w:p>
    <w:p w:rsidR="001C522B" w:rsidRPr="007301C8" w:rsidRDefault="001C522B" w:rsidP="001C522B">
      <w:pPr>
        <w:widowControl w:val="0"/>
        <w:spacing w:after="0" w:line="240" w:lineRule="auto"/>
        <w:ind w:right="448"/>
        <w:rPr>
          <w:rFonts w:ascii="Arial" w:hAnsi="Arial" w:cs="Arial"/>
          <w:bCs/>
          <w:snapToGrid w:val="0"/>
          <w:color w:val="000000"/>
        </w:rPr>
      </w:pPr>
      <w:r w:rsidRPr="007301C8">
        <w:rPr>
          <w:rFonts w:ascii="Arial" w:hAnsi="Arial" w:cs="Arial"/>
          <w:bCs/>
          <w:snapToGrid w:val="0"/>
          <w:color w:val="000000"/>
        </w:rPr>
        <w:t>-oferta została złożona w określonym przez Zamawiającego terminie</w:t>
      </w:r>
    </w:p>
    <w:p w:rsidR="001C522B" w:rsidRPr="007301C8" w:rsidRDefault="001C522B" w:rsidP="001C522B">
      <w:pPr>
        <w:widowControl w:val="0"/>
        <w:spacing w:after="0" w:line="240" w:lineRule="auto"/>
        <w:ind w:right="448"/>
        <w:rPr>
          <w:rFonts w:ascii="Arial" w:hAnsi="Arial" w:cs="Arial"/>
          <w:bCs/>
          <w:snapToGrid w:val="0"/>
          <w:color w:val="000000"/>
        </w:rPr>
      </w:pPr>
      <w:r w:rsidRPr="007301C8">
        <w:rPr>
          <w:rFonts w:ascii="Arial" w:hAnsi="Arial" w:cs="Arial"/>
          <w:bCs/>
          <w:snapToGrid w:val="0"/>
          <w:color w:val="000000"/>
        </w:rPr>
        <w:t>-Wykonawca przedstawił ofertę zgodną co do treści z wymaganiami Zamawiającego</w:t>
      </w:r>
    </w:p>
    <w:p w:rsidR="001C522B" w:rsidRPr="007301C8" w:rsidRDefault="001C522B" w:rsidP="001C522B">
      <w:pPr>
        <w:widowControl w:val="0"/>
        <w:spacing w:after="0" w:line="240" w:lineRule="auto"/>
        <w:ind w:right="448"/>
        <w:rPr>
          <w:rFonts w:ascii="Arial" w:hAnsi="Arial" w:cs="Arial"/>
          <w:bCs/>
          <w:i/>
          <w:snapToGrid w:val="0"/>
          <w:color w:val="000000"/>
        </w:rPr>
      </w:pPr>
      <w:r w:rsidRPr="007301C8">
        <w:rPr>
          <w:rFonts w:ascii="Arial" w:hAnsi="Arial" w:cs="Arial"/>
          <w:bCs/>
          <w:snapToGrid w:val="0"/>
          <w:color w:val="000000"/>
        </w:rPr>
        <w:t>-wniesiono poprawnie wadium</w:t>
      </w:r>
    </w:p>
    <w:p w:rsidR="001C522B" w:rsidRPr="007301C8" w:rsidRDefault="001C522B" w:rsidP="001C522B">
      <w:pPr>
        <w:widowControl w:val="0"/>
        <w:spacing w:after="0" w:line="240" w:lineRule="auto"/>
        <w:ind w:right="448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1. Kryteria oceny ofert – stosowanie matematycznych obliczeń przy ocenie ofert, stanowi podstawową zasadę oceny ofert</w:t>
      </w:r>
    </w:p>
    <w:p w:rsidR="001C522B" w:rsidRPr="007301C8" w:rsidRDefault="001C522B" w:rsidP="001C522B">
      <w:pPr>
        <w:widowControl w:val="0"/>
        <w:tabs>
          <w:tab w:val="left" w:pos="4219"/>
        </w:tabs>
        <w:spacing w:after="0" w:line="240" w:lineRule="auto"/>
        <w:ind w:right="101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Wybór oferty dokonany zostanie na podstawie niżej przedstawionych kryteriów (nazwa kryterium, waga, sposób punktowania):</w:t>
      </w:r>
    </w:p>
    <w:p w:rsidR="001C522B" w:rsidRPr="007301C8" w:rsidRDefault="001C522B" w:rsidP="001C522B">
      <w:pPr>
        <w:widowControl w:val="0"/>
        <w:tabs>
          <w:tab w:val="left" w:pos="4219"/>
        </w:tabs>
        <w:spacing w:after="0" w:line="240" w:lineRule="auto"/>
        <w:ind w:right="101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---------------------------------------------------------------------------</w:t>
      </w:r>
    </w:p>
    <w:p w:rsidR="001C522B" w:rsidRPr="007301C8" w:rsidRDefault="001C522B" w:rsidP="001C522B">
      <w:pPr>
        <w:widowControl w:val="0"/>
        <w:tabs>
          <w:tab w:val="left" w:pos="4219"/>
        </w:tabs>
        <w:spacing w:after="0" w:line="240" w:lineRule="auto"/>
        <w:ind w:right="101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| </w:t>
      </w:r>
      <w:r w:rsidRPr="007301C8">
        <w:rPr>
          <w:rFonts w:ascii="Arial" w:hAnsi="Arial" w:cs="Arial"/>
          <w:b/>
          <w:snapToGrid w:val="0"/>
          <w:color w:val="000000"/>
          <w:u w:val="single"/>
        </w:rPr>
        <w:t xml:space="preserve">Nazwa kryterium                 </w:t>
      </w:r>
      <w:r w:rsidRPr="007301C8">
        <w:rPr>
          <w:rFonts w:ascii="Arial" w:hAnsi="Arial" w:cs="Arial"/>
          <w:snapToGrid w:val="0"/>
          <w:color w:val="000000"/>
        </w:rPr>
        <w:t xml:space="preserve">                               |</w:t>
      </w:r>
      <w:r w:rsidRPr="007301C8">
        <w:rPr>
          <w:rFonts w:ascii="Arial" w:hAnsi="Arial" w:cs="Arial"/>
          <w:b/>
          <w:snapToGrid w:val="0"/>
          <w:color w:val="000000"/>
          <w:u w:val="single"/>
        </w:rPr>
        <w:t>Waga</w:t>
      </w:r>
      <w:r w:rsidRPr="007301C8">
        <w:rPr>
          <w:rFonts w:ascii="Arial" w:hAnsi="Arial" w:cs="Arial"/>
          <w:snapToGrid w:val="0"/>
          <w:color w:val="000000"/>
        </w:rPr>
        <w:t xml:space="preserve">    |</w:t>
      </w:r>
    </w:p>
    <w:p w:rsidR="001C522B" w:rsidRPr="007301C8" w:rsidRDefault="001C522B" w:rsidP="001C522B">
      <w:pPr>
        <w:widowControl w:val="0"/>
        <w:tabs>
          <w:tab w:val="left" w:pos="4219"/>
        </w:tabs>
        <w:spacing w:after="0" w:line="240" w:lineRule="auto"/>
        <w:ind w:right="101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----------------------------------------------------------------------</w:t>
      </w:r>
    </w:p>
    <w:p w:rsidR="001C522B" w:rsidRPr="007301C8" w:rsidRDefault="001C522B" w:rsidP="001C522B">
      <w:pPr>
        <w:widowControl w:val="0"/>
        <w:tabs>
          <w:tab w:val="left" w:pos="4219"/>
        </w:tabs>
        <w:spacing w:after="0" w:line="240" w:lineRule="auto"/>
        <w:ind w:right="101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|</w:t>
      </w:r>
      <w:r w:rsidRPr="007301C8">
        <w:rPr>
          <w:rFonts w:ascii="Arial" w:hAnsi="Arial" w:cs="Arial"/>
          <w:b/>
          <w:snapToGrid w:val="0"/>
          <w:color w:val="000000"/>
        </w:rPr>
        <w:t>cena</w:t>
      </w:r>
      <w:r w:rsidRPr="007301C8">
        <w:rPr>
          <w:rFonts w:ascii="Arial" w:hAnsi="Arial" w:cs="Arial"/>
          <w:snapToGrid w:val="0"/>
          <w:color w:val="000000"/>
        </w:rPr>
        <w:t xml:space="preserve">                                                            |</w:t>
      </w:r>
      <w:r w:rsidRPr="007301C8">
        <w:rPr>
          <w:rFonts w:ascii="Arial" w:hAnsi="Arial" w:cs="Arial"/>
          <w:b/>
          <w:snapToGrid w:val="0"/>
          <w:color w:val="000000"/>
        </w:rPr>
        <w:t xml:space="preserve">100% </w:t>
      </w:r>
      <w:r w:rsidRPr="007301C8">
        <w:rPr>
          <w:rFonts w:ascii="Arial" w:hAnsi="Arial" w:cs="Arial"/>
          <w:snapToGrid w:val="0"/>
          <w:color w:val="000000"/>
        </w:rPr>
        <w:t xml:space="preserve">     </w:t>
      </w:r>
    </w:p>
    <w:p w:rsidR="001C522B" w:rsidRPr="007301C8" w:rsidRDefault="001C522B" w:rsidP="001C522B">
      <w:pPr>
        <w:widowControl w:val="0"/>
        <w:tabs>
          <w:tab w:val="left" w:pos="4219"/>
        </w:tabs>
        <w:spacing w:after="0" w:line="240" w:lineRule="auto"/>
        <w:ind w:right="101"/>
        <w:rPr>
          <w:rFonts w:ascii="Arial" w:hAnsi="Arial" w:cs="Arial"/>
          <w:snapToGrid w:val="0"/>
          <w:color w:val="000000"/>
        </w:rPr>
      </w:pPr>
    </w:p>
    <w:p w:rsidR="001C522B" w:rsidRPr="007301C8" w:rsidRDefault="001C522B" w:rsidP="001C522B">
      <w:pPr>
        <w:widowControl w:val="0"/>
        <w:tabs>
          <w:tab w:val="left" w:pos="4219"/>
        </w:tabs>
        <w:spacing w:after="0" w:line="240" w:lineRule="auto"/>
        <w:ind w:right="101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Oferta wypełniająca w najwyższym stopniu wymagania otrzyma maksymalną liczbę punktów. Pozostałym ofertom, wypełniającym wymagania kryterialne przypisana zostanie odpowiednio mniejsza (proporcjonalnie mniejsza) liczba punktów. Wynik będzie traktowany jako wartość punktowa oferty.</w:t>
      </w:r>
    </w:p>
    <w:p w:rsidR="001C522B" w:rsidRPr="007301C8" w:rsidRDefault="001C522B" w:rsidP="001C522B">
      <w:pPr>
        <w:widowControl w:val="0"/>
        <w:tabs>
          <w:tab w:val="left" w:pos="4219"/>
        </w:tabs>
        <w:spacing w:after="0" w:line="240" w:lineRule="auto"/>
        <w:ind w:right="101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2. Zastosowane wzory do obliczenia punktowego </w:t>
      </w:r>
    </w:p>
    <w:p w:rsidR="001C522B" w:rsidRPr="007301C8" w:rsidRDefault="001C522B" w:rsidP="001C522B">
      <w:pPr>
        <w:pStyle w:val="Nagwek2"/>
        <w:rPr>
          <w:rFonts w:cs="Arial"/>
          <w:b/>
        </w:rPr>
      </w:pPr>
      <w:r w:rsidRPr="007301C8">
        <w:rPr>
          <w:rFonts w:cs="Arial"/>
          <w:b/>
        </w:rPr>
        <w:t>Nazwa kryterium   : cena</w:t>
      </w:r>
    </w:p>
    <w:p w:rsidR="001C522B" w:rsidRPr="007301C8" w:rsidRDefault="001C522B" w:rsidP="001C522B">
      <w:pPr>
        <w:pStyle w:val="Nagwek1"/>
        <w:rPr>
          <w:rFonts w:cs="Arial"/>
        </w:rPr>
      </w:pPr>
      <w:r w:rsidRPr="007301C8">
        <w:rPr>
          <w:rFonts w:cs="Arial"/>
        </w:rPr>
        <w:t xml:space="preserve">Wzór  : </w:t>
      </w:r>
      <w:proofErr w:type="spellStart"/>
      <w:r w:rsidRPr="007301C8">
        <w:rPr>
          <w:rFonts w:cs="Arial"/>
        </w:rPr>
        <w:t>Wn</w:t>
      </w:r>
      <w:proofErr w:type="spellEnd"/>
      <w:r w:rsidRPr="007301C8">
        <w:rPr>
          <w:rFonts w:cs="Arial"/>
        </w:rPr>
        <w:t xml:space="preserve"> / </w:t>
      </w:r>
      <w:proofErr w:type="spellStart"/>
      <w:r w:rsidRPr="007301C8">
        <w:rPr>
          <w:rFonts w:cs="Arial"/>
        </w:rPr>
        <w:t>Wb</w:t>
      </w:r>
      <w:proofErr w:type="spellEnd"/>
      <w:r w:rsidRPr="007301C8">
        <w:rPr>
          <w:rFonts w:cs="Arial"/>
        </w:rPr>
        <w:t xml:space="preserve"> x 100% x 100 = WP</w:t>
      </w:r>
    </w:p>
    <w:p w:rsidR="001C522B" w:rsidRPr="007301C8" w:rsidRDefault="001C522B" w:rsidP="001C522B">
      <w:pPr>
        <w:widowControl w:val="0"/>
        <w:spacing w:after="0" w:line="240" w:lineRule="auto"/>
        <w:ind w:right="-530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Sposób oceny  :  oferta najtańsza spośród ofert nie odrzuconych otrzyma 100 pkt  pozostałe proporcjonalnie mniej według przedstawionego wzoru </w:t>
      </w:r>
    </w:p>
    <w:p w:rsidR="001C522B" w:rsidRPr="007301C8" w:rsidRDefault="001C522B" w:rsidP="001C522B">
      <w:pPr>
        <w:widowControl w:val="0"/>
        <w:spacing w:after="0" w:line="240" w:lineRule="auto"/>
        <w:ind w:right="-530"/>
        <w:rPr>
          <w:rFonts w:ascii="Arial" w:hAnsi="Arial" w:cs="Arial"/>
          <w:snapToGrid w:val="0"/>
          <w:color w:val="000000"/>
        </w:rPr>
      </w:pPr>
      <w:proofErr w:type="spellStart"/>
      <w:r w:rsidRPr="007301C8">
        <w:rPr>
          <w:rFonts w:ascii="Arial" w:hAnsi="Arial" w:cs="Arial"/>
          <w:snapToGrid w:val="0"/>
          <w:color w:val="000000"/>
        </w:rPr>
        <w:t>Wn</w:t>
      </w:r>
      <w:proofErr w:type="spellEnd"/>
      <w:r w:rsidRPr="007301C8">
        <w:rPr>
          <w:rFonts w:ascii="Arial" w:hAnsi="Arial" w:cs="Arial"/>
          <w:snapToGrid w:val="0"/>
          <w:color w:val="000000"/>
        </w:rPr>
        <w:t xml:space="preserve"> – wartość najtańszej oferty nie odrzuconej</w:t>
      </w:r>
    </w:p>
    <w:p w:rsidR="001C522B" w:rsidRPr="007301C8" w:rsidRDefault="001C522B" w:rsidP="001C522B">
      <w:pPr>
        <w:widowControl w:val="0"/>
        <w:spacing w:after="0" w:line="240" w:lineRule="auto"/>
        <w:ind w:right="-530"/>
        <w:rPr>
          <w:rFonts w:ascii="Arial" w:hAnsi="Arial" w:cs="Arial"/>
          <w:snapToGrid w:val="0"/>
          <w:color w:val="000000"/>
        </w:rPr>
      </w:pPr>
      <w:proofErr w:type="spellStart"/>
      <w:r w:rsidRPr="007301C8">
        <w:rPr>
          <w:rFonts w:ascii="Arial" w:hAnsi="Arial" w:cs="Arial"/>
          <w:snapToGrid w:val="0"/>
          <w:color w:val="000000"/>
        </w:rPr>
        <w:t>Wb</w:t>
      </w:r>
      <w:proofErr w:type="spellEnd"/>
      <w:r w:rsidRPr="007301C8">
        <w:rPr>
          <w:rFonts w:ascii="Arial" w:hAnsi="Arial" w:cs="Arial"/>
          <w:snapToGrid w:val="0"/>
          <w:color w:val="000000"/>
        </w:rPr>
        <w:t xml:space="preserve"> – wartość oferty badanej nie odrzuconej</w:t>
      </w:r>
    </w:p>
    <w:p w:rsidR="001C522B" w:rsidRPr="007301C8" w:rsidRDefault="001C522B" w:rsidP="001C522B">
      <w:pPr>
        <w:widowControl w:val="0"/>
        <w:spacing w:after="0" w:line="240" w:lineRule="auto"/>
        <w:ind w:right="-530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100 – stały wskaźnik  ;  100% - znaczenie kryterium</w:t>
      </w:r>
    </w:p>
    <w:p w:rsidR="001C522B" w:rsidRPr="007301C8" w:rsidRDefault="001C522B" w:rsidP="001C522B">
      <w:pPr>
        <w:widowControl w:val="0"/>
        <w:spacing w:after="0" w:line="240" w:lineRule="auto"/>
        <w:ind w:right="-530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WP – liczba otrzymanych punktów</w:t>
      </w:r>
    </w:p>
    <w:p w:rsidR="001C522B" w:rsidRPr="007301C8" w:rsidRDefault="001C522B" w:rsidP="001C522B">
      <w:pPr>
        <w:widowControl w:val="0"/>
        <w:numPr>
          <w:ilvl w:val="0"/>
          <w:numId w:val="20"/>
        </w:numPr>
        <w:tabs>
          <w:tab w:val="clear" w:pos="720"/>
          <w:tab w:val="num" w:pos="284"/>
        </w:tabs>
        <w:suppressAutoHyphens w:val="0"/>
        <w:spacing w:after="0" w:line="240" w:lineRule="auto"/>
        <w:ind w:hanging="720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Wynik</w:t>
      </w: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Oferta, która przedstawia najkorzystniejszy bilans (maksymalna liczba przyznanych punktów w oparciu o ustalone kryteria) zostanie uznana za najkorzystniejszą, pozostałe oferty zostaną sklasyfikowane zgodnie z ilością uzyskanych punktów. Realizacja zamówienia zostanie powierzona wykonawcy, który uzyska najwyższą ilość punktów.</w:t>
      </w:r>
    </w:p>
    <w:p w:rsidR="001C522B" w:rsidRPr="007301C8" w:rsidRDefault="001C522B" w:rsidP="001C522B">
      <w:pPr>
        <w:widowControl w:val="0"/>
        <w:spacing w:after="0" w:line="240" w:lineRule="auto"/>
        <w:ind w:right="-530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b/>
          <w:snapToGrid w:val="0"/>
          <w:color w:val="000000"/>
        </w:rPr>
        <w:t>XIX. Informacja o formalnościach, jakie winny zostać dopełnione przez wykonawcę w celu zawarcia umowy w sprawie zamówienia publicznego</w:t>
      </w: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1. Wykonawcy, którego ofertę wybrano jako najkorzystniejszą jest zobowiązany do jej zawarcia w terminie nie krótszym niż 5 dni od dnia ogłoszenia wyniku. W przypadku gdy w postępowaniu wpłynęła jedna ważna oferta termin może być krótszy. </w:t>
      </w: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2. W przypadku, gdy okaże się, że wykonawca, którego oferta została wybrana, przedstawił </w:t>
      </w:r>
      <w:r w:rsidRPr="007301C8">
        <w:rPr>
          <w:rFonts w:ascii="Arial" w:hAnsi="Arial" w:cs="Arial"/>
          <w:snapToGrid w:val="0"/>
          <w:color w:val="000000"/>
        </w:rPr>
        <w:lastRenderedPageBreak/>
        <w:t>w niej nieprawdziwe dane lub będzie uchylał się od zawarcia umowy na warunkach wynikających z SIWZ, zamawiający wybierze tę spośród pozostałych ofert, która uzyskała najwyższą ocenę, chyba, że upłynie termin związania ofertą.</w:t>
      </w:r>
    </w:p>
    <w:p w:rsidR="001C522B" w:rsidRPr="007301C8" w:rsidRDefault="001C522B" w:rsidP="001C522B">
      <w:pPr>
        <w:widowControl w:val="0"/>
        <w:spacing w:after="0" w:line="240" w:lineRule="auto"/>
        <w:ind w:right="-530"/>
        <w:rPr>
          <w:rFonts w:ascii="Arial" w:hAnsi="Arial" w:cs="Arial"/>
          <w:snapToGrid w:val="0"/>
          <w:color w:val="000000"/>
        </w:rPr>
      </w:pP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b/>
          <w:snapToGrid w:val="0"/>
          <w:color w:val="000000"/>
        </w:rPr>
      </w:pPr>
      <w:r w:rsidRPr="007301C8">
        <w:rPr>
          <w:rFonts w:ascii="Arial" w:hAnsi="Arial" w:cs="Arial"/>
          <w:b/>
          <w:snapToGrid w:val="0"/>
          <w:color w:val="000000"/>
        </w:rPr>
        <w:t>XX. Zabezpieczenie należytego wykonania umowy</w:t>
      </w: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Zamawiający nie przewiduje wniesienia zabezpieczenia należytego wykonania umowy </w:t>
      </w:r>
    </w:p>
    <w:p w:rsidR="001C522B" w:rsidRPr="007301C8" w:rsidRDefault="001C522B" w:rsidP="001C522B">
      <w:pPr>
        <w:widowControl w:val="0"/>
        <w:spacing w:after="0" w:line="240" w:lineRule="auto"/>
        <w:ind w:right="-530"/>
        <w:rPr>
          <w:rFonts w:ascii="Arial" w:hAnsi="Arial" w:cs="Arial"/>
          <w:b/>
          <w:snapToGrid w:val="0"/>
          <w:color w:val="000000"/>
        </w:rPr>
      </w:pPr>
      <w:r w:rsidRPr="007301C8">
        <w:rPr>
          <w:rFonts w:ascii="Arial" w:hAnsi="Arial" w:cs="Arial"/>
          <w:b/>
          <w:snapToGrid w:val="0"/>
          <w:color w:val="000000"/>
        </w:rPr>
        <w:t>XXI. Warunki umowy</w:t>
      </w:r>
    </w:p>
    <w:p w:rsidR="001C522B" w:rsidRPr="007301C8" w:rsidRDefault="001C522B" w:rsidP="001C522B">
      <w:pPr>
        <w:widowControl w:val="0"/>
        <w:tabs>
          <w:tab w:val="left" w:pos="284"/>
        </w:tabs>
        <w:spacing w:after="0" w:line="240" w:lineRule="auto"/>
        <w:ind w:left="360" w:hanging="360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1</w:t>
      </w:r>
      <w:r>
        <w:rPr>
          <w:rFonts w:ascii="Arial" w:hAnsi="Arial" w:cs="Arial"/>
          <w:snapToGrid w:val="0"/>
          <w:color w:val="000000"/>
        </w:rPr>
        <w:t>.</w:t>
      </w:r>
      <w:r w:rsidRPr="007301C8">
        <w:rPr>
          <w:rFonts w:ascii="Arial" w:hAnsi="Arial" w:cs="Arial"/>
          <w:snapToGrid w:val="0"/>
          <w:color w:val="000000"/>
        </w:rPr>
        <w:tab/>
        <w:t>Zamawiający podpisze umowę z wykonawcą, który przedłoży najkorzystniejszą ofertę z punktu widzenia kryteriów przyjętych w niniejszej specyfikacji.</w:t>
      </w:r>
    </w:p>
    <w:p w:rsidR="001C522B" w:rsidRPr="007301C8" w:rsidRDefault="001C522B" w:rsidP="001C522B">
      <w:pPr>
        <w:widowControl w:val="0"/>
        <w:tabs>
          <w:tab w:val="left" w:pos="284"/>
        </w:tabs>
        <w:spacing w:after="0" w:line="240" w:lineRule="auto"/>
        <w:ind w:left="360" w:hanging="360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2</w:t>
      </w:r>
      <w:r>
        <w:rPr>
          <w:rFonts w:ascii="Arial" w:hAnsi="Arial" w:cs="Arial"/>
          <w:snapToGrid w:val="0"/>
          <w:color w:val="000000"/>
        </w:rPr>
        <w:t>.</w:t>
      </w:r>
      <w:r w:rsidRPr="007301C8">
        <w:rPr>
          <w:rFonts w:ascii="Arial" w:hAnsi="Arial" w:cs="Arial"/>
          <w:snapToGrid w:val="0"/>
          <w:color w:val="000000"/>
        </w:rPr>
        <w:tab/>
        <w:t>O miejscu i terminie podpisania umowy zamawiający powiadomi dostawcę odrębnym pismem lub telefonicznie</w:t>
      </w:r>
    </w:p>
    <w:p w:rsidR="001C522B" w:rsidRPr="007301C8" w:rsidRDefault="001C522B" w:rsidP="001C522B">
      <w:pPr>
        <w:widowControl w:val="0"/>
        <w:tabs>
          <w:tab w:val="left" w:pos="284"/>
        </w:tabs>
        <w:spacing w:after="0" w:line="240" w:lineRule="auto"/>
        <w:ind w:left="360" w:hanging="360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3</w:t>
      </w:r>
      <w:r>
        <w:rPr>
          <w:rFonts w:ascii="Arial" w:hAnsi="Arial" w:cs="Arial"/>
          <w:snapToGrid w:val="0"/>
          <w:color w:val="000000"/>
        </w:rPr>
        <w:t>.</w:t>
      </w:r>
      <w:r w:rsidRPr="007301C8">
        <w:rPr>
          <w:rFonts w:ascii="Arial" w:hAnsi="Arial" w:cs="Arial"/>
          <w:snapToGrid w:val="0"/>
          <w:color w:val="000000"/>
        </w:rPr>
        <w:tab/>
        <w:t xml:space="preserve">Umowa zawarta zostanie z uwzględnieniem postanowień wynikających z treści niniejszej specyfikacji oraz danych zawartych w ofercie. </w:t>
      </w:r>
    </w:p>
    <w:p w:rsidR="001C522B" w:rsidRPr="007301C8" w:rsidRDefault="001C522B" w:rsidP="001C522B">
      <w:pPr>
        <w:widowControl w:val="0"/>
        <w:tabs>
          <w:tab w:val="left" w:pos="284"/>
        </w:tabs>
        <w:spacing w:after="0" w:line="240" w:lineRule="auto"/>
        <w:ind w:left="360" w:hanging="360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4</w:t>
      </w:r>
      <w:r>
        <w:rPr>
          <w:rFonts w:ascii="Arial" w:hAnsi="Arial" w:cs="Arial"/>
          <w:snapToGrid w:val="0"/>
          <w:color w:val="000000"/>
        </w:rPr>
        <w:t>.</w:t>
      </w:r>
      <w:r w:rsidRPr="007301C8">
        <w:rPr>
          <w:rFonts w:ascii="Arial" w:hAnsi="Arial" w:cs="Arial"/>
          <w:snapToGrid w:val="0"/>
          <w:color w:val="000000"/>
        </w:rPr>
        <w:tab/>
        <w:t>Postanowienia umowy zawarto w:</w:t>
      </w:r>
    </w:p>
    <w:p w:rsidR="001C522B" w:rsidRPr="007301C8" w:rsidRDefault="001C522B" w:rsidP="001C522B">
      <w:pPr>
        <w:widowControl w:val="0"/>
        <w:spacing w:after="0" w:line="240" w:lineRule="auto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     projekcie umowy, który stanowi załącznik  nr 3 do </w:t>
      </w:r>
      <w:proofErr w:type="spellStart"/>
      <w:r w:rsidRPr="007301C8">
        <w:rPr>
          <w:rFonts w:ascii="Arial" w:hAnsi="Arial" w:cs="Arial"/>
          <w:snapToGrid w:val="0"/>
          <w:color w:val="000000"/>
        </w:rPr>
        <w:t>siwz</w:t>
      </w:r>
      <w:proofErr w:type="spellEnd"/>
      <w:r w:rsidRPr="007301C8">
        <w:rPr>
          <w:rFonts w:ascii="Arial" w:hAnsi="Arial" w:cs="Arial"/>
          <w:snapToGrid w:val="0"/>
          <w:color w:val="000000"/>
        </w:rPr>
        <w:t>.</w:t>
      </w:r>
    </w:p>
    <w:p w:rsidR="001C522B" w:rsidRPr="007301C8" w:rsidRDefault="001C522B" w:rsidP="001C522B">
      <w:pPr>
        <w:widowControl w:val="0"/>
        <w:spacing w:after="0" w:line="240" w:lineRule="auto"/>
        <w:ind w:left="113" w:right="-530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W związku z powyższym wartość umowy zostanie pomniejszona.</w:t>
      </w:r>
    </w:p>
    <w:p w:rsidR="001C522B" w:rsidRPr="007301C8" w:rsidRDefault="001C522B" w:rsidP="001C522B">
      <w:pPr>
        <w:widowControl w:val="0"/>
        <w:spacing w:after="0" w:line="240" w:lineRule="auto"/>
        <w:ind w:right="-530"/>
        <w:rPr>
          <w:rFonts w:ascii="Arial" w:hAnsi="Arial" w:cs="Arial"/>
          <w:b/>
          <w:snapToGrid w:val="0"/>
          <w:color w:val="000000"/>
        </w:rPr>
      </w:pPr>
      <w:r w:rsidRPr="007301C8">
        <w:rPr>
          <w:rFonts w:ascii="Arial" w:hAnsi="Arial" w:cs="Arial"/>
          <w:b/>
          <w:snapToGrid w:val="0"/>
          <w:color w:val="000000"/>
        </w:rPr>
        <w:t>XXII. Środki ochrony prawnej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rPr>
          <w:rFonts w:ascii="Arial" w:eastAsia="TimesNewRoman,Bold" w:hAnsi="Arial" w:cs="Arial"/>
          <w:bCs/>
          <w:color w:val="000000"/>
        </w:rPr>
      </w:pPr>
      <w:r w:rsidRPr="007301C8">
        <w:rPr>
          <w:rFonts w:ascii="Arial" w:eastAsia="TimesNewRoman,Bold" w:hAnsi="Arial" w:cs="Arial"/>
          <w:bCs/>
          <w:color w:val="000000"/>
        </w:rPr>
        <w:t>1. Środki ochrony prawnej (odwołanie, skarga do sądu) przysługują Wykonawcy, a także innemu podmiotowi, jeżeli ma lub miał interes w uzyskaniu danego zamówienia oraz poniósł lub może ponieść szkodę w wyniku naruszenia przez zamawiającego przepisów niniejszej ustawy.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301C8">
        <w:rPr>
          <w:rFonts w:ascii="Arial" w:eastAsia="TimesNewRoman,Bold" w:hAnsi="Arial" w:cs="Arial"/>
          <w:bCs/>
          <w:color w:val="000000"/>
        </w:rPr>
        <w:t xml:space="preserve">2. Odwołanie wnosi się do Prezesa Krajowej Izby Odwoławczej w formie pisemnej na zasadach i terminach (5 </w:t>
      </w:r>
      <w:r w:rsidRPr="007301C8">
        <w:rPr>
          <w:rFonts w:ascii="Arial" w:hAnsi="Arial" w:cs="Arial"/>
        </w:rPr>
        <w:t>dni od dnia zamieszczenia ogłoszenia w BZP lub SIWZ na stronie internetowej, przesłania informacji o czynności zamawiającego stanowiącej podstawę jego wniesienia - jeżeli zostały przesłane w sposób określony w art. 27 ust. 2, albo w terminie 10 dni - jeżeli zostały przesłane w inny sposób</w:t>
      </w:r>
      <w:r w:rsidRPr="007301C8">
        <w:rPr>
          <w:rFonts w:ascii="Arial" w:hAnsi="Arial" w:cs="Arial"/>
          <w:sz w:val="21"/>
          <w:szCs w:val="21"/>
        </w:rPr>
        <w:t>)</w:t>
      </w:r>
      <w:r w:rsidRPr="007301C8">
        <w:rPr>
          <w:rFonts w:ascii="Arial" w:eastAsia="TimesNewRoman,Bold" w:hAnsi="Arial" w:cs="Arial"/>
          <w:bCs/>
          <w:color w:val="000000"/>
        </w:rPr>
        <w:t xml:space="preserve"> określonych w szczególności w art. 180 ust 2; ust 3-5 oraz art. 182 ust1 pkt 2; ust 2 pkt 2 i ust 3 ustawy Prawo zamówień publicznych.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7301C8">
        <w:rPr>
          <w:rFonts w:ascii="Arial" w:eastAsia="TimesNewRoman,Bold" w:hAnsi="Arial" w:cs="Arial"/>
          <w:bCs/>
          <w:color w:val="000000"/>
        </w:rPr>
        <w:t xml:space="preserve">3. </w:t>
      </w:r>
      <w:r w:rsidRPr="007301C8">
        <w:rPr>
          <w:rFonts w:ascii="Arial" w:hAnsi="Arial" w:cs="Arial"/>
          <w:bCs/>
          <w:color w:val="000000"/>
        </w:rPr>
        <w:t>Wykonawca  mo</w:t>
      </w:r>
      <w:r w:rsidRPr="007301C8">
        <w:rPr>
          <w:rFonts w:ascii="Arial" w:eastAsia="TimesNewRoman,Bold" w:hAnsi="Arial" w:cs="Arial"/>
          <w:bCs/>
          <w:color w:val="000000"/>
        </w:rPr>
        <w:t>ż</w:t>
      </w:r>
      <w:r w:rsidRPr="007301C8">
        <w:rPr>
          <w:rFonts w:ascii="Arial" w:hAnsi="Arial" w:cs="Arial"/>
          <w:bCs/>
          <w:color w:val="000000"/>
        </w:rPr>
        <w:t>e w terminie przewidzianym do wniesienia odwołania poinformowa</w:t>
      </w:r>
      <w:r w:rsidRPr="007301C8">
        <w:rPr>
          <w:rFonts w:ascii="Arial" w:eastAsia="TimesNewRoman,Bold" w:hAnsi="Arial" w:cs="Arial"/>
          <w:bCs/>
          <w:color w:val="000000"/>
        </w:rPr>
        <w:t xml:space="preserve">ć </w:t>
      </w:r>
      <w:r w:rsidRPr="007301C8">
        <w:rPr>
          <w:rFonts w:ascii="Arial" w:hAnsi="Arial" w:cs="Arial"/>
          <w:bCs/>
          <w:color w:val="000000"/>
        </w:rPr>
        <w:t>zamawiaj</w:t>
      </w:r>
      <w:r w:rsidRPr="007301C8">
        <w:rPr>
          <w:rFonts w:ascii="Arial" w:eastAsia="TimesNewRoman,Bold" w:hAnsi="Arial" w:cs="Arial"/>
          <w:bCs/>
          <w:color w:val="000000"/>
        </w:rPr>
        <w:t>ą</w:t>
      </w:r>
      <w:r w:rsidRPr="007301C8">
        <w:rPr>
          <w:rFonts w:ascii="Arial" w:hAnsi="Arial" w:cs="Arial"/>
          <w:bCs/>
          <w:color w:val="000000"/>
        </w:rPr>
        <w:t>cego o niezgodnej z przepisami ustawy czynno</w:t>
      </w:r>
      <w:r w:rsidRPr="007301C8">
        <w:rPr>
          <w:rFonts w:ascii="Arial" w:eastAsia="TimesNewRoman,Bold" w:hAnsi="Arial" w:cs="Arial"/>
          <w:bCs/>
          <w:color w:val="000000"/>
        </w:rPr>
        <w:t>ś</w:t>
      </w:r>
      <w:r w:rsidRPr="007301C8">
        <w:rPr>
          <w:rFonts w:ascii="Arial" w:hAnsi="Arial" w:cs="Arial"/>
          <w:bCs/>
          <w:color w:val="000000"/>
        </w:rPr>
        <w:t>ci podj</w:t>
      </w:r>
      <w:r w:rsidRPr="007301C8">
        <w:rPr>
          <w:rFonts w:ascii="Arial" w:eastAsia="TimesNewRoman,Bold" w:hAnsi="Arial" w:cs="Arial"/>
          <w:bCs/>
          <w:color w:val="000000"/>
        </w:rPr>
        <w:t>ę</w:t>
      </w:r>
      <w:r w:rsidRPr="007301C8">
        <w:rPr>
          <w:rFonts w:ascii="Arial" w:hAnsi="Arial" w:cs="Arial"/>
          <w:bCs/>
          <w:color w:val="000000"/>
        </w:rPr>
        <w:t>tej przez niego lub zaniechaniu czynno</w:t>
      </w:r>
      <w:r w:rsidRPr="007301C8">
        <w:rPr>
          <w:rFonts w:ascii="Arial" w:eastAsia="TimesNewRoman,Bold" w:hAnsi="Arial" w:cs="Arial"/>
          <w:bCs/>
          <w:color w:val="000000"/>
        </w:rPr>
        <w:t>ś</w:t>
      </w:r>
      <w:r w:rsidRPr="007301C8">
        <w:rPr>
          <w:rFonts w:ascii="Arial" w:hAnsi="Arial" w:cs="Arial"/>
          <w:bCs/>
          <w:color w:val="000000"/>
        </w:rPr>
        <w:t>ci, do której jest on zobowi</w:t>
      </w:r>
      <w:r w:rsidRPr="007301C8">
        <w:rPr>
          <w:rFonts w:ascii="Arial" w:eastAsia="TimesNewRoman,Bold" w:hAnsi="Arial" w:cs="Arial"/>
          <w:bCs/>
          <w:color w:val="000000"/>
        </w:rPr>
        <w:t>ą</w:t>
      </w:r>
      <w:r w:rsidRPr="007301C8">
        <w:rPr>
          <w:rFonts w:ascii="Arial" w:hAnsi="Arial" w:cs="Arial"/>
          <w:bCs/>
          <w:color w:val="000000"/>
        </w:rPr>
        <w:t xml:space="preserve">zany na podstawie ustawy, na które nie przysługuje odwołanie na podstawie art. 180 ust. 2 </w:t>
      </w:r>
      <w:proofErr w:type="spellStart"/>
      <w:r w:rsidRPr="007301C8">
        <w:rPr>
          <w:rFonts w:ascii="Arial" w:hAnsi="Arial" w:cs="Arial"/>
          <w:bCs/>
          <w:color w:val="000000"/>
        </w:rPr>
        <w:t>uPzp</w:t>
      </w:r>
      <w:proofErr w:type="spellEnd"/>
      <w:r w:rsidRPr="007301C8">
        <w:rPr>
          <w:rFonts w:ascii="Arial" w:hAnsi="Arial" w:cs="Arial"/>
          <w:bCs/>
          <w:color w:val="000000"/>
        </w:rPr>
        <w:t>.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rPr>
          <w:rFonts w:ascii="Arial" w:eastAsia="TimesNewRoman,Bold" w:hAnsi="Arial" w:cs="Arial"/>
          <w:bCs/>
          <w:color w:val="000000"/>
        </w:rPr>
      </w:pPr>
      <w:r w:rsidRPr="007301C8">
        <w:rPr>
          <w:rFonts w:ascii="Arial" w:eastAsia="TimesNewRoman,Bold" w:hAnsi="Arial" w:cs="Arial"/>
          <w:bCs/>
          <w:color w:val="000000"/>
        </w:rPr>
        <w:t>Pozostałe informacje zawarte są w Dziale VI Środki ochrony prawnej ustawy Prawo zamówień publicznych</w:t>
      </w:r>
    </w:p>
    <w:p w:rsidR="001C522B" w:rsidRPr="007301C8" w:rsidRDefault="001C522B" w:rsidP="001C522B">
      <w:pPr>
        <w:widowControl w:val="0"/>
        <w:spacing w:after="0" w:line="240" w:lineRule="auto"/>
        <w:ind w:right="-530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b/>
          <w:snapToGrid w:val="0"/>
          <w:color w:val="000000"/>
        </w:rPr>
        <w:t>XXIII. Ogłoszenia wyników przetargu</w:t>
      </w:r>
    </w:p>
    <w:p w:rsidR="001C522B" w:rsidRPr="007301C8" w:rsidRDefault="001C522B" w:rsidP="001C522B">
      <w:pPr>
        <w:widowControl w:val="0"/>
        <w:spacing w:after="0" w:line="240" w:lineRule="auto"/>
        <w:ind w:right="-530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Wyniki postępowania zostaną ogłoszone zgodnie z wymogami ustawy Prawo zamówień publicznych oraz w siedzibie zamawiającego . Niezależnie od ogłoszenia wyników wszyscy wykonawcy uczestniczący w postępowaniu o zamówienie publiczne zostaną powiadomieni w formie pisemnej.</w:t>
      </w:r>
    </w:p>
    <w:p w:rsidR="001C522B" w:rsidRPr="007301C8" w:rsidRDefault="001C522B" w:rsidP="001C522B">
      <w:pPr>
        <w:widowControl w:val="0"/>
        <w:spacing w:after="0" w:line="240" w:lineRule="auto"/>
        <w:ind w:right="-530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b/>
          <w:snapToGrid w:val="0"/>
          <w:color w:val="000000"/>
        </w:rPr>
        <w:t>XXIV. Postanowienia końcowe</w:t>
      </w:r>
    </w:p>
    <w:p w:rsidR="001C522B" w:rsidRPr="007301C8" w:rsidRDefault="001C522B" w:rsidP="001C522B">
      <w:pPr>
        <w:widowControl w:val="0"/>
        <w:spacing w:after="0" w:line="240" w:lineRule="auto"/>
        <w:ind w:right="-530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Zasady udostępniania dokumentów </w:t>
      </w:r>
    </w:p>
    <w:p w:rsidR="001C522B" w:rsidRPr="007301C8" w:rsidRDefault="001C522B" w:rsidP="001C522B">
      <w:pPr>
        <w:widowControl w:val="0"/>
        <w:spacing w:after="0" w:line="240" w:lineRule="auto"/>
        <w:ind w:right="-527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Uczestnicy postępowania mają prawo wglądu do treści protokołu oraz ofert w trakcie prowadzonego postępowania z wyjątkiem dokumentów stanowiących załączniki do protokołu (jawne po zakończeniu postępowania) oraz stanowiących tajemnicę przedsiębiorstwa w rozumieniu przepisów o zwalczaniu nieuczciwej konkurencji i dokumentów lub informacji zastrzeżonych przez uczestników postępowania. </w:t>
      </w:r>
    </w:p>
    <w:p w:rsidR="001C522B" w:rsidRPr="007301C8" w:rsidRDefault="001C522B" w:rsidP="001C522B">
      <w:pPr>
        <w:widowControl w:val="0"/>
        <w:spacing w:after="0" w:line="240" w:lineRule="auto"/>
        <w:ind w:right="-527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Udostępnienie zainteresowanym odbywać się będzie wg poniższych zasad:</w:t>
      </w:r>
    </w:p>
    <w:p w:rsidR="001C522B" w:rsidRPr="007301C8" w:rsidRDefault="001C522B" w:rsidP="001C522B">
      <w:pPr>
        <w:widowControl w:val="0"/>
        <w:spacing w:after="0" w:line="240" w:lineRule="auto"/>
        <w:ind w:right="-527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zamawiający udostępnia wskazane dokumenty po złożeniu pisemnego wniosku </w:t>
      </w:r>
    </w:p>
    <w:p w:rsidR="001C522B" w:rsidRPr="007301C8" w:rsidRDefault="001C522B" w:rsidP="001C522B">
      <w:pPr>
        <w:widowControl w:val="0"/>
        <w:spacing w:after="0" w:line="240" w:lineRule="auto"/>
        <w:ind w:right="-527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zamawiający wyznacza termin, miejsce oraz zakres udostępnianych dokumentów</w:t>
      </w:r>
    </w:p>
    <w:p w:rsidR="001C522B" w:rsidRPr="007301C8" w:rsidRDefault="001C522B" w:rsidP="001C522B">
      <w:pPr>
        <w:widowControl w:val="0"/>
        <w:spacing w:after="0" w:line="240" w:lineRule="auto"/>
        <w:ind w:right="-527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zamawiający wyznaczy członka komisji, w którego obecności udostępnione zostaną dokumenty</w:t>
      </w:r>
    </w:p>
    <w:p w:rsidR="001C522B" w:rsidRPr="007301C8" w:rsidRDefault="001C522B" w:rsidP="001C522B">
      <w:pPr>
        <w:widowControl w:val="0"/>
        <w:spacing w:after="0" w:line="240" w:lineRule="auto"/>
        <w:ind w:right="-527"/>
        <w:rPr>
          <w:rFonts w:ascii="Arial" w:hAnsi="Arial" w:cs="Arial"/>
          <w:i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zamawiający umożliwi kopiowanie dokumentów odpłatnie, cena za 1 stronę 0,60 zł</w:t>
      </w:r>
    </w:p>
    <w:p w:rsidR="001C522B" w:rsidRPr="007301C8" w:rsidRDefault="001C522B" w:rsidP="001C522B">
      <w:pPr>
        <w:widowControl w:val="0"/>
        <w:spacing w:after="0" w:line="240" w:lineRule="auto"/>
        <w:ind w:right="-527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udostępnienie może mieć miejsce wyłącznie w siedzibie zamawiającego oraz w czasie godzin jego urzędowania.</w:t>
      </w:r>
    </w:p>
    <w:p w:rsidR="001C522B" w:rsidRPr="007301C8" w:rsidRDefault="001C522B" w:rsidP="001C522B">
      <w:pPr>
        <w:widowControl w:val="0"/>
        <w:spacing w:after="0" w:line="240" w:lineRule="auto"/>
        <w:ind w:right="-527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W sprawach nieuregulowanych zastosowanie mają przepisy ustawy Prawo zamówień publicznych oraz Kodeks cywilny.</w:t>
      </w:r>
    </w:p>
    <w:p w:rsidR="001C522B" w:rsidRPr="007301C8" w:rsidRDefault="001C522B" w:rsidP="001C522B">
      <w:pPr>
        <w:widowControl w:val="0"/>
        <w:spacing w:after="0" w:line="240" w:lineRule="auto"/>
        <w:ind w:left="57" w:right="-530"/>
        <w:rPr>
          <w:rFonts w:ascii="Arial" w:hAnsi="Arial" w:cs="Arial"/>
          <w:b/>
          <w:snapToGrid w:val="0"/>
          <w:color w:val="000000"/>
        </w:rPr>
      </w:pPr>
    </w:p>
    <w:p w:rsidR="001C522B" w:rsidRPr="007301C8" w:rsidRDefault="001C522B" w:rsidP="001C522B">
      <w:pPr>
        <w:widowControl w:val="0"/>
        <w:spacing w:after="0" w:line="240" w:lineRule="auto"/>
        <w:ind w:left="57" w:right="-530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b/>
          <w:snapToGrid w:val="0"/>
          <w:color w:val="000000"/>
        </w:rPr>
        <w:t>XXV. Załączniki</w:t>
      </w:r>
    </w:p>
    <w:p w:rsidR="001C522B" w:rsidRDefault="001C522B" w:rsidP="001C522B">
      <w:pPr>
        <w:numPr>
          <w:ilvl w:val="0"/>
          <w:numId w:val="40"/>
        </w:numPr>
        <w:shd w:val="clear" w:color="auto" w:fill="FFFFFF"/>
        <w:tabs>
          <w:tab w:val="left" w:pos="0"/>
        </w:tabs>
        <w:spacing w:after="0" w:line="260" w:lineRule="exact"/>
        <w:rPr>
          <w:rFonts w:ascii="Arial" w:hAnsi="Arial" w:cs="Arial"/>
        </w:rPr>
      </w:pPr>
      <w:r>
        <w:rPr>
          <w:rFonts w:ascii="Arial" w:hAnsi="Arial" w:cs="Arial"/>
        </w:rPr>
        <w:t>Załącznik nr 1 – szczegółowy opis parametrów</w:t>
      </w:r>
    </w:p>
    <w:p w:rsidR="001C522B" w:rsidRDefault="001C522B" w:rsidP="001C522B">
      <w:pPr>
        <w:numPr>
          <w:ilvl w:val="0"/>
          <w:numId w:val="40"/>
        </w:numPr>
        <w:shd w:val="clear" w:color="auto" w:fill="FFFFFF"/>
        <w:tabs>
          <w:tab w:val="left" w:pos="0"/>
        </w:tabs>
        <w:spacing w:after="0" w:line="26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Załącznik nr 2 - </w:t>
      </w:r>
      <w:r w:rsidRPr="00C759FA">
        <w:rPr>
          <w:rFonts w:ascii="Arial" w:hAnsi="Arial" w:cs="Arial"/>
        </w:rPr>
        <w:t>wzór Formularza ofertowego</w:t>
      </w:r>
    </w:p>
    <w:p w:rsidR="001C522B" w:rsidRPr="00C759FA" w:rsidRDefault="001C522B" w:rsidP="001C522B">
      <w:pPr>
        <w:numPr>
          <w:ilvl w:val="0"/>
          <w:numId w:val="40"/>
        </w:numPr>
        <w:shd w:val="clear" w:color="auto" w:fill="FFFFFF"/>
        <w:tabs>
          <w:tab w:val="left" w:pos="0"/>
        </w:tabs>
        <w:spacing w:after="0" w:line="260" w:lineRule="exact"/>
        <w:rPr>
          <w:rFonts w:ascii="Arial" w:hAnsi="Arial" w:cs="Arial"/>
        </w:rPr>
      </w:pPr>
      <w:r w:rsidRPr="00C759FA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>3</w:t>
      </w:r>
      <w:r w:rsidRPr="00C759FA">
        <w:rPr>
          <w:rFonts w:ascii="Arial" w:hAnsi="Arial" w:cs="Arial"/>
        </w:rPr>
        <w:t xml:space="preserve"> – wzór oświadcze</w:t>
      </w:r>
      <w:r>
        <w:rPr>
          <w:rFonts w:ascii="Arial" w:hAnsi="Arial" w:cs="Arial"/>
        </w:rPr>
        <w:t>ń</w:t>
      </w:r>
      <w:r w:rsidRPr="00C759FA">
        <w:rPr>
          <w:rFonts w:ascii="Arial" w:hAnsi="Arial" w:cs="Arial"/>
        </w:rPr>
        <w:t xml:space="preserve"> z art. 22 ust 1 ustawy</w:t>
      </w:r>
      <w:r>
        <w:rPr>
          <w:rFonts w:ascii="Arial" w:hAnsi="Arial" w:cs="Arial"/>
        </w:rPr>
        <w:t xml:space="preserve"> i </w:t>
      </w:r>
      <w:r w:rsidRPr="00C759FA">
        <w:rPr>
          <w:rFonts w:ascii="Arial" w:hAnsi="Arial" w:cs="Arial"/>
        </w:rPr>
        <w:t>z art. 24 ust. 1, ust. 2 ustawy</w:t>
      </w:r>
    </w:p>
    <w:p w:rsidR="001C522B" w:rsidRPr="00C759FA" w:rsidRDefault="001C522B" w:rsidP="001C522B">
      <w:pPr>
        <w:numPr>
          <w:ilvl w:val="0"/>
          <w:numId w:val="40"/>
        </w:numPr>
        <w:shd w:val="clear" w:color="auto" w:fill="FFFFFF"/>
        <w:tabs>
          <w:tab w:val="left" w:pos="0"/>
        </w:tabs>
        <w:spacing w:after="0" w:line="260" w:lineRule="exact"/>
        <w:rPr>
          <w:rFonts w:ascii="Arial" w:hAnsi="Arial" w:cs="Arial"/>
        </w:rPr>
      </w:pPr>
      <w:r w:rsidRPr="00C759FA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>4</w:t>
      </w:r>
      <w:r w:rsidRPr="00C759FA">
        <w:rPr>
          <w:rFonts w:ascii="Arial" w:hAnsi="Arial" w:cs="Arial"/>
        </w:rPr>
        <w:t xml:space="preserve"> - wzór umowy  </w:t>
      </w:r>
    </w:p>
    <w:p w:rsidR="001C522B" w:rsidRPr="002A5C78" w:rsidRDefault="001C522B" w:rsidP="001C522B">
      <w:pPr>
        <w:pStyle w:val="Akapitzlist"/>
        <w:widowControl w:val="0"/>
        <w:numPr>
          <w:ilvl w:val="0"/>
          <w:numId w:val="40"/>
        </w:numPr>
        <w:ind w:right="-53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Złącznik nr 5  </w:t>
      </w:r>
      <w:r w:rsidRPr="002A5C78">
        <w:rPr>
          <w:rFonts w:ascii="Arial" w:hAnsi="Arial" w:cs="Arial"/>
          <w:color w:val="000000"/>
          <w:sz w:val="22"/>
          <w:szCs w:val="22"/>
          <w:shd w:val="clear" w:color="auto" w:fill="FFFFFF"/>
        </w:rPr>
        <w:t>Informacja dotycząca przynależności do grupy kapitałowej</w:t>
      </w:r>
    </w:p>
    <w:p w:rsidR="001C522B" w:rsidRPr="007301C8" w:rsidRDefault="001C522B" w:rsidP="001C522B">
      <w:pPr>
        <w:widowControl w:val="0"/>
        <w:spacing w:after="0" w:line="240" w:lineRule="auto"/>
        <w:ind w:right="-530"/>
        <w:rPr>
          <w:rFonts w:ascii="Arial" w:hAnsi="Arial" w:cs="Arial"/>
          <w:snapToGrid w:val="0"/>
          <w:color w:val="000000"/>
        </w:rPr>
      </w:pPr>
    </w:p>
    <w:p w:rsidR="001C522B" w:rsidRPr="007301C8" w:rsidRDefault="001C522B" w:rsidP="001C522B">
      <w:pPr>
        <w:widowControl w:val="0"/>
        <w:spacing w:after="0" w:line="240" w:lineRule="auto"/>
        <w:ind w:left="57" w:right="-530"/>
        <w:rPr>
          <w:rFonts w:ascii="Arial" w:hAnsi="Arial" w:cs="Arial"/>
          <w:snapToGrid w:val="0"/>
          <w:color w:val="000000"/>
        </w:rPr>
      </w:pPr>
    </w:p>
    <w:p w:rsidR="001C522B" w:rsidRPr="007301C8" w:rsidRDefault="001C522B" w:rsidP="001C522B">
      <w:pPr>
        <w:pStyle w:val="Nagwek"/>
        <w:ind w:left="502"/>
        <w:jc w:val="right"/>
        <w:rPr>
          <w:rFonts w:ascii="Arial" w:hAnsi="Arial" w:cs="Arial"/>
          <w:sz w:val="22"/>
          <w:szCs w:val="22"/>
        </w:rPr>
      </w:pPr>
      <w:r w:rsidRPr="007301C8">
        <w:rPr>
          <w:rFonts w:ascii="Arial" w:hAnsi="Arial" w:cs="Arial"/>
          <w:sz w:val="22"/>
          <w:szCs w:val="22"/>
        </w:rPr>
        <w:t>Załącznik nr 1 do SIWZ</w:t>
      </w:r>
    </w:p>
    <w:p w:rsidR="001C522B" w:rsidRPr="007301C8" w:rsidRDefault="001C522B" w:rsidP="001C522B">
      <w:pPr>
        <w:spacing w:after="0" w:line="240" w:lineRule="auto"/>
        <w:jc w:val="center"/>
        <w:rPr>
          <w:rFonts w:ascii="Arial" w:hAnsi="Arial" w:cs="Arial"/>
        </w:rPr>
      </w:pPr>
    </w:p>
    <w:p w:rsidR="001C522B" w:rsidRPr="00C759FA" w:rsidRDefault="001C522B" w:rsidP="001C522B"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Pr="00C759FA">
        <w:rPr>
          <w:rFonts w:ascii="Arial" w:hAnsi="Arial" w:cs="Arial"/>
          <w:sz w:val="22"/>
          <w:szCs w:val="22"/>
        </w:rPr>
        <w:t>ormularz właśc</w:t>
      </w:r>
      <w:r>
        <w:rPr>
          <w:rFonts w:ascii="Arial" w:hAnsi="Arial" w:cs="Arial"/>
          <w:sz w:val="22"/>
          <w:szCs w:val="22"/>
        </w:rPr>
        <w:t xml:space="preserve">iwości  </w:t>
      </w:r>
      <w:proofErr w:type="spellStart"/>
      <w:r>
        <w:rPr>
          <w:rFonts w:ascii="Arial" w:hAnsi="Arial" w:cs="Arial"/>
          <w:sz w:val="22"/>
          <w:szCs w:val="22"/>
        </w:rPr>
        <w:t>techniczno</w:t>
      </w:r>
      <w:proofErr w:type="spellEnd"/>
      <w:r>
        <w:rPr>
          <w:rFonts w:ascii="Arial" w:hAnsi="Arial" w:cs="Arial"/>
          <w:sz w:val="22"/>
          <w:szCs w:val="22"/>
        </w:rPr>
        <w:t xml:space="preserve"> – użytkowych</w:t>
      </w:r>
      <w:r w:rsidRPr="00C759FA">
        <w:rPr>
          <w:rFonts w:ascii="Arial" w:hAnsi="Arial" w:cs="Arial"/>
          <w:sz w:val="22"/>
          <w:szCs w:val="22"/>
        </w:rPr>
        <w:t>.</w:t>
      </w:r>
    </w:p>
    <w:p w:rsidR="001C522B" w:rsidRPr="007301C8" w:rsidRDefault="00AF549B" w:rsidP="00AF549B">
      <w:pPr>
        <w:pStyle w:val="Standard"/>
        <w:jc w:val="center"/>
        <w:rPr>
          <w:rFonts w:ascii="Arial" w:hAnsi="Arial" w:cs="Arial"/>
        </w:rPr>
      </w:pPr>
      <w:r w:rsidRPr="00A960B0">
        <w:rPr>
          <w:szCs w:val="24"/>
        </w:rPr>
        <w:t xml:space="preserve"> </w:t>
      </w:r>
      <w:r w:rsidRPr="00AF549B">
        <w:rPr>
          <w:rFonts w:ascii="Arial" w:hAnsi="Arial" w:cs="Arial"/>
          <w:sz w:val="22"/>
          <w:szCs w:val="22"/>
        </w:rPr>
        <w:t xml:space="preserve">Kapilaroskop </w:t>
      </w:r>
      <w:r w:rsidRPr="00A960B0">
        <w:rPr>
          <w:szCs w:val="24"/>
        </w:rPr>
        <w:br/>
      </w:r>
    </w:p>
    <w:tbl>
      <w:tblPr>
        <w:tblW w:w="93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900"/>
        <w:gridCol w:w="1580"/>
        <w:gridCol w:w="1880"/>
      </w:tblGrid>
      <w:tr w:rsidR="001C522B" w:rsidRPr="007301C8" w:rsidTr="00AF549B">
        <w:trPr>
          <w:trHeight w:val="300"/>
        </w:trPr>
        <w:tc>
          <w:tcPr>
            <w:tcW w:w="58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522B" w:rsidRPr="007301C8" w:rsidRDefault="001C522B" w:rsidP="00AF549B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Producent, miejsce produkcji: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C522B" w:rsidRPr="007301C8" w:rsidRDefault="001C522B" w:rsidP="00AF549B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22B" w:rsidRPr="007301C8" w:rsidRDefault="001C522B" w:rsidP="00AF549B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C522B" w:rsidRPr="007301C8" w:rsidTr="00AF549B">
        <w:trPr>
          <w:trHeight w:val="288"/>
        </w:trPr>
        <w:tc>
          <w:tcPr>
            <w:tcW w:w="58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522B" w:rsidRPr="007301C8" w:rsidRDefault="001C522B" w:rsidP="00AF549B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Nazwa, typ, model urządzenia: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22B" w:rsidRPr="007301C8" w:rsidRDefault="001C522B" w:rsidP="00AF549B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Rok produkcji: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22B" w:rsidRPr="007301C8" w:rsidRDefault="001C522B" w:rsidP="00AF549B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C522B" w:rsidRPr="007301C8" w:rsidTr="00AF549B">
        <w:trPr>
          <w:trHeight w:val="300"/>
        </w:trPr>
        <w:tc>
          <w:tcPr>
            <w:tcW w:w="58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522B" w:rsidRPr="007301C8" w:rsidRDefault="001C522B" w:rsidP="00AF549B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522B" w:rsidRPr="007301C8" w:rsidRDefault="001C522B" w:rsidP="00AF549B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522B" w:rsidRPr="007301C8" w:rsidRDefault="001C522B" w:rsidP="00AF549B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C522B" w:rsidRPr="007301C8" w:rsidTr="00AF549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522B" w:rsidRPr="007301C8" w:rsidRDefault="001C522B" w:rsidP="00AF549B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522B" w:rsidRPr="007301C8" w:rsidRDefault="001C522B" w:rsidP="00AF549B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522B" w:rsidRPr="007301C8" w:rsidRDefault="001C522B" w:rsidP="00AF549B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522B" w:rsidRPr="007301C8" w:rsidRDefault="001C522B" w:rsidP="00AF549B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C522B" w:rsidRPr="007301C8" w:rsidTr="00AF549B">
        <w:trPr>
          <w:trHeight w:val="8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22B" w:rsidRPr="007301C8" w:rsidRDefault="001C522B" w:rsidP="00AF549B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C522B" w:rsidRPr="007301C8" w:rsidRDefault="001C522B" w:rsidP="00AF549B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PARAMETR Y GRANICZNE(WYMAGALNE 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C522B" w:rsidRPr="007301C8" w:rsidRDefault="001C522B" w:rsidP="00AF549B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C522B" w:rsidRPr="007301C8" w:rsidRDefault="001C522B" w:rsidP="00AF549B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PODAĆ/OPISAĆ PARAMETR OFEROWANY</w:t>
            </w:r>
          </w:p>
        </w:tc>
      </w:tr>
      <w:tr w:rsidR="001C522B" w:rsidRPr="007301C8" w:rsidTr="00AF549B">
        <w:trPr>
          <w:trHeight w:val="8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22B" w:rsidRPr="007301C8" w:rsidRDefault="001C522B" w:rsidP="00AF549B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C522B" w:rsidRPr="00A01A6D" w:rsidRDefault="00AF549B" w:rsidP="00AF549B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lang w:eastAsia="pl-PL"/>
              </w:rPr>
            </w:pPr>
            <w:r w:rsidRPr="00A01A6D">
              <w:rPr>
                <w:rFonts w:ascii="Arial" w:hAnsi="Arial" w:cs="Arial"/>
              </w:rPr>
              <w:t xml:space="preserve"> </w:t>
            </w:r>
            <w:r w:rsidRPr="00A01A6D">
              <w:rPr>
                <w:rFonts w:ascii="Arial" w:hAnsi="Arial" w:cs="Arial"/>
                <w:color w:val="000000"/>
                <w:lang w:eastAsia="pl-PL"/>
              </w:rPr>
              <w:t xml:space="preserve">Kapilaroskop 1 szt. </w:t>
            </w:r>
            <w:r w:rsidRPr="00A01A6D">
              <w:rPr>
                <w:rFonts w:ascii="Arial" w:hAnsi="Arial" w:cs="Arial"/>
                <w:color w:val="000000"/>
                <w:lang w:eastAsia="pl-PL"/>
              </w:rPr>
              <w:br/>
            </w:r>
            <w:r w:rsidR="001C522B" w:rsidRPr="00A01A6D">
              <w:rPr>
                <w:rFonts w:ascii="Arial" w:hAnsi="Arial" w:cs="Arial"/>
                <w:color w:val="000000"/>
                <w:lang w:eastAsia="pl-PL"/>
              </w:rPr>
              <w:t>Urządzenie fabrycznie nowe – rok produkcji 2013</w:t>
            </w:r>
          </w:p>
          <w:p w:rsidR="001C522B" w:rsidRPr="00A01A6D" w:rsidRDefault="001C522B" w:rsidP="00AF549B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lang w:eastAsia="pl-PL"/>
              </w:rPr>
            </w:pPr>
            <w:r w:rsidRPr="00A01A6D">
              <w:rPr>
                <w:rFonts w:ascii="Arial" w:hAnsi="Arial" w:cs="Arial"/>
                <w:color w:val="000000"/>
                <w:lang w:eastAsia="pl-PL"/>
              </w:rPr>
              <w:t xml:space="preserve"> (nie powystawowe).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C522B" w:rsidRPr="007301C8" w:rsidRDefault="001C522B" w:rsidP="00AF549B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C522B" w:rsidRPr="007301C8" w:rsidRDefault="001C522B" w:rsidP="00AF549B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C522B" w:rsidRPr="007301C8" w:rsidTr="00AF549B">
        <w:trPr>
          <w:trHeight w:val="36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22B" w:rsidRPr="007301C8" w:rsidRDefault="00AF549B" w:rsidP="00AF549B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</w:t>
            </w:r>
            <w:r w:rsidR="001C522B"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C522B" w:rsidRPr="00A01A6D" w:rsidRDefault="00AF549B" w:rsidP="00AF549B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lang w:eastAsia="pl-PL"/>
              </w:rPr>
            </w:pPr>
            <w:r w:rsidRPr="00A01A6D">
              <w:rPr>
                <w:rFonts w:ascii="Arial" w:hAnsi="Arial" w:cs="Arial"/>
              </w:rPr>
              <w:t xml:space="preserve">System optyczny- modułowy, równoległy o wysokiej rozdzielczości i kontraście bez zniekształceń ,możliwość instalacji dodatkowego wyposażenia : kamery video lub aparatu cyfrowego ,oświetlenia </w:t>
            </w:r>
            <w:proofErr w:type="spellStart"/>
            <w:r w:rsidRPr="00A01A6D">
              <w:rPr>
                <w:rFonts w:ascii="Arial" w:hAnsi="Arial" w:cs="Arial"/>
              </w:rPr>
              <w:t>koaxialnego</w:t>
            </w:r>
            <w:proofErr w:type="spellEnd"/>
            <w:r w:rsidRPr="00A01A6D">
              <w:rPr>
                <w:rFonts w:ascii="Arial" w:hAnsi="Arial" w:cs="Arial"/>
              </w:rPr>
              <w:t xml:space="preserve"> ,oświetlenia UV i IR </w:t>
            </w:r>
            <w:r w:rsidRPr="00A01A6D">
              <w:rPr>
                <w:rFonts w:ascii="Arial" w:hAnsi="Arial" w:cs="Arial"/>
              </w:rPr>
              <w:br/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C522B" w:rsidRPr="007301C8" w:rsidRDefault="001C522B" w:rsidP="00AF549B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C522B" w:rsidRPr="007301C8" w:rsidRDefault="001C522B" w:rsidP="00AF549B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C522B" w:rsidRPr="007301C8" w:rsidTr="00AF549B">
        <w:trPr>
          <w:trHeight w:val="41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22B" w:rsidRPr="007301C8" w:rsidRDefault="00AF549B" w:rsidP="00AF549B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1.2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C522B" w:rsidRPr="00A01A6D" w:rsidRDefault="00AF549B" w:rsidP="00AF549B">
            <w:pPr>
              <w:snapToGrid w:val="0"/>
              <w:spacing w:after="0" w:line="240" w:lineRule="auto"/>
              <w:jc w:val="left"/>
              <w:rPr>
                <w:rFonts w:ascii="Arial" w:hAnsi="Arial" w:cs="Arial"/>
                <w:bCs/>
              </w:rPr>
            </w:pPr>
            <w:r w:rsidRPr="00A01A6D">
              <w:rPr>
                <w:rFonts w:ascii="Arial" w:hAnsi="Arial" w:cs="Arial"/>
              </w:rPr>
              <w:t xml:space="preserve">Nasadka - binokularna o nachyleniu 45 stopni z regulacją rozstawu źrenic w zakresie 50 - 76 mm i </w:t>
            </w:r>
            <w:proofErr w:type="spellStart"/>
            <w:r w:rsidRPr="00A01A6D">
              <w:rPr>
                <w:rFonts w:ascii="Arial" w:hAnsi="Arial" w:cs="Arial"/>
              </w:rPr>
              <w:t>dioptryjną</w:t>
            </w:r>
            <w:proofErr w:type="spellEnd"/>
            <w:r w:rsidRPr="00A01A6D">
              <w:rPr>
                <w:rFonts w:ascii="Arial" w:hAnsi="Arial" w:cs="Arial"/>
              </w:rPr>
              <w:t xml:space="preserve"> do korekcji wad wzroku + / - 6 dioptrii ,oddzielnie dla każdego z okularów. </w:t>
            </w:r>
            <w:r w:rsidRPr="00A01A6D">
              <w:rPr>
                <w:rFonts w:ascii="Arial" w:hAnsi="Arial" w:cs="Arial"/>
              </w:rPr>
              <w:br/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C522B" w:rsidRPr="007301C8" w:rsidRDefault="001C522B" w:rsidP="00AF549B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C522B" w:rsidRPr="007301C8" w:rsidRDefault="001C522B" w:rsidP="00AF549B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C522B" w:rsidRPr="007301C8" w:rsidTr="00AF549B">
        <w:trPr>
          <w:trHeight w:val="79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22B" w:rsidRPr="007301C8" w:rsidRDefault="00AF549B" w:rsidP="00AF549B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1.3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F549B" w:rsidRPr="00A01A6D" w:rsidRDefault="00AF549B" w:rsidP="00AF549B">
            <w:pPr>
              <w:spacing w:after="0" w:line="240" w:lineRule="auto"/>
              <w:rPr>
                <w:rFonts w:ascii="Arial" w:hAnsi="Arial" w:cs="Arial"/>
              </w:rPr>
            </w:pPr>
            <w:r w:rsidRPr="00A01A6D">
              <w:rPr>
                <w:rFonts w:ascii="Arial" w:hAnsi="Arial" w:cs="Arial"/>
              </w:rPr>
              <w:t xml:space="preserve">Okulary- szerokokątne WF 10 x / 22 - 2 szt. </w:t>
            </w:r>
          </w:p>
          <w:p w:rsidR="001C522B" w:rsidRPr="00A01A6D" w:rsidRDefault="001C522B" w:rsidP="00AF549B">
            <w:pPr>
              <w:snapToGrid w:val="0"/>
              <w:spacing w:after="0" w:line="240" w:lineRule="auto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C522B" w:rsidRPr="007301C8" w:rsidRDefault="001C522B" w:rsidP="00AF549B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C522B" w:rsidRPr="007301C8" w:rsidRDefault="001C522B" w:rsidP="00AF549B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C522B" w:rsidRPr="007301C8" w:rsidTr="00AF549B">
        <w:trPr>
          <w:trHeight w:val="31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22B" w:rsidRPr="007301C8" w:rsidRDefault="00AF549B" w:rsidP="00AF549B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1.4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C522B" w:rsidRPr="00A01A6D" w:rsidRDefault="00AF549B" w:rsidP="00AF549B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bCs/>
              </w:rPr>
            </w:pPr>
            <w:r w:rsidRPr="00A01A6D">
              <w:rPr>
                <w:rFonts w:ascii="Arial" w:hAnsi="Arial" w:cs="Arial"/>
              </w:rPr>
              <w:t xml:space="preserve">Głowica optyczna - ZOOM 0,8 x - 5,00 x /współczynnik 1: 6,25 / , płynna zmiana powiększeń 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C522B" w:rsidRPr="007301C8" w:rsidRDefault="001C522B" w:rsidP="00AF549B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C522B" w:rsidRPr="007301C8" w:rsidRDefault="001C522B" w:rsidP="00AF549B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C522B" w:rsidRPr="007301C8" w:rsidTr="00AF549B">
        <w:trPr>
          <w:trHeight w:val="57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22B" w:rsidRPr="007301C8" w:rsidRDefault="00AF549B" w:rsidP="00AF549B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</w:t>
            </w:r>
            <w:r w:rsidR="001C522B"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C522B" w:rsidRPr="00A01A6D" w:rsidRDefault="00A01A6D" w:rsidP="00A01A6D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bCs/>
              </w:rPr>
            </w:pPr>
            <w:r w:rsidRPr="00A01A6D">
              <w:rPr>
                <w:rFonts w:ascii="Arial" w:hAnsi="Arial" w:cs="Arial"/>
              </w:rPr>
              <w:t xml:space="preserve">Obiektyw - PLAN 1 x bez dystorsji ,baryłkowatości ,nierównoległości i aberracji chromatycznych. 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C522B" w:rsidRPr="007301C8" w:rsidRDefault="001C522B" w:rsidP="00AF549B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C522B" w:rsidRPr="007301C8" w:rsidRDefault="001C522B" w:rsidP="00AF549B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C522B" w:rsidRPr="007301C8" w:rsidTr="00AF549B">
        <w:trPr>
          <w:trHeight w:val="4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22B" w:rsidRPr="007301C8" w:rsidRDefault="00A01A6D" w:rsidP="00AF549B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</w:t>
            </w:r>
            <w:r w:rsidR="001C522B"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C522B" w:rsidRPr="00A01A6D" w:rsidRDefault="00A01A6D" w:rsidP="00A01A6D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bCs/>
                <w:color w:val="000000"/>
              </w:rPr>
            </w:pPr>
            <w:r w:rsidRPr="00A01A6D">
              <w:rPr>
                <w:rFonts w:ascii="Arial" w:hAnsi="Arial" w:cs="Arial"/>
              </w:rPr>
              <w:t xml:space="preserve">Powiększenie - do 8,0 x - 50 x 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C522B" w:rsidRPr="007301C8" w:rsidRDefault="001C522B" w:rsidP="00AF549B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C522B" w:rsidRPr="007301C8" w:rsidRDefault="001C522B" w:rsidP="00AF549B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C522B" w:rsidRPr="007301C8" w:rsidTr="00AF549B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22B" w:rsidRPr="007301C8" w:rsidRDefault="00A01A6D" w:rsidP="00AF549B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</w:t>
            </w:r>
            <w:r w:rsidR="001C522B"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C522B" w:rsidRPr="00A01A6D" w:rsidRDefault="00A01A6D" w:rsidP="00AF549B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bCs/>
                <w:color w:val="000000"/>
              </w:rPr>
            </w:pPr>
            <w:r w:rsidRPr="00A01A6D">
              <w:rPr>
                <w:rFonts w:ascii="Arial" w:hAnsi="Arial" w:cs="Arial"/>
              </w:rPr>
              <w:t>Dystans pracy - 105 mm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C522B" w:rsidRPr="007301C8" w:rsidRDefault="001C522B" w:rsidP="00AF549B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TAK 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C522B" w:rsidRPr="007301C8" w:rsidRDefault="001C522B" w:rsidP="00AF549B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C522B" w:rsidRPr="007301C8" w:rsidTr="00AF549B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22B" w:rsidRPr="007301C8" w:rsidRDefault="00A01A6D" w:rsidP="00AF549B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</w:t>
            </w:r>
            <w:r w:rsidR="001C522B"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C522B" w:rsidRPr="00A01A6D" w:rsidRDefault="00A01A6D" w:rsidP="00AF549B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</w:rPr>
            </w:pPr>
            <w:r w:rsidRPr="00A01A6D">
              <w:rPr>
                <w:rFonts w:ascii="Arial" w:hAnsi="Arial" w:cs="Arial"/>
              </w:rPr>
              <w:t>Mechanizm - mikro / makro z regulacją napięcia śrub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C522B" w:rsidRPr="007301C8" w:rsidRDefault="001C522B" w:rsidP="00AF549B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C522B" w:rsidRPr="007301C8" w:rsidRDefault="001C522B" w:rsidP="00AF549B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C522B" w:rsidRPr="007301C8" w:rsidTr="00AF549B">
        <w:trPr>
          <w:trHeight w:val="27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22B" w:rsidRPr="007301C8" w:rsidRDefault="001C522B" w:rsidP="00A01A6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1.</w:t>
            </w:r>
            <w:r w:rsidR="00A01A6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C522B" w:rsidRPr="00A01A6D" w:rsidRDefault="00A01A6D" w:rsidP="00AF549B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bCs/>
                <w:color w:val="000000"/>
              </w:rPr>
            </w:pPr>
            <w:r w:rsidRPr="00A01A6D">
              <w:rPr>
                <w:rFonts w:ascii="Arial" w:hAnsi="Arial" w:cs="Arial"/>
              </w:rPr>
              <w:t>Statyw - do światła odbitego ,płaski z płytą preparatową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C522B" w:rsidRPr="007301C8" w:rsidRDefault="001C522B" w:rsidP="00AF549B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C522B" w:rsidRPr="007301C8" w:rsidRDefault="001C522B" w:rsidP="00AF549B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C522B" w:rsidRPr="007301C8" w:rsidTr="00AF549B">
        <w:trPr>
          <w:trHeight w:val="24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22B" w:rsidRPr="007301C8" w:rsidRDefault="00A01A6D" w:rsidP="00AF549B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</w:t>
            </w:r>
            <w:r w:rsidR="001C522B"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C522B" w:rsidRPr="00A01A6D" w:rsidRDefault="00A01A6D" w:rsidP="00AF549B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 w:rsidRPr="00A01A6D">
              <w:rPr>
                <w:rFonts w:ascii="Arial" w:hAnsi="Arial" w:cs="Arial"/>
              </w:rPr>
              <w:t>Oświetlenie - zewnętrzne ,zimne źródło światła ,halogenowe 150 W ,z regulacją natężenia ,z gęsimi szyjami 2 ramionami o długości 550 mm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C522B" w:rsidRPr="007301C8" w:rsidRDefault="001C522B" w:rsidP="00AF549B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C522B" w:rsidRPr="007301C8" w:rsidRDefault="001C522B" w:rsidP="00AF549B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C522B" w:rsidRPr="007301C8" w:rsidTr="00AF549B">
        <w:trPr>
          <w:trHeight w:val="25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22B" w:rsidRPr="007301C8" w:rsidRDefault="001C522B" w:rsidP="00A01A6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1.</w:t>
            </w:r>
            <w:r w:rsidR="00A01A6D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C522B" w:rsidRPr="00A01A6D" w:rsidRDefault="00A01A6D" w:rsidP="00AF549B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 w:rsidRPr="00A01A6D">
              <w:rPr>
                <w:rFonts w:ascii="Arial" w:hAnsi="Arial" w:cs="Arial"/>
              </w:rPr>
              <w:t xml:space="preserve">Olejek </w:t>
            </w:r>
            <w:proofErr w:type="spellStart"/>
            <w:r w:rsidRPr="00A01A6D">
              <w:rPr>
                <w:rFonts w:ascii="Arial" w:hAnsi="Arial" w:cs="Arial"/>
              </w:rPr>
              <w:t>imersyjny</w:t>
            </w:r>
            <w:proofErr w:type="spellEnd"/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C522B" w:rsidRPr="007301C8" w:rsidRDefault="001C522B" w:rsidP="00AF549B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C522B" w:rsidRPr="007301C8" w:rsidRDefault="001C522B" w:rsidP="00AF549B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C522B" w:rsidRPr="007301C8" w:rsidTr="00AF549B">
        <w:trPr>
          <w:trHeight w:val="24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22B" w:rsidRPr="007301C8" w:rsidRDefault="00A01A6D" w:rsidP="00AF549B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</w:t>
            </w:r>
            <w:r w:rsidR="001C522B"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C522B" w:rsidRPr="00A01A6D" w:rsidRDefault="00A01A6D" w:rsidP="00AF549B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 w:rsidRPr="00A01A6D">
              <w:rPr>
                <w:rFonts w:ascii="Arial" w:hAnsi="Arial" w:cs="Arial"/>
              </w:rPr>
              <w:t>Instrukcja obsługi i opis techniczny w języku polskim przy dostawie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C522B" w:rsidRPr="007301C8" w:rsidRDefault="001C522B" w:rsidP="00AF549B">
            <w:pPr>
              <w:suppressAutoHyphens w:val="0"/>
              <w:spacing w:after="0" w:line="240" w:lineRule="auto"/>
              <w:ind w:left="708" w:hanging="708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C522B" w:rsidRPr="007301C8" w:rsidRDefault="001C522B" w:rsidP="00AF549B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C522B" w:rsidRPr="007301C8" w:rsidTr="00AF549B">
        <w:trPr>
          <w:trHeight w:val="23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22B" w:rsidRPr="007301C8" w:rsidRDefault="00A01A6D" w:rsidP="00AF549B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</w:t>
            </w:r>
            <w:r w:rsidR="001C522B"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C522B" w:rsidRPr="00A01A6D" w:rsidRDefault="00A01A6D" w:rsidP="00AF549B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 w:rsidRPr="00A01A6D">
              <w:rPr>
                <w:rFonts w:ascii="Arial" w:hAnsi="Arial" w:cs="Arial"/>
              </w:rPr>
              <w:t xml:space="preserve">Okres pełnej bezpłatnej gwarancji [miesiące] min. 12 </w:t>
            </w:r>
            <w:proofErr w:type="spellStart"/>
            <w:r w:rsidRPr="00A01A6D">
              <w:rPr>
                <w:rFonts w:ascii="Arial" w:hAnsi="Arial" w:cs="Arial"/>
              </w:rPr>
              <w:t>miesiący</w:t>
            </w:r>
            <w:proofErr w:type="spellEnd"/>
            <w:r w:rsidRPr="00A01A6D">
              <w:rPr>
                <w:rFonts w:ascii="Arial" w:hAnsi="Arial" w:cs="Arial"/>
              </w:rPr>
              <w:t xml:space="preserve"> (podać ile)</w:t>
            </w:r>
            <w:r w:rsidRPr="00A01A6D">
              <w:rPr>
                <w:rFonts w:ascii="Arial" w:hAnsi="Arial" w:cs="Arial"/>
              </w:rPr>
              <w:br/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C522B" w:rsidRPr="007301C8" w:rsidRDefault="001C522B" w:rsidP="00AF549B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C522B" w:rsidRPr="007301C8" w:rsidRDefault="001C522B" w:rsidP="00AF549B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val="en-US" w:eastAsia="pl-PL"/>
              </w:rPr>
            </w:pPr>
          </w:p>
        </w:tc>
      </w:tr>
      <w:tr w:rsidR="001C522B" w:rsidRPr="007301C8" w:rsidTr="00AF549B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22B" w:rsidRPr="007301C8" w:rsidRDefault="00A01A6D" w:rsidP="00A01A6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</w:t>
            </w:r>
            <w:r w:rsidR="001C522B"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C522B" w:rsidRPr="00A01A6D" w:rsidRDefault="00A01A6D" w:rsidP="00A01A6D">
            <w:pPr>
              <w:spacing w:after="0" w:line="240" w:lineRule="auto"/>
              <w:rPr>
                <w:rFonts w:ascii="Arial" w:hAnsi="Arial" w:cs="Arial"/>
              </w:rPr>
            </w:pPr>
            <w:r w:rsidRPr="00A01A6D">
              <w:rPr>
                <w:rFonts w:ascii="Arial" w:hAnsi="Arial" w:cs="Arial"/>
              </w:rPr>
              <w:t>Czas reakcji na zgłoszoną awarię [godz.] max. 48 godzin (podać ile)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C522B" w:rsidRPr="007301C8" w:rsidRDefault="001C522B" w:rsidP="00AF549B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C522B" w:rsidRPr="007301C8" w:rsidRDefault="001C522B" w:rsidP="00AF549B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C522B" w:rsidRPr="007301C8" w:rsidTr="00AF549B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522B" w:rsidRPr="007301C8" w:rsidRDefault="00A01A6D" w:rsidP="00AF549B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</w:t>
            </w:r>
            <w:r w:rsidR="001C522B"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C522B" w:rsidRPr="00A01A6D" w:rsidRDefault="00A01A6D" w:rsidP="00AF549B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 w:rsidRPr="00A01A6D">
              <w:rPr>
                <w:rFonts w:ascii="Arial" w:hAnsi="Arial" w:cs="Arial"/>
              </w:rPr>
              <w:t>Każda naprawa gwarancyjna powoduje przedłużenie okresu gwarancji o czas naprawy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C522B" w:rsidRPr="007301C8" w:rsidRDefault="001C522B" w:rsidP="00AF549B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C522B" w:rsidRPr="007301C8" w:rsidRDefault="001C522B" w:rsidP="00AF549B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A01A6D" w:rsidRPr="007301C8" w:rsidTr="00AF549B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A6D" w:rsidRDefault="00A01A6D" w:rsidP="00AF549B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lastRenderedPageBreak/>
              <w:t>2.3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01A6D" w:rsidRPr="00A01A6D" w:rsidRDefault="00A01A6D" w:rsidP="00AF549B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 w:rsidRPr="00A01A6D">
              <w:rPr>
                <w:rFonts w:ascii="Arial" w:hAnsi="Arial" w:cs="Arial"/>
              </w:rPr>
              <w:t>Liczba bezpłatnych przeglądów w czasie gwarancji min. 1 (podać ile)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01A6D" w:rsidRPr="007301C8" w:rsidRDefault="00A01A6D" w:rsidP="00AF549B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01A6D" w:rsidRPr="007301C8" w:rsidRDefault="00A01A6D" w:rsidP="00AF549B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A01A6D" w:rsidRPr="007301C8" w:rsidTr="00AF549B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A6D" w:rsidRDefault="00A01A6D" w:rsidP="00AF549B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2.4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01A6D" w:rsidRPr="00A01A6D" w:rsidRDefault="00A01A6D" w:rsidP="00AF549B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 w:rsidRPr="00A01A6D">
              <w:rPr>
                <w:rFonts w:ascii="Arial" w:hAnsi="Arial" w:cs="Arial"/>
              </w:rPr>
              <w:t>Okres zagwarantowania dostępności części zamiennych oraz materiałów zużywalnych od daty podpisania protokołu odbioru technicznego [w latach ]. min. 10 lat (podać ile)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01A6D" w:rsidRPr="007301C8" w:rsidRDefault="00A01A6D" w:rsidP="00AF549B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01A6D" w:rsidRPr="007301C8" w:rsidRDefault="00A01A6D" w:rsidP="00AF549B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A01A6D" w:rsidRPr="007301C8" w:rsidTr="00AF549B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A6D" w:rsidRDefault="00A01A6D" w:rsidP="00AF549B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2.5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01A6D" w:rsidRPr="00A01A6D" w:rsidRDefault="00A01A6D" w:rsidP="00AF549B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 w:rsidRPr="00A01A6D">
              <w:rPr>
                <w:rFonts w:ascii="Arial" w:hAnsi="Arial" w:cs="Arial"/>
              </w:rPr>
              <w:t>Okres gwarancji dla nowo zainstalowanych elementów po naprawie min.6 miesięcy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01A6D" w:rsidRPr="007301C8" w:rsidRDefault="00A01A6D" w:rsidP="00AF549B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01A6D" w:rsidRPr="007301C8" w:rsidRDefault="00A01A6D" w:rsidP="00AF549B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A01A6D" w:rsidRPr="007301C8" w:rsidTr="00AF549B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A6D" w:rsidRDefault="00A01A6D" w:rsidP="00AF549B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01A6D" w:rsidRPr="00A01A6D" w:rsidRDefault="00A01A6D" w:rsidP="00AF549B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 w:rsidRPr="00A01A6D">
              <w:rPr>
                <w:rFonts w:ascii="Arial" w:hAnsi="Arial" w:cs="Arial"/>
              </w:rPr>
              <w:t xml:space="preserve">SZKOLENIA </w:t>
            </w:r>
          </w:p>
          <w:p w:rsidR="00A01A6D" w:rsidRPr="00A01A6D" w:rsidRDefault="00A01A6D" w:rsidP="00AF549B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 w:rsidRPr="00A01A6D">
              <w:rPr>
                <w:rFonts w:ascii="Arial" w:hAnsi="Arial" w:cs="Arial"/>
              </w:rPr>
              <w:t>Personel medyczny i techniczny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01A6D" w:rsidRPr="007301C8" w:rsidRDefault="00A01A6D" w:rsidP="00AF549B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01A6D" w:rsidRPr="007301C8" w:rsidRDefault="00A01A6D" w:rsidP="00AF549B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A01A6D" w:rsidRPr="007301C8" w:rsidTr="00AF549B">
        <w:trPr>
          <w:trHeight w:val="4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1A6D" w:rsidRDefault="00A01A6D" w:rsidP="00AF549B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3.1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01A6D" w:rsidRPr="00A01A6D" w:rsidRDefault="00A01A6D" w:rsidP="00AF549B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</w:rPr>
            </w:pPr>
            <w:r w:rsidRPr="00A01A6D">
              <w:rPr>
                <w:rFonts w:ascii="Arial" w:hAnsi="Arial" w:cs="Arial"/>
              </w:rPr>
              <w:t xml:space="preserve">Inne </w:t>
            </w:r>
            <w:r>
              <w:rPr>
                <w:rFonts w:ascii="Arial" w:hAnsi="Arial" w:cs="Arial"/>
              </w:rPr>
              <w:t>–</w:t>
            </w:r>
            <w:r w:rsidRPr="00A01A6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Pr="00A01A6D">
              <w:rPr>
                <w:rFonts w:ascii="Arial" w:hAnsi="Arial" w:cs="Arial"/>
              </w:rPr>
              <w:t>PODAĆ JEŚLI WYSTĘPUJĄ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01A6D" w:rsidRPr="007301C8" w:rsidRDefault="00A01A6D" w:rsidP="00AF549B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7301C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01A6D" w:rsidRPr="007301C8" w:rsidRDefault="00A01A6D" w:rsidP="00AF549B">
            <w:pPr>
              <w:suppressAutoHyphens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1C522B" w:rsidRPr="007301C8" w:rsidRDefault="001C522B" w:rsidP="001C522B">
      <w:pPr>
        <w:spacing w:after="0" w:line="240" w:lineRule="auto"/>
        <w:jc w:val="left"/>
        <w:rPr>
          <w:rFonts w:ascii="Arial" w:hAnsi="Arial" w:cs="Arial"/>
        </w:rPr>
      </w:pPr>
    </w:p>
    <w:p w:rsidR="001C522B" w:rsidRPr="007301C8" w:rsidRDefault="001C522B" w:rsidP="001C522B">
      <w:pPr>
        <w:spacing w:after="0" w:line="240" w:lineRule="auto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>Nie spełnienie któregokolwiek z parametrów spowoduje odrzucenie oferty</w:t>
      </w:r>
    </w:p>
    <w:p w:rsidR="001C522B" w:rsidRPr="007301C8" w:rsidRDefault="001C522B" w:rsidP="001C522B">
      <w:pPr>
        <w:spacing w:after="0" w:line="240" w:lineRule="auto"/>
        <w:jc w:val="right"/>
        <w:rPr>
          <w:rFonts w:ascii="Arial" w:hAnsi="Arial" w:cs="Arial"/>
        </w:rPr>
      </w:pPr>
    </w:p>
    <w:p w:rsidR="001C522B" w:rsidRDefault="001C522B" w:rsidP="001C522B">
      <w:pPr>
        <w:spacing w:after="0" w:line="240" w:lineRule="auto"/>
        <w:jc w:val="right"/>
        <w:rPr>
          <w:rFonts w:ascii="Arial" w:hAnsi="Arial" w:cs="Arial"/>
        </w:rPr>
      </w:pPr>
    </w:p>
    <w:p w:rsidR="001C522B" w:rsidRPr="007301C8" w:rsidRDefault="001C522B" w:rsidP="001C522B">
      <w:pPr>
        <w:spacing w:after="0" w:line="240" w:lineRule="auto"/>
        <w:jc w:val="right"/>
        <w:rPr>
          <w:rFonts w:ascii="Arial" w:hAnsi="Arial" w:cs="Arial"/>
        </w:rPr>
      </w:pPr>
      <w:r w:rsidRPr="007301C8">
        <w:rPr>
          <w:rFonts w:ascii="Arial" w:hAnsi="Arial" w:cs="Arial"/>
        </w:rPr>
        <w:t>……………………………………..</w:t>
      </w:r>
    </w:p>
    <w:p w:rsidR="001C522B" w:rsidRPr="007301C8" w:rsidRDefault="001C522B" w:rsidP="001C522B">
      <w:pPr>
        <w:spacing w:after="0" w:line="240" w:lineRule="auto"/>
        <w:jc w:val="right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Podpis Wykonawcy    </w:t>
      </w:r>
    </w:p>
    <w:p w:rsidR="001C522B" w:rsidRPr="007301C8" w:rsidRDefault="001C522B" w:rsidP="001C522B">
      <w:pPr>
        <w:spacing w:after="0" w:line="240" w:lineRule="auto"/>
        <w:rPr>
          <w:rFonts w:ascii="Arial" w:hAnsi="Arial" w:cs="Arial"/>
        </w:rPr>
      </w:pPr>
    </w:p>
    <w:p w:rsidR="001C522B" w:rsidRPr="007301C8" w:rsidRDefault="001C522B" w:rsidP="001C522B">
      <w:pPr>
        <w:spacing w:after="0" w:line="240" w:lineRule="auto"/>
        <w:rPr>
          <w:rFonts w:ascii="Arial" w:hAnsi="Arial" w:cs="Arial"/>
        </w:rPr>
      </w:pPr>
    </w:p>
    <w:p w:rsidR="001C522B" w:rsidRDefault="001C522B" w:rsidP="001C522B">
      <w:pPr>
        <w:widowControl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1C522B" w:rsidRDefault="001C522B" w:rsidP="001C522B">
      <w:pPr>
        <w:widowControl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1C522B" w:rsidRPr="007301C8" w:rsidRDefault="001C522B" w:rsidP="001C522B">
      <w:pPr>
        <w:widowControl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1C522B" w:rsidRPr="007301C8" w:rsidRDefault="001C522B" w:rsidP="001C522B">
      <w:pPr>
        <w:widowControl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1C522B" w:rsidRPr="007301C8" w:rsidRDefault="001C522B" w:rsidP="001C522B">
      <w:pPr>
        <w:widowControl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1C522B" w:rsidRPr="007301C8" w:rsidRDefault="001C522B" w:rsidP="001C522B">
      <w:pPr>
        <w:widowControl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1C522B" w:rsidRPr="007301C8" w:rsidRDefault="001C522B" w:rsidP="001C522B">
      <w:pPr>
        <w:widowControl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1C522B" w:rsidRPr="007301C8" w:rsidRDefault="001C522B" w:rsidP="001C522B">
      <w:pPr>
        <w:widowControl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1C522B" w:rsidRPr="007301C8" w:rsidRDefault="001C522B" w:rsidP="001C522B">
      <w:pPr>
        <w:widowControl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1C522B" w:rsidRDefault="001C522B" w:rsidP="001C522B">
      <w:pPr>
        <w:widowControl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1C522B" w:rsidRDefault="001C522B" w:rsidP="001C522B">
      <w:pPr>
        <w:widowControl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526326" w:rsidRDefault="00526326" w:rsidP="001C522B">
      <w:pPr>
        <w:widowControl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526326" w:rsidRDefault="00526326" w:rsidP="001C522B">
      <w:pPr>
        <w:widowControl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526326" w:rsidRDefault="00526326" w:rsidP="001C522B">
      <w:pPr>
        <w:widowControl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526326" w:rsidRDefault="00526326" w:rsidP="001C522B">
      <w:pPr>
        <w:widowControl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526326" w:rsidRDefault="00526326" w:rsidP="001C522B">
      <w:pPr>
        <w:widowControl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526326" w:rsidRDefault="00526326" w:rsidP="001C522B">
      <w:pPr>
        <w:widowControl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526326" w:rsidRDefault="00526326" w:rsidP="001C522B">
      <w:pPr>
        <w:widowControl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526326" w:rsidRDefault="00526326" w:rsidP="001C522B">
      <w:pPr>
        <w:widowControl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526326" w:rsidRDefault="00526326" w:rsidP="001C522B">
      <w:pPr>
        <w:widowControl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526326" w:rsidRDefault="00526326" w:rsidP="001C522B">
      <w:pPr>
        <w:widowControl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526326" w:rsidRDefault="00526326" w:rsidP="001C522B">
      <w:pPr>
        <w:widowControl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526326" w:rsidRDefault="00526326" w:rsidP="001C522B">
      <w:pPr>
        <w:widowControl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526326" w:rsidRDefault="00526326" w:rsidP="001C522B">
      <w:pPr>
        <w:widowControl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526326" w:rsidRDefault="00526326" w:rsidP="001C522B">
      <w:pPr>
        <w:widowControl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526326" w:rsidRDefault="00526326" w:rsidP="001C522B">
      <w:pPr>
        <w:widowControl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526326" w:rsidRDefault="00526326" w:rsidP="001C522B">
      <w:pPr>
        <w:widowControl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526326" w:rsidRDefault="00526326" w:rsidP="001C522B">
      <w:pPr>
        <w:widowControl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526326" w:rsidRDefault="00526326" w:rsidP="001C522B">
      <w:pPr>
        <w:widowControl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526326" w:rsidRDefault="00526326" w:rsidP="001C522B">
      <w:pPr>
        <w:widowControl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526326" w:rsidRDefault="00526326" w:rsidP="001C522B">
      <w:pPr>
        <w:widowControl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526326" w:rsidRDefault="00526326" w:rsidP="001C522B">
      <w:pPr>
        <w:widowControl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526326" w:rsidRDefault="00526326" w:rsidP="001C522B">
      <w:pPr>
        <w:widowControl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526326" w:rsidRDefault="00526326" w:rsidP="001C522B">
      <w:pPr>
        <w:widowControl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526326" w:rsidRDefault="00526326" w:rsidP="001C522B">
      <w:pPr>
        <w:widowControl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526326" w:rsidRDefault="00526326" w:rsidP="001C522B">
      <w:pPr>
        <w:widowControl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526326" w:rsidRDefault="00526326" w:rsidP="001C522B">
      <w:pPr>
        <w:widowControl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526326" w:rsidRDefault="00526326" w:rsidP="001C522B">
      <w:pPr>
        <w:widowControl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526326" w:rsidRDefault="00526326" w:rsidP="001C522B">
      <w:pPr>
        <w:widowControl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1C522B" w:rsidRDefault="001C522B" w:rsidP="001C522B">
      <w:pPr>
        <w:widowControl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1C522B" w:rsidRDefault="001C522B" w:rsidP="001C522B">
      <w:pPr>
        <w:widowControl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1C522B" w:rsidRDefault="001C522B" w:rsidP="001C522B">
      <w:pPr>
        <w:widowControl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1C522B" w:rsidRPr="007301C8" w:rsidRDefault="001C522B" w:rsidP="001C522B">
      <w:pPr>
        <w:widowControl w:val="0"/>
        <w:spacing w:after="0" w:line="240" w:lineRule="auto"/>
        <w:jc w:val="right"/>
        <w:rPr>
          <w:rFonts w:ascii="Arial" w:hAnsi="Arial" w:cs="Arial"/>
          <w:color w:val="000000"/>
        </w:rPr>
      </w:pPr>
      <w:r w:rsidRPr="007301C8">
        <w:rPr>
          <w:rFonts w:ascii="Arial" w:hAnsi="Arial" w:cs="Arial"/>
          <w:color w:val="000000"/>
        </w:rPr>
        <w:lastRenderedPageBreak/>
        <w:t xml:space="preserve">Załącznik nr </w:t>
      </w:r>
      <w:r>
        <w:rPr>
          <w:rFonts w:ascii="Arial" w:hAnsi="Arial" w:cs="Arial"/>
          <w:color w:val="000000"/>
          <w:shd w:val="clear" w:color="auto" w:fill="FFFFFF"/>
        </w:rPr>
        <w:t>2</w:t>
      </w:r>
      <w:r w:rsidRPr="007301C8">
        <w:rPr>
          <w:rFonts w:ascii="Arial" w:hAnsi="Arial" w:cs="Arial"/>
          <w:color w:val="000000"/>
        </w:rPr>
        <w:t xml:space="preserve"> do </w:t>
      </w:r>
      <w:proofErr w:type="spellStart"/>
      <w:r w:rsidRPr="007301C8">
        <w:rPr>
          <w:rFonts w:ascii="Arial" w:hAnsi="Arial" w:cs="Arial"/>
          <w:color w:val="000000"/>
        </w:rPr>
        <w:t>siwz</w:t>
      </w:r>
      <w:proofErr w:type="spellEnd"/>
    </w:p>
    <w:p w:rsidR="001C522B" w:rsidRDefault="001C522B" w:rsidP="001C522B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:rsidR="001C522B" w:rsidRDefault="001C522B" w:rsidP="001C522B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:rsidR="001C522B" w:rsidRPr="007301C8" w:rsidRDefault="001C522B" w:rsidP="001C522B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7301C8">
        <w:rPr>
          <w:rFonts w:ascii="Arial" w:hAnsi="Arial" w:cs="Arial"/>
          <w:b/>
          <w:color w:val="000000"/>
        </w:rPr>
        <w:t>FORMULARZ OFERTOWY POSTĘPOWANIA</w:t>
      </w:r>
    </w:p>
    <w:p w:rsidR="001C522B" w:rsidRPr="007301C8" w:rsidRDefault="001C522B" w:rsidP="001C522B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7301C8">
        <w:rPr>
          <w:rFonts w:ascii="Arial" w:hAnsi="Arial" w:cs="Arial"/>
          <w:b/>
          <w:color w:val="000000"/>
        </w:rPr>
        <w:t xml:space="preserve">W TRYBIE PRZETARGU NIEOGRANICZONEGO </w:t>
      </w:r>
    </w:p>
    <w:p w:rsidR="001C522B" w:rsidRPr="007301C8" w:rsidRDefault="001C522B" w:rsidP="001C522B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7301C8">
        <w:rPr>
          <w:rFonts w:ascii="Arial" w:hAnsi="Arial" w:cs="Arial"/>
          <w:b/>
          <w:color w:val="000000"/>
        </w:rPr>
        <w:t xml:space="preserve">Dostawa </w:t>
      </w:r>
      <w:proofErr w:type="spellStart"/>
      <w:r>
        <w:rPr>
          <w:rFonts w:ascii="Arial" w:hAnsi="Arial" w:cs="Arial"/>
          <w:b/>
          <w:color w:val="000000"/>
        </w:rPr>
        <w:t>mikrposkopu</w:t>
      </w:r>
      <w:proofErr w:type="spellEnd"/>
      <w:r>
        <w:rPr>
          <w:rFonts w:ascii="Arial" w:hAnsi="Arial" w:cs="Arial"/>
          <w:b/>
          <w:color w:val="000000"/>
        </w:rPr>
        <w:t xml:space="preserve"> stereoskopowego do badań </w:t>
      </w:r>
      <w:proofErr w:type="spellStart"/>
      <w:r>
        <w:rPr>
          <w:rFonts w:ascii="Arial" w:hAnsi="Arial" w:cs="Arial"/>
          <w:b/>
          <w:color w:val="000000"/>
        </w:rPr>
        <w:t>kapilaroskopowych</w:t>
      </w:r>
      <w:r w:rsidRPr="007301C8">
        <w:rPr>
          <w:rFonts w:ascii="Arial" w:hAnsi="Arial" w:cs="Arial"/>
          <w:b/>
          <w:color w:val="000000"/>
        </w:rPr>
        <w:t>dla</w:t>
      </w:r>
      <w:proofErr w:type="spellEnd"/>
      <w:r w:rsidRPr="007301C8">
        <w:rPr>
          <w:rFonts w:ascii="Arial" w:hAnsi="Arial" w:cs="Arial"/>
          <w:b/>
          <w:color w:val="000000"/>
        </w:rPr>
        <w:t xml:space="preserve"> Powiatowego Zakładu Opieki  Zdrowotnej z siedzibą w Starachowicach</w:t>
      </w:r>
    </w:p>
    <w:p w:rsidR="001C522B" w:rsidRPr="007301C8" w:rsidRDefault="001C522B" w:rsidP="001C522B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:rsidR="001C522B" w:rsidRPr="00C759FA" w:rsidRDefault="001C522B" w:rsidP="001C522B">
      <w:pPr>
        <w:tabs>
          <w:tab w:val="left" w:pos="3334"/>
        </w:tabs>
        <w:spacing w:after="0" w:line="260" w:lineRule="exact"/>
        <w:jc w:val="right"/>
        <w:rPr>
          <w:rFonts w:ascii="Arial" w:hAnsi="Arial" w:cs="Arial"/>
          <w:b/>
          <w:bCs/>
        </w:rPr>
      </w:pPr>
    </w:p>
    <w:p w:rsidR="001C522B" w:rsidRPr="00C759FA" w:rsidRDefault="001C522B" w:rsidP="001C522B">
      <w:pPr>
        <w:tabs>
          <w:tab w:val="left" w:pos="3334"/>
        </w:tabs>
        <w:spacing w:after="0" w:line="260" w:lineRule="exact"/>
        <w:rPr>
          <w:rFonts w:ascii="Arial" w:hAnsi="Arial" w:cs="Arial"/>
          <w:b/>
          <w:bCs/>
        </w:rPr>
      </w:pPr>
      <w:r w:rsidRPr="00C759FA">
        <w:rPr>
          <w:rFonts w:ascii="Arial" w:hAnsi="Arial" w:cs="Arial"/>
          <w:b/>
          <w:bCs/>
        </w:rPr>
        <w:t>Wykonawca:</w:t>
      </w:r>
    </w:p>
    <w:p w:rsidR="001C522B" w:rsidRPr="00C759FA" w:rsidRDefault="001C522B" w:rsidP="001C522B">
      <w:pPr>
        <w:widowControl w:val="0"/>
        <w:spacing w:after="0" w:line="260" w:lineRule="exact"/>
        <w:rPr>
          <w:rFonts w:ascii="Arial" w:hAnsi="Arial" w:cs="Arial"/>
        </w:rPr>
      </w:pPr>
      <w:r w:rsidRPr="00C759FA">
        <w:rPr>
          <w:rFonts w:ascii="Arial" w:hAnsi="Arial" w:cs="Arial"/>
        </w:rPr>
        <w:t>Nazwa...........................................................</w:t>
      </w:r>
    </w:p>
    <w:p w:rsidR="001C522B" w:rsidRPr="00C759FA" w:rsidRDefault="001C522B" w:rsidP="001C522B">
      <w:pPr>
        <w:widowControl w:val="0"/>
        <w:spacing w:after="0" w:line="260" w:lineRule="exact"/>
        <w:rPr>
          <w:rFonts w:ascii="Arial" w:hAnsi="Arial" w:cs="Arial"/>
        </w:rPr>
      </w:pPr>
      <w:r w:rsidRPr="00C759FA">
        <w:rPr>
          <w:rFonts w:ascii="Arial" w:hAnsi="Arial" w:cs="Arial"/>
        </w:rPr>
        <w:t>Siedziba........................................................</w:t>
      </w:r>
    </w:p>
    <w:p w:rsidR="001C522B" w:rsidRPr="00C759FA" w:rsidRDefault="001C522B" w:rsidP="001C522B">
      <w:pPr>
        <w:widowControl w:val="0"/>
        <w:spacing w:after="0" w:line="260" w:lineRule="exact"/>
        <w:rPr>
          <w:rFonts w:ascii="Arial" w:hAnsi="Arial" w:cs="Arial"/>
        </w:rPr>
      </w:pPr>
      <w:r w:rsidRPr="00C759FA">
        <w:rPr>
          <w:rFonts w:ascii="Arial" w:hAnsi="Arial" w:cs="Arial"/>
        </w:rPr>
        <w:t>Tel/faks........................................................</w:t>
      </w:r>
    </w:p>
    <w:p w:rsidR="001C522B" w:rsidRPr="00C759FA" w:rsidRDefault="001C522B" w:rsidP="001C522B">
      <w:pPr>
        <w:widowControl w:val="0"/>
        <w:spacing w:after="0" w:line="260" w:lineRule="exact"/>
        <w:rPr>
          <w:rFonts w:ascii="Arial" w:hAnsi="Arial" w:cs="Arial"/>
        </w:rPr>
      </w:pPr>
      <w:r w:rsidRPr="00C759FA">
        <w:rPr>
          <w:rFonts w:ascii="Arial" w:hAnsi="Arial" w:cs="Arial"/>
        </w:rPr>
        <w:t>NIP.............................................................</w:t>
      </w:r>
    </w:p>
    <w:p w:rsidR="001C522B" w:rsidRPr="00C759FA" w:rsidRDefault="001C522B" w:rsidP="001C522B">
      <w:pPr>
        <w:widowControl w:val="0"/>
        <w:spacing w:after="0" w:line="260" w:lineRule="exact"/>
        <w:rPr>
          <w:rFonts w:ascii="Arial" w:hAnsi="Arial" w:cs="Arial"/>
        </w:rPr>
      </w:pPr>
      <w:r w:rsidRPr="00C759FA">
        <w:rPr>
          <w:rFonts w:ascii="Arial" w:hAnsi="Arial" w:cs="Arial"/>
        </w:rPr>
        <w:t>REGON.....................................................</w:t>
      </w:r>
    </w:p>
    <w:p w:rsidR="001C522B" w:rsidRPr="00C759FA" w:rsidRDefault="001C522B" w:rsidP="001C522B">
      <w:pPr>
        <w:tabs>
          <w:tab w:val="left" w:pos="3334"/>
          <w:tab w:val="left" w:pos="5910"/>
        </w:tabs>
        <w:spacing w:after="0" w:line="260" w:lineRule="exact"/>
        <w:rPr>
          <w:rFonts w:ascii="Arial" w:hAnsi="Arial" w:cs="Arial"/>
          <w:b/>
          <w:bCs/>
        </w:rPr>
      </w:pPr>
      <w:r w:rsidRPr="00C759FA">
        <w:rPr>
          <w:rFonts w:ascii="Arial" w:hAnsi="Arial" w:cs="Arial"/>
          <w:b/>
          <w:bCs/>
        </w:rPr>
        <w:t xml:space="preserve">                                                                                       Zamawiający:</w:t>
      </w:r>
    </w:p>
    <w:p w:rsidR="001C522B" w:rsidRPr="00C759FA" w:rsidRDefault="001C522B" w:rsidP="001C522B">
      <w:pPr>
        <w:tabs>
          <w:tab w:val="left" w:pos="3334"/>
          <w:tab w:val="left" w:pos="5910"/>
        </w:tabs>
        <w:spacing w:after="0" w:line="260" w:lineRule="exact"/>
        <w:rPr>
          <w:rFonts w:ascii="Arial" w:hAnsi="Arial" w:cs="Arial"/>
        </w:rPr>
      </w:pPr>
      <w:r w:rsidRPr="00C759FA">
        <w:rPr>
          <w:rFonts w:ascii="Arial" w:hAnsi="Arial" w:cs="Arial"/>
        </w:rPr>
        <w:t xml:space="preserve">                                                                                       Powiatowy Zakład Opieki Zdrowotnej</w:t>
      </w:r>
    </w:p>
    <w:p w:rsidR="001C522B" w:rsidRPr="00C759FA" w:rsidRDefault="001C522B" w:rsidP="001C522B">
      <w:pPr>
        <w:tabs>
          <w:tab w:val="left" w:pos="3334"/>
          <w:tab w:val="left" w:pos="5910"/>
        </w:tabs>
        <w:spacing w:after="0" w:line="260" w:lineRule="exact"/>
        <w:rPr>
          <w:rFonts w:ascii="Arial" w:hAnsi="Arial" w:cs="Arial"/>
        </w:rPr>
      </w:pPr>
      <w:r w:rsidRPr="00C759FA">
        <w:rPr>
          <w:rFonts w:ascii="Arial" w:hAnsi="Arial" w:cs="Arial"/>
        </w:rPr>
        <w:t xml:space="preserve">                                                                                       Ul. Radomska 70</w:t>
      </w:r>
    </w:p>
    <w:p w:rsidR="001C522B" w:rsidRPr="00C759FA" w:rsidRDefault="001C522B" w:rsidP="001C522B">
      <w:pPr>
        <w:tabs>
          <w:tab w:val="left" w:pos="3334"/>
          <w:tab w:val="left" w:pos="5910"/>
        </w:tabs>
        <w:spacing w:after="0" w:line="260" w:lineRule="exact"/>
        <w:rPr>
          <w:rFonts w:ascii="Arial" w:hAnsi="Arial" w:cs="Arial"/>
        </w:rPr>
      </w:pPr>
      <w:r w:rsidRPr="00C759FA">
        <w:rPr>
          <w:rFonts w:ascii="Arial" w:hAnsi="Arial" w:cs="Arial"/>
        </w:rPr>
        <w:t xml:space="preserve">                                                                                       27 – 200 Starachowice</w:t>
      </w:r>
    </w:p>
    <w:p w:rsidR="001C522B" w:rsidRPr="00C759FA" w:rsidRDefault="001C522B" w:rsidP="001C522B">
      <w:pPr>
        <w:tabs>
          <w:tab w:val="left" w:pos="3334"/>
        </w:tabs>
        <w:spacing w:after="0" w:line="260" w:lineRule="exact"/>
        <w:jc w:val="right"/>
        <w:rPr>
          <w:rFonts w:ascii="Arial" w:hAnsi="Arial" w:cs="Arial"/>
          <w:b/>
          <w:bCs/>
        </w:rPr>
      </w:pPr>
    </w:p>
    <w:p w:rsidR="001C522B" w:rsidRPr="00C759FA" w:rsidRDefault="001C522B" w:rsidP="001C522B">
      <w:pPr>
        <w:widowControl w:val="0"/>
        <w:spacing w:after="0" w:line="240" w:lineRule="auto"/>
        <w:jc w:val="left"/>
        <w:rPr>
          <w:rFonts w:ascii="Arial" w:hAnsi="Arial" w:cs="Arial"/>
        </w:rPr>
      </w:pPr>
      <w:r w:rsidRPr="00C759FA">
        <w:rPr>
          <w:rFonts w:ascii="Arial" w:hAnsi="Arial" w:cs="Arial"/>
        </w:rPr>
        <w:t>W związku z ogłoszeniem przetargu nieograniczonego</w:t>
      </w:r>
      <w:r w:rsidRPr="00C759FA">
        <w:rPr>
          <w:rFonts w:ascii="Arial" w:hAnsi="Arial" w:cs="Arial"/>
          <w:b/>
          <w:bCs/>
        </w:rPr>
        <w:t xml:space="preserve"> </w:t>
      </w:r>
      <w:r w:rsidRPr="00C759FA">
        <w:rPr>
          <w:rFonts w:ascii="Arial" w:hAnsi="Arial" w:cs="Arial"/>
        </w:rPr>
        <w:t>na</w:t>
      </w:r>
      <w:r w:rsidRPr="00C759FA">
        <w:rPr>
          <w:rFonts w:ascii="Arial" w:hAnsi="Arial" w:cs="Arial"/>
          <w:b/>
          <w:bCs/>
        </w:rPr>
        <w:t xml:space="preserve"> „</w:t>
      </w:r>
      <w:r w:rsidRPr="007301C8">
        <w:rPr>
          <w:rFonts w:ascii="Arial" w:hAnsi="Arial" w:cs="Arial"/>
          <w:b/>
          <w:color w:val="000000"/>
        </w:rPr>
        <w:t>Dostaw</w:t>
      </w:r>
      <w:r>
        <w:rPr>
          <w:rFonts w:ascii="Arial" w:hAnsi="Arial" w:cs="Arial"/>
          <w:b/>
          <w:color w:val="000000"/>
        </w:rPr>
        <w:t>ę</w:t>
      </w:r>
      <w:r w:rsidRPr="007301C8"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mikrposkopu</w:t>
      </w:r>
      <w:proofErr w:type="spellEnd"/>
      <w:r>
        <w:rPr>
          <w:rFonts w:ascii="Arial" w:hAnsi="Arial" w:cs="Arial"/>
          <w:b/>
          <w:color w:val="000000"/>
        </w:rPr>
        <w:t xml:space="preserve"> stereoskopowego do badań </w:t>
      </w:r>
      <w:proofErr w:type="spellStart"/>
      <w:r>
        <w:rPr>
          <w:rFonts w:ascii="Arial" w:hAnsi="Arial" w:cs="Arial"/>
          <w:b/>
          <w:color w:val="000000"/>
        </w:rPr>
        <w:t>kapilaroskopowych</w:t>
      </w:r>
      <w:proofErr w:type="spellEnd"/>
      <w:r w:rsidR="00526326">
        <w:rPr>
          <w:rFonts w:ascii="Arial" w:hAnsi="Arial" w:cs="Arial"/>
          <w:b/>
          <w:color w:val="000000"/>
        </w:rPr>
        <w:t xml:space="preserve"> </w:t>
      </w:r>
      <w:r w:rsidRPr="007301C8">
        <w:rPr>
          <w:rFonts w:ascii="Arial" w:hAnsi="Arial" w:cs="Arial"/>
          <w:b/>
          <w:color w:val="000000"/>
        </w:rPr>
        <w:t>dla Powiatowego Zakładu Opieki  Zdrowotnej z siedzibą w Starachowicach</w:t>
      </w:r>
      <w:r>
        <w:rPr>
          <w:rFonts w:ascii="Arial" w:hAnsi="Arial" w:cs="Arial"/>
          <w:b/>
          <w:color w:val="000000"/>
        </w:rPr>
        <w:t xml:space="preserve"> </w:t>
      </w:r>
      <w:r w:rsidRPr="00C759FA">
        <w:rPr>
          <w:rFonts w:ascii="Arial" w:hAnsi="Arial" w:cs="Arial"/>
        </w:rPr>
        <w:t xml:space="preserve">” </w:t>
      </w:r>
      <w:r>
        <w:rPr>
          <w:rFonts w:ascii="Arial" w:hAnsi="Arial" w:cs="Arial"/>
        </w:rPr>
        <w:t>s</w:t>
      </w:r>
      <w:r w:rsidRPr="00C759FA">
        <w:rPr>
          <w:rFonts w:ascii="Arial" w:hAnsi="Arial" w:cs="Arial"/>
        </w:rPr>
        <w:t xml:space="preserve">prawa nr </w:t>
      </w:r>
      <w:r>
        <w:rPr>
          <w:rFonts w:ascii="Arial" w:hAnsi="Arial" w:cs="Arial"/>
        </w:rPr>
        <w:t>P/7</w:t>
      </w:r>
      <w:r w:rsidR="00526326">
        <w:rPr>
          <w:rFonts w:ascii="Arial" w:hAnsi="Arial" w:cs="Arial"/>
        </w:rPr>
        <w:t>3</w:t>
      </w:r>
      <w:r>
        <w:rPr>
          <w:rFonts w:ascii="Arial" w:hAnsi="Arial" w:cs="Arial"/>
        </w:rPr>
        <w:t>/12/2013/</w:t>
      </w:r>
      <w:r w:rsidR="00526326">
        <w:rPr>
          <w:rFonts w:ascii="Arial" w:hAnsi="Arial" w:cs="Arial"/>
        </w:rPr>
        <w:t>KAP</w:t>
      </w:r>
      <w:r>
        <w:rPr>
          <w:rFonts w:ascii="Arial" w:hAnsi="Arial" w:cs="Arial"/>
        </w:rPr>
        <w:t xml:space="preserve"> my niżej podpisani o</w:t>
      </w:r>
      <w:r w:rsidRPr="00C759FA">
        <w:rPr>
          <w:rFonts w:ascii="Arial" w:hAnsi="Arial" w:cs="Arial"/>
        </w:rPr>
        <w:t>ferujemy wykonanie przedmiotu zamówienia na warunkach określonych Specyfikacją Istotnych Warunków Zamówienia za cenę:</w:t>
      </w:r>
    </w:p>
    <w:p w:rsidR="001C522B" w:rsidRPr="00C759FA" w:rsidRDefault="001C522B" w:rsidP="001C522B">
      <w:pPr>
        <w:pStyle w:val="Tekstpodstawowy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89535" distR="89535" simplePos="0" relativeHeight="251660288" behindDoc="0" locked="0" layoutInCell="1" allowOverlap="1" wp14:anchorId="4E8ED572" wp14:editId="589F51FA">
                <wp:simplePos x="0" y="0"/>
                <wp:positionH relativeFrom="margin">
                  <wp:align>center</wp:align>
                </wp:positionH>
                <wp:positionV relativeFrom="paragraph">
                  <wp:posOffset>115570</wp:posOffset>
                </wp:positionV>
                <wp:extent cx="6666865" cy="1859915"/>
                <wp:effectExtent l="6985" t="6985" r="3175" b="0"/>
                <wp:wrapSquare wrapText="largest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6865" cy="18599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384"/>
                              <w:gridCol w:w="2410"/>
                              <w:gridCol w:w="6706"/>
                            </w:tblGrid>
                            <w:tr w:rsidR="00AF549B">
                              <w:tc>
                                <w:tcPr>
                                  <w:tcW w:w="1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AF549B" w:rsidRDefault="00AF549B">
                                  <w:pPr>
                                    <w:autoSpaceDE w:val="0"/>
                                    <w:snapToGrid w:val="0"/>
                                    <w:spacing w:after="0" w:line="260" w:lineRule="exact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AF549B" w:rsidRDefault="00AF549B">
                                  <w:pPr>
                                    <w:autoSpaceDE w:val="0"/>
                                    <w:snapToGrid w:val="0"/>
                                    <w:spacing w:after="0" w:line="260" w:lineRule="exact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zł</w:t>
                                  </w:r>
                                </w:p>
                              </w:tc>
                              <w:tc>
                                <w:tcPr>
                                  <w:tcW w:w="67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F549B" w:rsidRDefault="00AF549B">
                                  <w:pPr>
                                    <w:autoSpaceDE w:val="0"/>
                                    <w:snapToGrid w:val="0"/>
                                    <w:spacing w:after="0" w:line="260" w:lineRule="exact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Słownie zł</w:t>
                                  </w:r>
                                </w:p>
                              </w:tc>
                            </w:tr>
                            <w:tr w:rsidR="00AF549B">
                              <w:trPr>
                                <w:trHeight w:val="34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AF549B" w:rsidRDefault="00AF549B">
                                  <w:pPr>
                                    <w:autoSpaceDE w:val="0"/>
                                    <w:snapToGrid w:val="0"/>
                                    <w:spacing w:after="0" w:line="260" w:lineRule="exact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Cena netto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AF549B" w:rsidRDefault="00AF549B">
                                  <w:pPr>
                                    <w:autoSpaceDE w:val="0"/>
                                    <w:snapToGrid w:val="0"/>
                                    <w:spacing w:after="0" w:line="260" w:lineRule="exact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AF549B" w:rsidRDefault="00AF549B">
                                  <w:pPr>
                                    <w:autoSpaceDE w:val="0"/>
                                    <w:spacing w:after="0" w:line="260" w:lineRule="exact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AF549B" w:rsidRDefault="00AF549B">
                                  <w:pPr>
                                    <w:autoSpaceDE w:val="0"/>
                                    <w:spacing w:after="0" w:line="260" w:lineRule="exact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F549B" w:rsidRDefault="00AF549B">
                                  <w:pPr>
                                    <w:autoSpaceDE w:val="0"/>
                                    <w:snapToGrid w:val="0"/>
                                    <w:spacing w:after="0" w:line="260" w:lineRule="exact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F549B">
                              <w:trPr>
                                <w:trHeight w:val="160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AF549B" w:rsidRDefault="00AF549B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podatek VAT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AF549B" w:rsidRDefault="00AF549B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AF549B" w:rsidRDefault="00AF549B">
                                  <w:pPr>
                                    <w:autoSpaceDE w:val="0"/>
                                    <w:spacing w:line="260" w:lineRule="exact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F549B" w:rsidRDefault="00AF549B">
                                  <w:pPr>
                                    <w:autoSpaceDE w:val="0"/>
                                    <w:snapToGrid w:val="0"/>
                                    <w:spacing w:after="0" w:line="260" w:lineRule="exact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F549B">
                              <w:trPr>
                                <w:trHeight w:val="150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AF549B" w:rsidRDefault="00AF549B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cena brutto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AF549B" w:rsidRDefault="00AF549B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AF549B" w:rsidRDefault="00AF549B">
                                  <w:pPr>
                                    <w:autoSpaceDE w:val="0"/>
                                    <w:spacing w:line="260" w:lineRule="exact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AF549B" w:rsidRDefault="00AF549B">
                                  <w:pPr>
                                    <w:autoSpaceDE w:val="0"/>
                                    <w:snapToGrid w:val="0"/>
                                    <w:spacing w:after="0" w:line="260" w:lineRule="exact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F549B" w:rsidRDefault="00AF549B" w:rsidP="001C522B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9.1pt;width:524.95pt;height:146.45pt;z-index:251660288;visibility:visible;mso-wrap-style:square;mso-width-percent:0;mso-height-percent:0;mso-wrap-distance-left:7.05pt;mso-wrap-distance-top:0;mso-wrap-distance-right:7.05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384"/>
                        <w:gridCol w:w="2410"/>
                        <w:gridCol w:w="6706"/>
                      </w:tblGrid>
                      <w:tr w:rsidR="00AF549B">
                        <w:tc>
                          <w:tcPr>
                            <w:tcW w:w="1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AF549B" w:rsidRDefault="00AF549B">
                            <w:pPr>
                              <w:autoSpaceDE w:val="0"/>
                              <w:snapToGrid w:val="0"/>
                              <w:spacing w:after="0" w:line="260" w:lineRule="exact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AF549B" w:rsidRDefault="00AF549B">
                            <w:pPr>
                              <w:autoSpaceDE w:val="0"/>
                              <w:snapToGrid w:val="0"/>
                              <w:spacing w:after="0" w:line="260" w:lineRule="exact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zł</w:t>
                            </w:r>
                          </w:p>
                        </w:tc>
                        <w:tc>
                          <w:tcPr>
                            <w:tcW w:w="67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F549B" w:rsidRDefault="00AF549B">
                            <w:pPr>
                              <w:autoSpaceDE w:val="0"/>
                              <w:snapToGrid w:val="0"/>
                              <w:spacing w:after="0" w:line="260" w:lineRule="exact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Słownie zł</w:t>
                            </w:r>
                          </w:p>
                        </w:tc>
                      </w:tr>
                      <w:tr w:rsidR="00AF549B">
                        <w:trPr>
                          <w:trHeight w:val="345"/>
                        </w:trPr>
                        <w:tc>
                          <w:tcPr>
                            <w:tcW w:w="1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AF549B" w:rsidRDefault="00AF549B">
                            <w:pPr>
                              <w:autoSpaceDE w:val="0"/>
                              <w:snapToGrid w:val="0"/>
                              <w:spacing w:after="0" w:line="260" w:lineRule="exact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Cena netto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AF549B" w:rsidRDefault="00AF549B">
                            <w:pPr>
                              <w:autoSpaceDE w:val="0"/>
                              <w:snapToGrid w:val="0"/>
                              <w:spacing w:after="0" w:line="260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AF549B" w:rsidRDefault="00AF549B">
                            <w:pPr>
                              <w:autoSpaceDE w:val="0"/>
                              <w:spacing w:after="0" w:line="260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AF549B" w:rsidRDefault="00AF549B">
                            <w:pPr>
                              <w:autoSpaceDE w:val="0"/>
                              <w:spacing w:after="0" w:line="260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7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F549B" w:rsidRDefault="00AF549B">
                            <w:pPr>
                              <w:autoSpaceDE w:val="0"/>
                              <w:snapToGrid w:val="0"/>
                              <w:spacing w:after="0" w:line="260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AF549B">
                        <w:trPr>
                          <w:trHeight w:val="160"/>
                        </w:trPr>
                        <w:tc>
                          <w:tcPr>
                            <w:tcW w:w="1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AF549B" w:rsidRDefault="00AF549B">
                            <w:pPr>
                              <w:autoSpaceDE w:val="0"/>
                              <w:snapToGrid w:val="0"/>
                              <w:spacing w:line="260" w:lineRule="exact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podatek VAT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AF549B" w:rsidRDefault="00AF549B">
                            <w:pPr>
                              <w:autoSpaceDE w:val="0"/>
                              <w:snapToGrid w:val="0"/>
                              <w:spacing w:line="260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AF549B" w:rsidRDefault="00AF549B">
                            <w:pPr>
                              <w:autoSpaceDE w:val="0"/>
                              <w:spacing w:line="260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7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F549B" w:rsidRDefault="00AF549B">
                            <w:pPr>
                              <w:autoSpaceDE w:val="0"/>
                              <w:snapToGrid w:val="0"/>
                              <w:spacing w:after="0" w:line="260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AF549B">
                        <w:trPr>
                          <w:trHeight w:val="150"/>
                        </w:trPr>
                        <w:tc>
                          <w:tcPr>
                            <w:tcW w:w="1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AF549B" w:rsidRDefault="00AF549B">
                            <w:pPr>
                              <w:autoSpaceDE w:val="0"/>
                              <w:snapToGrid w:val="0"/>
                              <w:spacing w:line="260" w:lineRule="exact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cena brutto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AF549B" w:rsidRDefault="00AF549B">
                            <w:pPr>
                              <w:autoSpaceDE w:val="0"/>
                              <w:snapToGrid w:val="0"/>
                              <w:spacing w:line="260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AF549B" w:rsidRDefault="00AF549B">
                            <w:pPr>
                              <w:autoSpaceDE w:val="0"/>
                              <w:spacing w:line="260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7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AF549B" w:rsidRDefault="00AF549B">
                            <w:pPr>
                              <w:autoSpaceDE w:val="0"/>
                              <w:snapToGrid w:val="0"/>
                              <w:spacing w:after="0" w:line="260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AF549B" w:rsidRDefault="00AF549B" w:rsidP="001C522B">
                      <w:r>
                        <w:t xml:space="preserve"> 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:rsidR="001C522B" w:rsidRPr="002A5C78" w:rsidRDefault="001C522B" w:rsidP="001C522B">
      <w:pPr>
        <w:pStyle w:val="Tekstpodstawowy"/>
        <w:jc w:val="left"/>
        <w:rPr>
          <w:rFonts w:ascii="Arial" w:hAnsi="Arial" w:cs="Arial"/>
          <w:sz w:val="22"/>
          <w:szCs w:val="22"/>
        </w:rPr>
      </w:pPr>
      <w:r w:rsidRPr="002A5C78">
        <w:rPr>
          <w:rFonts w:ascii="Arial" w:hAnsi="Arial" w:cs="Arial"/>
          <w:sz w:val="22"/>
          <w:szCs w:val="22"/>
        </w:rPr>
        <w:t xml:space="preserve">Osobno przedstawiam załącznik nr </w:t>
      </w:r>
      <w:r>
        <w:rPr>
          <w:rFonts w:ascii="Arial" w:hAnsi="Arial" w:cs="Arial"/>
          <w:sz w:val="22"/>
          <w:szCs w:val="22"/>
        </w:rPr>
        <w:t>1</w:t>
      </w:r>
      <w:r w:rsidRPr="002A5C78">
        <w:rPr>
          <w:rFonts w:ascii="Arial" w:hAnsi="Arial" w:cs="Arial"/>
          <w:sz w:val="22"/>
          <w:szCs w:val="22"/>
        </w:rPr>
        <w:t xml:space="preserve"> do SIWZ – potwierdzenie parametrów </w:t>
      </w:r>
      <w:r>
        <w:rPr>
          <w:rFonts w:ascii="Arial" w:hAnsi="Arial" w:cs="Arial"/>
          <w:sz w:val="22"/>
          <w:szCs w:val="22"/>
        </w:rPr>
        <w:t>g</w:t>
      </w:r>
      <w:r w:rsidRPr="002A5C78">
        <w:rPr>
          <w:rFonts w:ascii="Arial" w:hAnsi="Arial" w:cs="Arial"/>
          <w:sz w:val="22"/>
          <w:szCs w:val="22"/>
        </w:rPr>
        <w:t>ranicznych</w:t>
      </w:r>
      <w:r>
        <w:rPr>
          <w:rFonts w:ascii="Arial" w:hAnsi="Arial" w:cs="Arial"/>
          <w:sz w:val="22"/>
          <w:szCs w:val="22"/>
        </w:rPr>
        <w:t xml:space="preserve"> </w:t>
      </w:r>
      <w:r w:rsidRPr="002A5C78">
        <w:rPr>
          <w:rFonts w:ascii="Arial" w:hAnsi="Arial" w:cs="Arial"/>
          <w:sz w:val="22"/>
          <w:szCs w:val="22"/>
        </w:rPr>
        <w:t xml:space="preserve">(wymaganych) </w:t>
      </w:r>
    </w:p>
    <w:p w:rsidR="001C522B" w:rsidRDefault="001C522B" w:rsidP="001C522B">
      <w:pPr>
        <w:pStyle w:val="Tekstpodstawowy31"/>
        <w:rPr>
          <w:rFonts w:cs="Arial"/>
          <w:sz w:val="22"/>
          <w:u w:val="none"/>
        </w:rPr>
      </w:pPr>
    </w:p>
    <w:p w:rsidR="001C522B" w:rsidRDefault="001C522B" w:rsidP="001C522B">
      <w:pPr>
        <w:pStyle w:val="Tekstpodstawowy31"/>
        <w:rPr>
          <w:rFonts w:cs="Arial"/>
          <w:b w:val="0"/>
          <w:sz w:val="22"/>
          <w:u w:val="none"/>
        </w:rPr>
      </w:pPr>
      <w:r w:rsidRPr="00097764">
        <w:rPr>
          <w:rFonts w:cs="Arial"/>
          <w:sz w:val="22"/>
          <w:u w:val="none"/>
        </w:rPr>
        <w:t xml:space="preserve">    </w:t>
      </w:r>
      <w:r w:rsidRPr="00F85760">
        <w:rPr>
          <w:rFonts w:cs="Arial"/>
          <w:b w:val="0"/>
          <w:sz w:val="22"/>
          <w:u w:val="none"/>
        </w:rPr>
        <w:t xml:space="preserve">Wykonam zamówienie publiczne w terminie (realizacja zapotrzebowania max </w:t>
      </w:r>
      <w:r w:rsidR="00526326">
        <w:rPr>
          <w:rFonts w:cs="Arial"/>
          <w:b w:val="0"/>
          <w:sz w:val="22"/>
          <w:u w:val="none"/>
        </w:rPr>
        <w:t>56</w:t>
      </w:r>
      <w:r>
        <w:rPr>
          <w:rFonts w:cs="Arial"/>
          <w:b w:val="0"/>
          <w:sz w:val="22"/>
          <w:u w:val="none"/>
        </w:rPr>
        <w:t xml:space="preserve"> dni</w:t>
      </w:r>
      <w:r w:rsidRPr="00F85760">
        <w:rPr>
          <w:rFonts w:cs="Arial"/>
          <w:b w:val="0"/>
          <w:sz w:val="22"/>
          <w:u w:val="none"/>
        </w:rPr>
        <w:t xml:space="preserve">) </w:t>
      </w:r>
      <w:r>
        <w:rPr>
          <w:rFonts w:cs="Arial"/>
          <w:b w:val="0"/>
          <w:sz w:val="22"/>
          <w:u w:val="none"/>
        </w:rPr>
        <w:t xml:space="preserve">     </w:t>
      </w:r>
    </w:p>
    <w:p w:rsidR="001C522B" w:rsidRPr="00F85760" w:rsidRDefault="001C522B" w:rsidP="001C522B">
      <w:pPr>
        <w:pStyle w:val="Tekstpodstawowy31"/>
        <w:rPr>
          <w:rFonts w:cs="Arial"/>
          <w:b w:val="0"/>
          <w:sz w:val="22"/>
          <w:u w:val="none"/>
        </w:rPr>
      </w:pPr>
      <w:r>
        <w:rPr>
          <w:rFonts w:cs="Arial"/>
          <w:b w:val="0"/>
          <w:sz w:val="22"/>
          <w:u w:val="none"/>
        </w:rPr>
        <w:t xml:space="preserve">    </w:t>
      </w:r>
      <w:r w:rsidRPr="00F85760">
        <w:rPr>
          <w:rFonts w:cs="Arial"/>
          <w:b w:val="0"/>
          <w:sz w:val="22"/>
          <w:u w:val="none"/>
        </w:rPr>
        <w:t xml:space="preserve"> ……………………. dni od podpisania umowy  </w:t>
      </w:r>
    </w:p>
    <w:p w:rsidR="001C522B" w:rsidRPr="00F85760" w:rsidRDefault="001C522B" w:rsidP="001C522B">
      <w:pPr>
        <w:pStyle w:val="Tekstpodstawowy31"/>
        <w:rPr>
          <w:rFonts w:cs="Arial"/>
          <w:b w:val="0"/>
          <w:sz w:val="22"/>
          <w:u w:val="none"/>
        </w:rPr>
      </w:pPr>
      <w:r w:rsidRPr="00F85760">
        <w:rPr>
          <w:rFonts w:cs="Arial"/>
          <w:b w:val="0"/>
          <w:sz w:val="22"/>
          <w:u w:val="none"/>
        </w:rPr>
        <w:t xml:space="preserve">    Termin płatności do (min do 30dni).......... dni  </w:t>
      </w:r>
    </w:p>
    <w:p w:rsidR="001C522B" w:rsidRPr="00F85760" w:rsidRDefault="001C522B" w:rsidP="001C522B">
      <w:pPr>
        <w:pStyle w:val="Tekstpodstawowy31"/>
        <w:rPr>
          <w:rFonts w:cs="Arial"/>
          <w:b w:val="0"/>
          <w:sz w:val="22"/>
          <w:u w:val="none"/>
        </w:rPr>
      </w:pPr>
    </w:p>
    <w:p w:rsidR="001C522B" w:rsidRPr="00F85760" w:rsidRDefault="001C522B" w:rsidP="001C522B">
      <w:pPr>
        <w:pStyle w:val="Tekstpodstawowy31"/>
        <w:rPr>
          <w:rFonts w:cs="Arial"/>
          <w:b w:val="0"/>
          <w:sz w:val="22"/>
          <w:u w:val="none"/>
        </w:rPr>
      </w:pPr>
      <w:r w:rsidRPr="00F85760">
        <w:rPr>
          <w:rFonts w:cs="Arial"/>
          <w:b w:val="0"/>
          <w:sz w:val="22"/>
          <w:u w:val="none"/>
        </w:rPr>
        <w:t xml:space="preserve">    Reklamacje będą załatwiane w terminie (max 5 dni roboczych):………….......... .......... dni </w:t>
      </w:r>
    </w:p>
    <w:p w:rsidR="001C522B" w:rsidRPr="00F85760" w:rsidRDefault="001C522B" w:rsidP="001C522B">
      <w:pPr>
        <w:pStyle w:val="Tekstpodstawowy31"/>
        <w:rPr>
          <w:rFonts w:cs="Arial"/>
          <w:b w:val="0"/>
          <w:sz w:val="22"/>
          <w:u w:val="none"/>
        </w:rPr>
      </w:pPr>
      <w:r w:rsidRPr="00F85760">
        <w:rPr>
          <w:rFonts w:cs="Arial"/>
          <w:b w:val="0"/>
          <w:sz w:val="22"/>
          <w:u w:val="none"/>
        </w:rPr>
        <w:t>- sposób zgłaszania problemów w przypadku reklamacji: .......... .......... .................... .......... .......... .......... .......... .......... .......... .......... .......... .......... .......... .................... .</w:t>
      </w:r>
      <w:r>
        <w:rPr>
          <w:rFonts w:cs="Arial"/>
          <w:b w:val="0"/>
          <w:sz w:val="22"/>
          <w:u w:val="none"/>
        </w:rPr>
        <w:t xml:space="preserve">......... .......... </w:t>
      </w:r>
    </w:p>
    <w:p w:rsidR="001C522B" w:rsidRPr="00F85760" w:rsidRDefault="001C522B" w:rsidP="001C522B">
      <w:pPr>
        <w:pStyle w:val="Tekstpodstawowy31"/>
        <w:rPr>
          <w:rFonts w:cs="Arial"/>
          <w:b w:val="0"/>
          <w:sz w:val="22"/>
          <w:u w:val="none"/>
        </w:rPr>
      </w:pPr>
      <w:r w:rsidRPr="00F85760">
        <w:rPr>
          <w:rFonts w:cs="Arial"/>
          <w:b w:val="0"/>
          <w:sz w:val="22"/>
          <w:u w:val="none"/>
        </w:rPr>
        <w:t xml:space="preserve"> </w:t>
      </w:r>
    </w:p>
    <w:p w:rsidR="001C522B" w:rsidRPr="00F85760" w:rsidRDefault="001C522B" w:rsidP="001C522B">
      <w:pPr>
        <w:autoSpaceDE w:val="0"/>
        <w:autoSpaceDN w:val="0"/>
        <w:adjustRightInd w:val="0"/>
        <w:rPr>
          <w:rFonts w:ascii="Arial" w:hAnsi="Arial" w:cs="Arial"/>
        </w:rPr>
      </w:pPr>
      <w:r w:rsidRPr="00F85760">
        <w:rPr>
          <w:rFonts w:ascii="Arial" w:hAnsi="Arial" w:cs="Arial"/>
        </w:rPr>
        <w:t>konto bankowe Wykonawcy</w:t>
      </w:r>
    </w:p>
    <w:p w:rsidR="001C522B" w:rsidRPr="00F85760" w:rsidRDefault="001C522B" w:rsidP="001C522B">
      <w:pPr>
        <w:autoSpaceDE w:val="0"/>
        <w:autoSpaceDN w:val="0"/>
        <w:adjustRightInd w:val="0"/>
        <w:rPr>
          <w:rFonts w:ascii="Arial" w:hAnsi="Arial" w:cs="Arial"/>
        </w:rPr>
      </w:pPr>
      <w:r w:rsidRPr="00F85760">
        <w:rPr>
          <w:rFonts w:ascii="Arial" w:hAnsi="Arial" w:cs="Arial"/>
        </w:rPr>
        <w:t xml:space="preserve"> nr konta…………………………………………………………………………...</w:t>
      </w:r>
    </w:p>
    <w:p w:rsidR="001C522B" w:rsidRPr="00F85760" w:rsidRDefault="001C522B" w:rsidP="001C522B">
      <w:pPr>
        <w:pStyle w:val="Tekstpodstawowy31"/>
        <w:rPr>
          <w:rFonts w:cs="Arial"/>
          <w:b w:val="0"/>
          <w:sz w:val="22"/>
        </w:rPr>
      </w:pPr>
      <w:r w:rsidRPr="00F85760">
        <w:rPr>
          <w:rFonts w:cs="Arial"/>
          <w:b w:val="0"/>
          <w:sz w:val="22"/>
        </w:rPr>
        <w:t>Osoby do kontaktów z Zamawiającym</w:t>
      </w:r>
    </w:p>
    <w:p w:rsidR="001C522B" w:rsidRPr="00F85760" w:rsidRDefault="001C522B" w:rsidP="001C522B">
      <w:pPr>
        <w:pStyle w:val="Tekstpodstawowy31"/>
        <w:rPr>
          <w:rFonts w:cs="Arial"/>
          <w:b w:val="0"/>
          <w:sz w:val="22"/>
          <w:u w:val="none"/>
        </w:rPr>
      </w:pPr>
      <w:r w:rsidRPr="00F85760">
        <w:rPr>
          <w:rFonts w:cs="Arial"/>
          <w:b w:val="0"/>
          <w:sz w:val="22"/>
          <w:u w:val="none"/>
        </w:rPr>
        <w:t>Osoba / osoby do kontaktów z Zamawiającym odpowiedzialne za wykonanie zobowiązań umowy:</w:t>
      </w:r>
    </w:p>
    <w:p w:rsidR="001C522B" w:rsidRPr="00F85760" w:rsidRDefault="001C522B" w:rsidP="001C522B">
      <w:pPr>
        <w:pStyle w:val="Tekstpodstawowy31"/>
        <w:rPr>
          <w:rFonts w:cs="Arial"/>
          <w:b w:val="0"/>
          <w:sz w:val="22"/>
          <w:u w:val="none"/>
        </w:rPr>
      </w:pPr>
      <w:r w:rsidRPr="00F85760">
        <w:rPr>
          <w:rFonts w:cs="Arial"/>
          <w:b w:val="0"/>
          <w:sz w:val="22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1C522B" w:rsidRPr="00F85760" w:rsidRDefault="001C522B" w:rsidP="001C522B">
      <w:pPr>
        <w:pStyle w:val="Tekstpodstawowy31"/>
        <w:rPr>
          <w:rFonts w:cs="Arial"/>
          <w:b w:val="0"/>
          <w:sz w:val="22"/>
          <w:u w:val="none"/>
        </w:rPr>
      </w:pPr>
      <w:r w:rsidRPr="00F85760">
        <w:rPr>
          <w:rFonts w:cs="Arial"/>
          <w:b w:val="0"/>
          <w:sz w:val="22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1C522B" w:rsidRPr="00F85760" w:rsidRDefault="001C522B" w:rsidP="001C522B">
      <w:pPr>
        <w:pStyle w:val="Tekstpodstawowy3"/>
        <w:spacing w:line="260" w:lineRule="exact"/>
        <w:rPr>
          <w:rFonts w:cs="Arial"/>
          <w:sz w:val="22"/>
          <w:szCs w:val="22"/>
          <w:u w:val="single"/>
        </w:rPr>
      </w:pPr>
    </w:p>
    <w:p w:rsidR="001C522B" w:rsidRPr="00F85760" w:rsidRDefault="001C522B" w:rsidP="001C522B">
      <w:pPr>
        <w:pStyle w:val="Tekstpodstawowy31"/>
        <w:rPr>
          <w:rFonts w:cs="Arial"/>
          <w:b w:val="0"/>
          <w:sz w:val="22"/>
        </w:rPr>
      </w:pPr>
      <w:r w:rsidRPr="00F85760">
        <w:rPr>
          <w:rFonts w:cs="Arial"/>
          <w:b w:val="0"/>
          <w:sz w:val="22"/>
        </w:rPr>
        <w:lastRenderedPageBreak/>
        <w:t>Osoba / osoby podpisująca/e Umowę:</w:t>
      </w:r>
    </w:p>
    <w:p w:rsidR="001C522B" w:rsidRPr="00F85760" w:rsidRDefault="001C522B" w:rsidP="001C522B">
      <w:pPr>
        <w:pStyle w:val="Tekstpodstawowy31"/>
        <w:rPr>
          <w:rFonts w:cs="Arial"/>
          <w:b w:val="0"/>
          <w:sz w:val="22"/>
          <w:u w:val="none"/>
        </w:rPr>
      </w:pPr>
      <w:r w:rsidRPr="00F85760">
        <w:rPr>
          <w:rFonts w:cs="Arial"/>
          <w:b w:val="0"/>
          <w:sz w:val="22"/>
          <w:u w:val="none"/>
        </w:rPr>
        <w:t>Imię, Nazwisko – zajmowane stanowisko …………………………………………………</w:t>
      </w:r>
    </w:p>
    <w:p w:rsidR="001C522B" w:rsidRPr="00F85760" w:rsidRDefault="001C522B" w:rsidP="001C522B">
      <w:pPr>
        <w:pStyle w:val="Tekstpodstawowy31"/>
        <w:rPr>
          <w:rFonts w:cs="Arial"/>
          <w:b w:val="0"/>
          <w:sz w:val="22"/>
          <w:szCs w:val="22"/>
        </w:rPr>
      </w:pPr>
      <w:r w:rsidRPr="00F85760">
        <w:rPr>
          <w:rFonts w:cs="Arial"/>
          <w:b w:val="0"/>
          <w:sz w:val="22"/>
          <w:szCs w:val="22"/>
        </w:rPr>
        <w:t>…………………………………………………………………………………………………</w:t>
      </w:r>
    </w:p>
    <w:p w:rsidR="001C522B" w:rsidRPr="00F85760" w:rsidRDefault="001C522B" w:rsidP="001C522B">
      <w:pPr>
        <w:pStyle w:val="Tekstpodstawowy31"/>
        <w:rPr>
          <w:rFonts w:cs="Arial"/>
          <w:b w:val="0"/>
          <w:sz w:val="22"/>
          <w:u w:val="none"/>
        </w:rPr>
      </w:pPr>
    </w:p>
    <w:p w:rsidR="001C522B" w:rsidRPr="00F85760" w:rsidRDefault="001C522B" w:rsidP="001C522B">
      <w:pPr>
        <w:pStyle w:val="Tekstpodstawowy31"/>
        <w:rPr>
          <w:rFonts w:cs="Arial"/>
          <w:b w:val="0"/>
          <w:sz w:val="22"/>
        </w:rPr>
      </w:pPr>
      <w:r w:rsidRPr="00F85760">
        <w:rPr>
          <w:rFonts w:cs="Arial"/>
          <w:b w:val="0"/>
          <w:sz w:val="22"/>
        </w:rPr>
        <w:t>Pełnomocnik w przypadku składania oferty wspólnej</w:t>
      </w:r>
    </w:p>
    <w:p w:rsidR="001C522B" w:rsidRPr="00F85760" w:rsidRDefault="001C522B" w:rsidP="001C522B">
      <w:pPr>
        <w:pStyle w:val="Tekstpodstawowy31"/>
        <w:rPr>
          <w:rFonts w:cs="Arial"/>
          <w:b w:val="0"/>
          <w:sz w:val="22"/>
        </w:rPr>
      </w:pPr>
    </w:p>
    <w:p w:rsidR="001C522B" w:rsidRPr="00F85760" w:rsidRDefault="001C522B" w:rsidP="001C522B">
      <w:pPr>
        <w:pStyle w:val="Tekstpodstawowy31"/>
        <w:rPr>
          <w:rFonts w:cs="Arial"/>
          <w:b w:val="0"/>
          <w:sz w:val="22"/>
          <w:u w:val="none"/>
        </w:rPr>
      </w:pPr>
      <w:r w:rsidRPr="00F85760">
        <w:rPr>
          <w:rFonts w:cs="Arial"/>
          <w:b w:val="0"/>
          <w:sz w:val="22"/>
          <w:u w:val="none"/>
        </w:rPr>
        <w:t>Nazwisko, imię ....................................................................................................</w:t>
      </w:r>
    </w:p>
    <w:p w:rsidR="001C522B" w:rsidRPr="00F85760" w:rsidRDefault="001C522B" w:rsidP="001C522B">
      <w:pPr>
        <w:pStyle w:val="Tekstpodstawowy31"/>
        <w:rPr>
          <w:rFonts w:cs="Arial"/>
          <w:b w:val="0"/>
          <w:sz w:val="22"/>
          <w:u w:val="none"/>
        </w:rPr>
      </w:pPr>
      <w:r w:rsidRPr="00F85760">
        <w:rPr>
          <w:rFonts w:cs="Arial"/>
          <w:b w:val="0"/>
          <w:sz w:val="22"/>
          <w:u w:val="none"/>
        </w:rPr>
        <w:t>Stanowisko ...........................................................................................................</w:t>
      </w:r>
    </w:p>
    <w:p w:rsidR="001C522B" w:rsidRPr="00F85760" w:rsidRDefault="001C522B" w:rsidP="001C522B">
      <w:pPr>
        <w:pStyle w:val="Tekstpodstawowy31"/>
        <w:rPr>
          <w:rFonts w:cs="Arial"/>
          <w:b w:val="0"/>
          <w:sz w:val="22"/>
          <w:u w:val="none"/>
        </w:rPr>
      </w:pPr>
      <w:r w:rsidRPr="00F85760">
        <w:rPr>
          <w:rFonts w:cs="Arial"/>
          <w:b w:val="0"/>
          <w:sz w:val="22"/>
          <w:u w:val="none"/>
        </w:rPr>
        <w:t>Telefon...................................................Fax.........................................................</w:t>
      </w:r>
    </w:p>
    <w:p w:rsidR="001C522B" w:rsidRPr="00F85760" w:rsidRDefault="001C522B" w:rsidP="001C522B">
      <w:pPr>
        <w:pStyle w:val="Tekstpodstawowy31"/>
        <w:rPr>
          <w:rFonts w:cs="Arial"/>
          <w:b w:val="0"/>
          <w:sz w:val="22"/>
          <w:u w:val="none"/>
        </w:rPr>
      </w:pPr>
      <w:r w:rsidRPr="00F85760">
        <w:rPr>
          <w:rFonts w:cs="Arial"/>
          <w:b w:val="0"/>
          <w:sz w:val="22"/>
          <w:u w:val="none"/>
        </w:rPr>
        <w:t>Zakres*:</w:t>
      </w:r>
    </w:p>
    <w:p w:rsidR="001C522B" w:rsidRPr="00F85760" w:rsidRDefault="001C522B" w:rsidP="001C522B">
      <w:pPr>
        <w:pStyle w:val="Tekstpodstawowy31"/>
        <w:rPr>
          <w:rFonts w:cs="Arial"/>
          <w:b w:val="0"/>
          <w:sz w:val="22"/>
          <w:u w:val="none"/>
        </w:rPr>
      </w:pPr>
      <w:r w:rsidRPr="00F85760">
        <w:rPr>
          <w:rFonts w:cs="Arial"/>
          <w:b w:val="0"/>
          <w:sz w:val="22"/>
          <w:u w:val="none"/>
        </w:rPr>
        <w:t>- do reprezentowania w postępowaniu</w:t>
      </w:r>
    </w:p>
    <w:p w:rsidR="001C522B" w:rsidRPr="00F85760" w:rsidRDefault="001C522B" w:rsidP="001C522B">
      <w:pPr>
        <w:pStyle w:val="Tekstpodstawowy31"/>
        <w:rPr>
          <w:rFonts w:cs="Arial"/>
          <w:b w:val="0"/>
          <w:sz w:val="22"/>
          <w:u w:val="none"/>
        </w:rPr>
      </w:pPr>
      <w:r w:rsidRPr="00F85760">
        <w:rPr>
          <w:rFonts w:cs="Arial"/>
          <w:b w:val="0"/>
          <w:sz w:val="22"/>
          <w:u w:val="none"/>
        </w:rPr>
        <w:t>- do reprezentowania w postępowaniu i zawarcia umowy</w:t>
      </w:r>
    </w:p>
    <w:p w:rsidR="001C522B" w:rsidRPr="00F85760" w:rsidRDefault="001C522B" w:rsidP="001C522B">
      <w:pPr>
        <w:pStyle w:val="Tekstpodstawowy31"/>
        <w:rPr>
          <w:rFonts w:cs="Arial"/>
          <w:b w:val="0"/>
          <w:sz w:val="22"/>
          <w:u w:val="none"/>
        </w:rPr>
      </w:pPr>
      <w:r w:rsidRPr="00F85760">
        <w:rPr>
          <w:rFonts w:cs="Arial"/>
          <w:b w:val="0"/>
          <w:sz w:val="22"/>
          <w:u w:val="none"/>
        </w:rPr>
        <w:t>- do zawarcia umowy</w:t>
      </w:r>
    </w:p>
    <w:p w:rsidR="001C522B" w:rsidRPr="00F85760" w:rsidRDefault="001C522B" w:rsidP="001C522B">
      <w:pPr>
        <w:pStyle w:val="Tekstpodstawowy31"/>
        <w:rPr>
          <w:rFonts w:cs="Arial"/>
          <w:b w:val="0"/>
          <w:i/>
          <w:iCs/>
        </w:rPr>
      </w:pPr>
      <w:r w:rsidRPr="00F85760">
        <w:rPr>
          <w:rFonts w:cs="Arial"/>
          <w:b w:val="0"/>
          <w:i/>
          <w:iCs/>
        </w:rPr>
        <w:t>*niepotrzebne należy wykreślić</w:t>
      </w:r>
    </w:p>
    <w:p w:rsidR="001C522B" w:rsidRPr="00F85760" w:rsidRDefault="001C522B" w:rsidP="001C522B">
      <w:pPr>
        <w:pStyle w:val="Tekstpodstawowy31"/>
        <w:rPr>
          <w:rFonts w:cs="Arial"/>
          <w:b w:val="0"/>
          <w:sz w:val="22"/>
        </w:rPr>
      </w:pPr>
    </w:p>
    <w:p w:rsidR="001C522B" w:rsidRPr="00F85760" w:rsidRDefault="001C522B" w:rsidP="001C522B">
      <w:pPr>
        <w:pStyle w:val="Tekstpodstawowy31"/>
        <w:rPr>
          <w:rFonts w:cs="Arial"/>
          <w:b w:val="0"/>
          <w:sz w:val="22"/>
        </w:rPr>
      </w:pPr>
      <w:r w:rsidRPr="00F85760">
        <w:rPr>
          <w:rFonts w:cs="Arial"/>
          <w:b w:val="0"/>
          <w:sz w:val="22"/>
        </w:rPr>
        <w:t>Oświadczenie dotyczące postanowień specyfikacji istotnych warunków zamówienia.</w:t>
      </w:r>
    </w:p>
    <w:p w:rsidR="001C522B" w:rsidRPr="00F85760" w:rsidRDefault="001C522B" w:rsidP="001C522B">
      <w:pPr>
        <w:pStyle w:val="Tekstpodstawowy31"/>
        <w:rPr>
          <w:rFonts w:cs="Arial"/>
          <w:b w:val="0"/>
          <w:sz w:val="22"/>
          <w:u w:val="none"/>
        </w:rPr>
      </w:pPr>
      <w:r w:rsidRPr="00F85760">
        <w:rPr>
          <w:rFonts w:cs="Arial"/>
          <w:b w:val="0"/>
          <w:sz w:val="22"/>
          <w:u w:val="none"/>
        </w:rPr>
        <w:t>1. Oświadczamy, że zapoznaliśmy się ze specyfikacją istotnych warunków zamówienia, nie wnosimy żadnych zastrzeżeń oraz uzyskaliśmy niezbędne informacje do przygotowania oferty.</w:t>
      </w:r>
    </w:p>
    <w:p w:rsidR="001C522B" w:rsidRPr="00F85760" w:rsidRDefault="001C522B" w:rsidP="001C522B">
      <w:pPr>
        <w:pStyle w:val="Tekstpodstawowy31"/>
        <w:rPr>
          <w:rFonts w:cs="Arial"/>
          <w:b w:val="0"/>
          <w:sz w:val="22"/>
          <w:u w:val="none"/>
        </w:rPr>
      </w:pPr>
      <w:r w:rsidRPr="00F85760">
        <w:rPr>
          <w:rFonts w:cs="Arial"/>
          <w:b w:val="0"/>
          <w:sz w:val="22"/>
          <w:u w:val="none"/>
        </w:rPr>
        <w:t>2. Oświadczamy, że uważamy się za związanych z ofertą przez czas wskazany w specyfikacji istotnych warunków zamówienia.</w:t>
      </w:r>
    </w:p>
    <w:p w:rsidR="001C522B" w:rsidRPr="00F85760" w:rsidRDefault="001C522B" w:rsidP="001C522B">
      <w:pPr>
        <w:pStyle w:val="Tekstpodstawowy31"/>
        <w:rPr>
          <w:rFonts w:cs="Arial"/>
          <w:b w:val="0"/>
          <w:sz w:val="22"/>
          <w:u w:val="none"/>
        </w:rPr>
      </w:pPr>
      <w:r w:rsidRPr="00F85760">
        <w:rPr>
          <w:rFonts w:cs="Arial"/>
          <w:b w:val="0"/>
          <w:sz w:val="22"/>
          <w:u w:val="none"/>
        </w:rPr>
        <w:t xml:space="preserve">3. Oświadczamy, że załączone do specyfikacji istotnych warunków zamówienia postanowienia umowy / projekt umowy zostały przez nas zaakceptowane bez zastrzeżeń i zobowiązujemy się w przypadku wyboru naszej oferty do zawarcia umowy w miejscu i terminie wyznaczonym przez Zamawiającego. </w:t>
      </w:r>
    </w:p>
    <w:p w:rsidR="001C522B" w:rsidRPr="00F85760" w:rsidRDefault="001C522B" w:rsidP="001C522B">
      <w:pPr>
        <w:pStyle w:val="Tekstpodstawowy31"/>
        <w:rPr>
          <w:rFonts w:cs="Arial"/>
          <w:b w:val="0"/>
          <w:sz w:val="22"/>
        </w:rPr>
      </w:pPr>
      <w:r w:rsidRPr="00F85760">
        <w:rPr>
          <w:rFonts w:cs="Arial"/>
          <w:b w:val="0"/>
          <w:sz w:val="22"/>
          <w:u w:val="none"/>
        </w:rPr>
        <w:t xml:space="preserve">               </w:t>
      </w:r>
    </w:p>
    <w:p w:rsidR="001C522B" w:rsidRPr="00F85760" w:rsidRDefault="001C522B" w:rsidP="001C522B">
      <w:pPr>
        <w:pStyle w:val="Tekstpodstawowy31"/>
        <w:rPr>
          <w:rFonts w:cs="Arial"/>
          <w:b w:val="0"/>
          <w:sz w:val="22"/>
        </w:rPr>
      </w:pPr>
      <w:r w:rsidRPr="00F85760">
        <w:rPr>
          <w:rFonts w:cs="Arial"/>
          <w:b w:val="0"/>
          <w:sz w:val="22"/>
        </w:rPr>
        <w:t>Dokumenty</w:t>
      </w:r>
    </w:p>
    <w:p w:rsidR="001C522B" w:rsidRPr="00F85760" w:rsidRDefault="001C522B" w:rsidP="001C522B">
      <w:pPr>
        <w:pStyle w:val="Tekstpodstawowy31"/>
        <w:rPr>
          <w:rFonts w:cs="Arial"/>
          <w:b w:val="0"/>
          <w:sz w:val="22"/>
        </w:rPr>
      </w:pPr>
    </w:p>
    <w:p w:rsidR="001C522B" w:rsidRPr="00F85760" w:rsidRDefault="001C522B" w:rsidP="001C522B">
      <w:pPr>
        <w:pStyle w:val="Tekstpodstawowy31"/>
        <w:rPr>
          <w:rFonts w:cs="Arial"/>
          <w:b w:val="0"/>
          <w:sz w:val="22"/>
        </w:rPr>
      </w:pPr>
      <w:r w:rsidRPr="00F85760">
        <w:rPr>
          <w:rFonts w:cs="Arial"/>
          <w:b w:val="0"/>
          <w:sz w:val="22"/>
        </w:rPr>
        <w:t xml:space="preserve">Na potwierdzenie spełnienia wymagań do oferty załączam: </w:t>
      </w:r>
    </w:p>
    <w:p w:rsidR="001C522B" w:rsidRPr="00F85760" w:rsidRDefault="001C522B" w:rsidP="001C522B">
      <w:pPr>
        <w:pStyle w:val="Tekstpodstawowy31"/>
        <w:rPr>
          <w:rFonts w:cs="Arial"/>
          <w:b w:val="0"/>
          <w:sz w:val="22"/>
          <w:u w:val="none"/>
        </w:rPr>
      </w:pPr>
      <w:r w:rsidRPr="00F85760">
        <w:rPr>
          <w:rFonts w:cs="Arial"/>
          <w:b w:val="0"/>
          <w:sz w:val="22"/>
          <w:u w:val="none"/>
        </w:rPr>
        <w:t>.......... .......... .......... .......... .......... .......... .......... .......... ..........</w:t>
      </w:r>
    </w:p>
    <w:p w:rsidR="001C522B" w:rsidRPr="00F85760" w:rsidRDefault="001C522B" w:rsidP="001C522B">
      <w:pPr>
        <w:pStyle w:val="Tekstpodstawowy31"/>
        <w:rPr>
          <w:rFonts w:cs="Arial"/>
          <w:b w:val="0"/>
          <w:sz w:val="22"/>
          <w:u w:val="none"/>
        </w:rPr>
      </w:pPr>
      <w:r w:rsidRPr="00F85760">
        <w:rPr>
          <w:rFonts w:cs="Arial"/>
          <w:b w:val="0"/>
          <w:sz w:val="22"/>
          <w:u w:val="none"/>
        </w:rPr>
        <w:t xml:space="preserve">.......... .......... .......... .......... .......... .......... .......... .......... .......... </w:t>
      </w:r>
    </w:p>
    <w:p w:rsidR="001C522B" w:rsidRPr="00F85760" w:rsidRDefault="001C522B" w:rsidP="001C522B">
      <w:pPr>
        <w:pStyle w:val="Tekstpodstawowy31"/>
        <w:rPr>
          <w:rFonts w:cs="Arial"/>
          <w:b w:val="0"/>
          <w:sz w:val="22"/>
          <w:u w:val="none"/>
        </w:rPr>
      </w:pPr>
      <w:r w:rsidRPr="00F85760">
        <w:rPr>
          <w:rFonts w:cs="Arial"/>
          <w:b w:val="0"/>
          <w:sz w:val="22"/>
          <w:u w:val="none"/>
        </w:rPr>
        <w:t xml:space="preserve">.......... .......... .......... .......... .......... .......... .......... .......... .......... </w:t>
      </w:r>
    </w:p>
    <w:p w:rsidR="001C522B" w:rsidRPr="00F85760" w:rsidRDefault="001C522B" w:rsidP="001C522B">
      <w:pPr>
        <w:pStyle w:val="Tekstpodstawowy31"/>
        <w:rPr>
          <w:rFonts w:cs="Arial"/>
          <w:b w:val="0"/>
          <w:sz w:val="22"/>
          <w:u w:val="none"/>
        </w:rPr>
      </w:pPr>
      <w:r w:rsidRPr="00F85760">
        <w:rPr>
          <w:rFonts w:cs="Arial"/>
          <w:b w:val="0"/>
          <w:sz w:val="22"/>
          <w:u w:val="none"/>
        </w:rPr>
        <w:t xml:space="preserve">.......... .......... .......... .......... .......... .......... .......... .......... .......... </w:t>
      </w:r>
    </w:p>
    <w:p w:rsidR="001C522B" w:rsidRPr="00F85760" w:rsidRDefault="001C522B" w:rsidP="001C522B">
      <w:pPr>
        <w:pStyle w:val="Tekstpodstawowy31"/>
        <w:rPr>
          <w:rFonts w:cs="Arial"/>
          <w:b w:val="0"/>
          <w:sz w:val="22"/>
          <w:u w:val="none"/>
        </w:rPr>
      </w:pPr>
      <w:r w:rsidRPr="00F85760">
        <w:rPr>
          <w:rFonts w:cs="Arial"/>
          <w:b w:val="0"/>
          <w:sz w:val="22"/>
          <w:u w:val="none"/>
        </w:rPr>
        <w:t xml:space="preserve">.......... .......... .......... .......... .......... .......... .......... .......... .......... </w:t>
      </w:r>
    </w:p>
    <w:p w:rsidR="001C522B" w:rsidRPr="00F85760" w:rsidRDefault="001C522B" w:rsidP="001C522B">
      <w:pPr>
        <w:pStyle w:val="Tekstpodstawowy31"/>
        <w:rPr>
          <w:rFonts w:cs="Arial"/>
          <w:b w:val="0"/>
          <w:sz w:val="22"/>
          <w:u w:val="none"/>
        </w:rPr>
      </w:pPr>
    </w:p>
    <w:p w:rsidR="001C522B" w:rsidRPr="00F85760" w:rsidRDefault="001C522B" w:rsidP="001C522B">
      <w:pPr>
        <w:pStyle w:val="Tekstpodstawowy31"/>
        <w:rPr>
          <w:rFonts w:cs="Arial"/>
          <w:b w:val="0"/>
          <w:sz w:val="22"/>
        </w:rPr>
      </w:pPr>
      <w:r w:rsidRPr="00F85760">
        <w:rPr>
          <w:rFonts w:cs="Arial"/>
          <w:b w:val="0"/>
          <w:sz w:val="22"/>
        </w:rPr>
        <w:t xml:space="preserve"> Zastrzeżenie wykonawcy</w:t>
      </w:r>
    </w:p>
    <w:p w:rsidR="001C522B" w:rsidRPr="00F85760" w:rsidRDefault="001C522B" w:rsidP="001C522B">
      <w:pPr>
        <w:pStyle w:val="Tekstpodstawowy31"/>
        <w:rPr>
          <w:rFonts w:cs="Arial"/>
          <w:b w:val="0"/>
          <w:sz w:val="22"/>
        </w:rPr>
      </w:pPr>
    </w:p>
    <w:p w:rsidR="001C522B" w:rsidRPr="00F85760" w:rsidRDefault="001C522B" w:rsidP="001C522B">
      <w:pPr>
        <w:pStyle w:val="Tekstpodstawowy31"/>
        <w:rPr>
          <w:rFonts w:cs="Arial"/>
          <w:b w:val="0"/>
          <w:sz w:val="22"/>
          <w:u w:val="none"/>
        </w:rPr>
      </w:pPr>
      <w:r w:rsidRPr="00F85760">
        <w:rPr>
          <w:rFonts w:cs="Arial"/>
          <w:b w:val="0"/>
          <w:sz w:val="22"/>
          <w:u w:val="none"/>
        </w:rPr>
        <w:t>Niżej wymienione dokumenty składające się na ofertę nie mogą być ogólnie udostępnione:</w:t>
      </w:r>
    </w:p>
    <w:p w:rsidR="001C522B" w:rsidRPr="00F85760" w:rsidRDefault="001C522B" w:rsidP="001C522B">
      <w:pPr>
        <w:pStyle w:val="Tekstpodstawowy31"/>
        <w:rPr>
          <w:rFonts w:cs="Arial"/>
          <w:b w:val="0"/>
          <w:sz w:val="22"/>
          <w:u w:val="none"/>
        </w:rPr>
      </w:pPr>
      <w:r w:rsidRPr="00F85760">
        <w:rPr>
          <w:rFonts w:cs="Arial"/>
          <w:b w:val="0"/>
          <w:sz w:val="22"/>
          <w:u w:val="none"/>
        </w:rPr>
        <w:t>………………………………………………………………………………………………</w:t>
      </w:r>
    </w:p>
    <w:p w:rsidR="001C522B" w:rsidRPr="00F85760" w:rsidRDefault="001C522B" w:rsidP="001C522B">
      <w:pPr>
        <w:pStyle w:val="Tekstpodstawowy31"/>
        <w:rPr>
          <w:rFonts w:cs="Arial"/>
          <w:b w:val="0"/>
          <w:sz w:val="22"/>
          <w:u w:val="none"/>
        </w:rPr>
      </w:pPr>
      <w:r w:rsidRPr="00F85760">
        <w:rPr>
          <w:rFonts w:cs="Arial"/>
          <w:b w:val="0"/>
          <w:sz w:val="22"/>
          <w:u w:val="none"/>
        </w:rPr>
        <w:t>………………………………………………………………………………………………</w:t>
      </w:r>
    </w:p>
    <w:p w:rsidR="001C522B" w:rsidRPr="00F85760" w:rsidRDefault="001C522B" w:rsidP="001C522B">
      <w:pPr>
        <w:pStyle w:val="Tekstpodstawowy31"/>
        <w:rPr>
          <w:rFonts w:cs="Arial"/>
          <w:b w:val="0"/>
          <w:sz w:val="22"/>
          <w:u w:val="none"/>
        </w:rPr>
      </w:pPr>
      <w:r w:rsidRPr="00F85760">
        <w:rPr>
          <w:rFonts w:cs="Arial"/>
          <w:b w:val="0"/>
          <w:sz w:val="22"/>
          <w:u w:val="none"/>
        </w:rPr>
        <w:t>…………………………………………………………………………………………………</w:t>
      </w:r>
    </w:p>
    <w:p w:rsidR="001C522B" w:rsidRPr="00F85760" w:rsidRDefault="001C522B" w:rsidP="001C522B">
      <w:pPr>
        <w:pStyle w:val="Tekstpodstawowy31"/>
        <w:rPr>
          <w:rFonts w:cs="Arial"/>
          <w:b w:val="0"/>
          <w:sz w:val="22"/>
        </w:rPr>
      </w:pPr>
    </w:p>
    <w:p w:rsidR="001C522B" w:rsidRPr="00F85760" w:rsidRDefault="001C522B" w:rsidP="001C522B">
      <w:pPr>
        <w:pStyle w:val="Tekstpodstawowy31"/>
        <w:rPr>
          <w:rFonts w:cs="Arial"/>
          <w:b w:val="0"/>
          <w:sz w:val="22"/>
        </w:rPr>
      </w:pPr>
      <w:r w:rsidRPr="00F85760">
        <w:rPr>
          <w:rFonts w:cs="Arial"/>
          <w:b w:val="0"/>
          <w:sz w:val="22"/>
        </w:rPr>
        <w:t xml:space="preserve">Inne informacje wykonawcy: </w:t>
      </w:r>
    </w:p>
    <w:p w:rsidR="001C522B" w:rsidRPr="00F85760" w:rsidRDefault="001C522B" w:rsidP="001C522B">
      <w:pPr>
        <w:pStyle w:val="Tekstpodstawowy31"/>
        <w:rPr>
          <w:rFonts w:cs="Arial"/>
          <w:b w:val="0"/>
          <w:sz w:val="22"/>
          <w:u w:val="none"/>
        </w:rPr>
      </w:pPr>
      <w:r w:rsidRPr="00F85760">
        <w:rPr>
          <w:rFonts w:cs="Arial"/>
          <w:b w:val="0"/>
          <w:sz w:val="22"/>
          <w:u w:val="none"/>
        </w:rPr>
        <w:t>………………………………………………………………………………………………</w:t>
      </w:r>
    </w:p>
    <w:p w:rsidR="001C522B" w:rsidRPr="00F85760" w:rsidRDefault="001C522B" w:rsidP="001C522B">
      <w:pPr>
        <w:pStyle w:val="Tekstpodstawowy31"/>
        <w:rPr>
          <w:rFonts w:cs="Arial"/>
          <w:b w:val="0"/>
          <w:sz w:val="22"/>
          <w:u w:val="none"/>
        </w:rPr>
      </w:pPr>
      <w:r w:rsidRPr="00F85760">
        <w:rPr>
          <w:rFonts w:cs="Arial"/>
          <w:b w:val="0"/>
          <w:sz w:val="22"/>
          <w:u w:val="none"/>
        </w:rPr>
        <w:t>………………………………………………………………………………………………</w:t>
      </w:r>
    </w:p>
    <w:p w:rsidR="001C522B" w:rsidRPr="00F85760" w:rsidRDefault="001C522B" w:rsidP="001C522B">
      <w:pPr>
        <w:pStyle w:val="Tekstpodstawowy31"/>
        <w:rPr>
          <w:rFonts w:cs="Arial"/>
          <w:b w:val="0"/>
          <w:sz w:val="22"/>
          <w:u w:val="none"/>
        </w:rPr>
      </w:pPr>
      <w:r w:rsidRPr="00F85760">
        <w:rPr>
          <w:rFonts w:cs="Arial"/>
          <w:b w:val="0"/>
          <w:sz w:val="22"/>
          <w:u w:val="none"/>
        </w:rPr>
        <w:t>…………………………………………………………………………………………………</w:t>
      </w:r>
    </w:p>
    <w:p w:rsidR="001C522B" w:rsidRPr="00F85760" w:rsidRDefault="001C522B" w:rsidP="001C522B">
      <w:pPr>
        <w:pStyle w:val="Tekstpodstawowy31"/>
        <w:rPr>
          <w:rFonts w:cs="Arial"/>
          <w:b w:val="0"/>
          <w:sz w:val="22"/>
          <w:u w:val="none"/>
        </w:rPr>
      </w:pPr>
    </w:p>
    <w:p w:rsidR="001C522B" w:rsidRPr="00F85760" w:rsidRDefault="001C522B" w:rsidP="001C522B">
      <w:pPr>
        <w:pStyle w:val="Tekstpodstawowy31"/>
        <w:rPr>
          <w:rFonts w:cs="Arial"/>
          <w:b w:val="0"/>
          <w:sz w:val="22"/>
        </w:rPr>
      </w:pPr>
    </w:p>
    <w:p w:rsidR="001C522B" w:rsidRPr="00F85760" w:rsidRDefault="001C522B" w:rsidP="001C522B">
      <w:pPr>
        <w:pStyle w:val="Tekstpodstawowy31"/>
        <w:rPr>
          <w:rFonts w:cs="Arial"/>
          <w:b w:val="0"/>
          <w:sz w:val="22"/>
        </w:rPr>
      </w:pPr>
    </w:p>
    <w:p w:rsidR="001C522B" w:rsidRPr="00097764" w:rsidRDefault="001C522B" w:rsidP="001C522B">
      <w:pPr>
        <w:pStyle w:val="Tekstpodstawowy31"/>
        <w:jc w:val="right"/>
        <w:rPr>
          <w:rFonts w:cs="Arial"/>
        </w:rPr>
      </w:pPr>
      <w:r w:rsidRPr="00097764">
        <w:rPr>
          <w:rFonts w:cs="Arial"/>
        </w:rPr>
        <w:t>.................................................................................</w:t>
      </w:r>
    </w:p>
    <w:p w:rsidR="001C522B" w:rsidRPr="00097764" w:rsidRDefault="001C522B" w:rsidP="001C522B">
      <w:pPr>
        <w:pStyle w:val="Tekstpodstawowy31"/>
        <w:jc w:val="right"/>
        <w:rPr>
          <w:rFonts w:cs="Arial"/>
        </w:rPr>
      </w:pPr>
      <w:r w:rsidRPr="00097764">
        <w:rPr>
          <w:rFonts w:cs="Arial"/>
        </w:rPr>
        <w:t>(data i podpis wykonawcy)</w:t>
      </w:r>
    </w:p>
    <w:p w:rsidR="001C522B" w:rsidRPr="00097764" w:rsidRDefault="001C522B" w:rsidP="001C522B">
      <w:pPr>
        <w:pStyle w:val="Tekstpodstawowy31"/>
        <w:rPr>
          <w:rFonts w:cs="Arial"/>
        </w:rPr>
      </w:pPr>
    </w:p>
    <w:p w:rsidR="001C522B" w:rsidRPr="00097764" w:rsidRDefault="001C522B" w:rsidP="001C522B">
      <w:pPr>
        <w:pStyle w:val="Tekstpodstawowy31"/>
        <w:rPr>
          <w:rFonts w:cs="Arial"/>
        </w:rPr>
      </w:pPr>
    </w:p>
    <w:p w:rsidR="001C522B" w:rsidRPr="00097764" w:rsidRDefault="001C522B" w:rsidP="001C522B">
      <w:pPr>
        <w:pStyle w:val="Tekstpodstawowy31"/>
        <w:rPr>
          <w:rFonts w:cs="Arial"/>
        </w:rPr>
      </w:pPr>
    </w:p>
    <w:p w:rsidR="001C522B" w:rsidRPr="00097764" w:rsidRDefault="001C522B" w:rsidP="001C522B">
      <w:pPr>
        <w:pStyle w:val="Tekstpodstawowy31"/>
        <w:rPr>
          <w:rFonts w:cs="Arial"/>
        </w:rPr>
      </w:pPr>
    </w:p>
    <w:p w:rsidR="001C522B" w:rsidRPr="00097764" w:rsidRDefault="001C522B" w:rsidP="001C522B">
      <w:pPr>
        <w:pStyle w:val="Tekstpodstawowy31"/>
        <w:rPr>
          <w:rFonts w:cs="Arial"/>
        </w:rPr>
      </w:pPr>
    </w:p>
    <w:p w:rsidR="001C522B" w:rsidRPr="00097764" w:rsidRDefault="001C522B" w:rsidP="001C522B">
      <w:pPr>
        <w:pStyle w:val="Tekstpodstawowy31"/>
        <w:rPr>
          <w:rFonts w:cs="Arial"/>
        </w:rPr>
      </w:pPr>
    </w:p>
    <w:p w:rsidR="001C522B" w:rsidRPr="00097764" w:rsidRDefault="001C522B" w:rsidP="001C522B">
      <w:pPr>
        <w:pStyle w:val="Tekstpodstawowy31"/>
        <w:rPr>
          <w:rFonts w:cs="Arial"/>
        </w:rPr>
      </w:pPr>
    </w:p>
    <w:p w:rsidR="001C522B" w:rsidRPr="00097764" w:rsidRDefault="001C522B" w:rsidP="001C522B">
      <w:pPr>
        <w:pStyle w:val="Tekstpodstawowy31"/>
        <w:rPr>
          <w:rFonts w:cs="Arial"/>
        </w:rPr>
      </w:pPr>
    </w:p>
    <w:p w:rsidR="001C522B" w:rsidRPr="00097764" w:rsidRDefault="001C522B" w:rsidP="001C522B">
      <w:pPr>
        <w:pStyle w:val="Tekstpodstawowy31"/>
        <w:rPr>
          <w:rFonts w:cs="Arial"/>
        </w:rPr>
      </w:pPr>
    </w:p>
    <w:p w:rsidR="001C522B" w:rsidRDefault="001C522B" w:rsidP="001C522B">
      <w:pPr>
        <w:pStyle w:val="Tekstpodstawowy31"/>
        <w:rPr>
          <w:rFonts w:cs="Arial"/>
        </w:rPr>
      </w:pPr>
    </w:p>
    <w:p w:rsidR="001C522B" w:rsidRPr="00097764" w:rsidRDefault="001C522B" w:rsidP="001C522B">
      <w:pPr>
        <w:pStyle w:val="Tekstpodstawowy31"/>
        <w:rPr>
          <w:rFonts w:cs="Arial"/>
        </w:rPr>
      </w:pPr>
    </w:p>
    <w:p w:rsidR="001C522B" w:rsidRPr="00097764" w:rsidRDefault="001C522B" w:rsidP="001C522B">
      <w:pPr>
        <w:pStyle w:val="Tekstpodstawowy31"/>
        <w:rPr>
          <w:rFonts w:cs="Arial"/>
        </w:rPr>
      </w:pPr>
    </w:p>
    <w:p w:rsidR="001C522B" w:rsidRDefault="001C522B" w:rsidP="001C522B">
      <w:pPr>
        <w:pStyle w:val="Tekstpodstawowy31"/>
        <w:rPr>
          <w:rFonts w:cs="Arial"/>
        </w:rPr>
      </w:pPr>
    </w:p>
    <w:p w:rsidR="001C522B" w:rsidRPr="007301C8" w:rsidRDefault="001C522B" w:rsidP="001C522B">
      <w:pPr>
        <w:pStyle w:val="Tekstpodstawowy31"/>
        <w:jc w:val="right"/>
        <w:rPr>
          <w:rFonts w:cs="Arial"/>
          <w:b w:val="0"/>
          <w:i/>
        </w:rPr>
      </w:pPr>
    </w:p>
    <w:p w:rsidR="001C522B" w:rsidRPr="001A2735" w:rsidRDefault="001C522B" w:rsidP="001C522B">
      <w:pPr>
        <w:pStyle w:val="Tekstpodstawowy31"/>
        <w:jc w:val="right"/>
        <w:rPr>
          <w:rFonts w:cs="Arial"/>
          <w:b w:val="0"/>
          <w:i/>
        </w:rPr>
      </w:pPr>
      <w:r w:rsidRPr="001A2735">
        <w:rPr>
          <w:rFonts w:cs="Arial"/>
          <w:b w:val="0"/>
          <w:i/>
        </w:rPr>
        <w:t xml:space="preserve">Załącznik nr </w:t>
      </w:r>
      <w:r>
        <w:rPr>
          <w:rFonts w:cs="Arial"/>
          <w:b w:val="0"/>
          <w:i/>
        </w:rPr>
        <w:t>3</w:t>
      </w:r>
      <w:r w:rsidRPr="001A2735">
        <w:rPr>
          <w:rFonts w:cs="Arial"/>
          <w:b w:val="0"/>
          <w:i/>
        </w:rPr>
        <w:t xml:space="preserve"> </w:t>
      </w:r>
    </w:p>
    <w:p w:rsidR="001C522B" w:rsidRPr="001A2735" w:rsidRDefault="001C522B" w:rsidP="001C522B">
      <w:pPr>
        <w:pStyle w:val="Tekstpodstawowy31"/>
        <w:rPr>
          <w:rFonts w:cs="Arial"/>
          <w:b w:val="0"/>
          <w:i/>
        </w:rPr>
      </w:pPr>
      <w:r w:rsidRPr="001A2735">
        <w:rPr>
          <w:rFonts w:cs="Arial"/>
          <w:b w:val="0"/>
          <w:i/>
        </w:rPr>
        <w:t>Wzory oświadczeń</w:t>
      </w:r>
    </w:p>
    <w:p w:rsidR="001C522B" w:rsidRPr="001A2735" w:rsidRDefault="001C522B" w:rsidP="001C522B">
      <w:pPr>
        <w:tabs>
          <w:tab w:val="left" w:pos="3334"/>
        </w:tabs>
        <w:spacing w:line="260" w:lineRule="exact"/>
        <w:jc w:val="center"/>
        <w:rPr>
          <w:rFonts w:ascii="Arial" w:hAnsi="Arial" w:cs="Arial"/>
          <w:b/>
          <w:bCs/>
          <w:szCs w:val="24"/>
        </w:rPr>
      </w:pPr>
    </w:p>
    <w:p w:rsidR="001C522B" w:rsidRPr="001A2735" w:rsidRDefault="001C522B" w:rsidP="001C522B">
      <w:pPr>
        <w:tabs>
          <w:tab w:val="left" w:pos="3334"/>
        </w:tabs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  <w:r w:rsidRPr="001A2735">
        <w:rPr>
          <w:rFonts w:ascii="Arial" w:hAnsi="Arial" w:cs="Arial"/>
          <w:b/>
          <w:bCs/>
          <w:szCs w:val="24"/>
        </w:rPr>
        <w:t>O Ś W I A D C Z E N I E</w:t>
      </w:r>
    </w:p>
    <w:p w:rsidR="001C522B" w:rsidRPr="001A2735" w:rsidRDefault="001C522B" w:rsidP="001C522B">
      <w:pPr>
        <w:spacing w:after="0" w:line="240" w:lineRule="auto"/>
        <w:rPr>
          <w:rFonts w:ascii="Arial" w:hAnsi="Arial" w:cs="Arial"/>
          <w:szCs w:val="24"/>
        </w:rPr>
      </w:pPr>
    </w:p>
    <w:p w:rsidR="001C522B" w:rsidRPr="00E4464E" w:rsidRDefault="001C522B" w:rsidP="001C522B">
      <w:pPr>
        <w:spacing w:after="0" w:line="240" w:lineRule="auto"/>
        <w:ind w:firstLine="708"/>
        <w:rPr>
          <w:rFonts w:ascii="Arial" w:hAnsi="Arial" w:cs="Arial"/>
        </w:rPr>
      </w:pPr>
      <w:r w:rsidRPr="00E4464E">
        <w:rPr>
          <w:rFonts w:ascii="Arial" w:hAnsi="Arial" w:cs="Arial"/>
        </w:rPr>
        <w:t xml:space="preserve">Dot.: postępowania o udzielenie zamówienia publicznego prowadzonego </w:t>
      </w:r>
    </w:p>
    <w:p w:rsidR="001C522B" w:rsidRPr="00E4464E" w:rsidRDefault="001C522B" w:rsidP="001C522B">
      <w:pPr>
        <w:spacing w:after="0" w:line="240" w:lineRule="auto"/>
        <w:ind w:left="708"/>
        <w:rPr>
          <w:rFonts w:ascii="Arial" w:hAnsi="Arial" w:cs="Arial"/>
        </w:rPr>
      </w:pPr>
      <w:r w:rsidRPr="00E4464E">
        <w:rPr>
          <w:rFonts w:ascii="Arial" w:hAnsi="Arial" w:cs="Arial"/>
        </w:rPr>
        <w:t xml:space="preserve">         w trybie „przetargu nieograniczonego” </w:t>
      </w:r>
    </w:p>
    <w:p w:rsidR="001C522B" w:rsidRPr="00E4464E" w:rsidRDefault="001C522B" w:rsidP="001C522B">
      <w:pPr>
        <w:spacing w:after="0" w:line="240" w:lineRule="auto"/>
        <w:ind w:left="708"/>
        <w:rPr>
          <w:rFonts w:ascii="Arial" w:hAnsi="Arial" w:cs="Arial"/>
        </w:rPr>
      </w:pPr>
      <w:r w:rsidRPr="00E4464E">
        <w:rPr>
          <w:rFonts w:ascii="Arial" w:hAnsi="Arial" w:cs="Arial"/>
        </w:rPr>
        <w:t xml:space="preserve">         / ogłoszenie . nr …………. z dnia  ….........2013r. /</w:t>
      </w:r>
    </w:p>
    <w:p w:rsidR="001C522B" w:rsidRPr="001A2735" w:rsidRDefault="001C522B" w:rsidP="001C522B">
      <w:pPr>
        <w:spacing w:after="0" w:line="240" w:lineRule="auto"/>
        <w:rPr>
          <w:rFonts w:ascii="Arial" w:hAnsi="Arial" w:cs="Arial"/>
          <w:szCs w:val="24"/>
        </w:rPr>
      </w:pPr>
      <w:r w:rsidRPr="00E4464E">
        <w:rPr>
          <w:rFonts w:ascii="Arial" w:hAnsi="Arial" w:cs="Arial"/>
        </w:rPr>
        <w:t xml:space="preserve">        </w:t>
      </w:r>
      <w:r w:rsidRPr="00E4464E">
        <w:rPr>
          <w:rFonts w:ascii="Arial" w:hAnsi="Arial" w:cs="Arial"/>
          <w:color w:val="FF0000"/>
        </w:rPr>
        <w:t xml:space="preserve"> </w:t>
      </w:r>
      <w:r w:rsidRPr="00344B52">
        <w:rPr>
          <w:rFonts w:ascii="Arial" w:hAnsi="Arial" w:cs="Arial"/>
        </w:rPr>
        <w:t>na ………………………………………………………………………….</w:t>
      </w:r>
    </w:p>
    <w:p w:rsidR="001C522B" w:rsidRPr="001A2735" w:rsidRDefault="001C522B" w:rsidP="001C522B">
      <w:pPr>
        <w:spacing w:after="0" w:line="240" w:lineRule="auto"/>
        <w:rPr>
          <w:rFonts w:ascii="Arial" w:hAnsi="Arial" w:cs="Arial"/>
          <w:szCs w:val="24"/>
        </w:rPr>
      </w:pPr>
    </w:p>
    <w:p w:rsidR="001C522B" w:rsidRPr="001A2735" w:rsidRDefault="001C522B" w:rsidP="001C522B">
      <w:pPr>
        <w:spacing w:after="0" w:line="240" w:lineRule="auto"/>
        <w:ind w:firstLine="360"/>
        <w:rPr>
          <w:rFonts w:ascii="Arial" w:hAnsi="Arial" w:cs="Arial"/>
        </w:rPr>
      </w:pPr>
      <w:r w:rsidRPr="001A2735">
        <w:rPr>
          <w:rFonts w:ascii="Arial" w:hAnsi="Arial" w:cs="Arial"/>
        </w:rPr>
        <w:t xml:space="preserve">W imieniu ……………………………… z siedzibą w …………… przy ul. ……………………………….. zwana/y dalej „Wykonawcą”, oświadczam, że zgodnie </w:t>
      </w:r>
      <w:r w:rsidRPr="001A2735">
        <w:rPr>
          <w:rFonts w:ascii="Arial" w:hAnsi="Arial" w:cs="Arial"/>
        </w:rPr>
        <w:br/>
        <w:t xml:space="preserve">z wymogami art. 22 ust. 1 </w:t>
      </w:r>
      <w:r w:rsidRPr="001A2735">
        <w:rPr>
          <w:rStyle w:val="FontStyle23"/>
          <w:rFonts w:ascii="Arial" w:eastAsiaTheme="majorEastAsia" w:hAnsi="Arial" w:cs="Arial"/>
          <w:sz w:val="22"/>
          <w:szCs w:val="22"/>
        </w:rPr>
        <w:t>ustawy z dnia 29 stycznia 2004 r. Prawo zamówień publicznych (</w:t>
      </w:r>
      <w:r w:rsidRPr="001A2735">
        <w:rPr>
          <w:rFonts w:ascii="Arial" w:hAnsi="Arial" w:cs="Arial"/>
        </w:rPr>
        <w:t xml:space="preserve">Dz. U. z 2013 r. poz. 907 z dnia 9.08.2013 z </w:t>
      </w:r>
      <w:proofErr w:type="spellStart"/>
      <w:r w:rsidRPr="001A2735">
        <w:rPr>
          <w:rFonts w:ascii="Arial" w:hAnsi="Arial" w:cs="Arial"/>
        </w:rPr>
        <w:t>późn</w:t>
      </w:r>
      <w:proofErr w:type="spellEnd"/>
      <w:r w:rsidRPr="001A2735">
        <w:rPr>
          <w:rFonts w:ascii="Arial" w:hAnsi="Arial" w:cs="Arial"/>
        </w:rPr>
        <w:t>. zmianami) dotyczące:</w:t>
      </w:r>
    </w:p>
    <w:p w:rsidR="001C522B" w:rsidRPr="001A2735" w:rsidRDefault="001C522B" w:rsidP="001C522B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900" w:firstLine="0"/>
        <w:rPr>
          <w:rFonts w:ascii="Arial" w:hAnsi="Arial" w:cs="Arial"/>
        </w:rPr>
      </w:pPr>
      <w:r w:rsidRPr="001A2735">
        <w:rPr>
          <w:rFonts w:ascii="Arial" w:hAnsi="Arial" w:cs="Arial"/>
        </w:rPr>
        <w:t>Posiada uprawnienia do wykonywania określonej działalności lub czynności, jeżeli przepisy prawa nakładają obowiązek  ich posiadania.</w:t>
      </w:r>
    </w:p>
    <w:p w:rsidR="001C522B" w:rsidRPr="001A2735" w:rsidRDefault="001C522B" w:rsidP="001C522B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900" w:firstLine="0"/>
        <w:rPr>
          <w:rFonts w:ascii="Arial" w:hAnsi="Arial" w:cs="Arial"/>
        </w:rPr>
      </w:pPr>
      <w:r w:rsidRPr="001A2735">
        <w:rPr>
          <w:rFonts w:ascii="Arial" w:hAnsi="Arial" w:cs="Arial"/>
        </w:rPr>
        <w:t xml:space="preserve">Posiada wiedzę i doświadczenie. </w:t>
      </w:r>
    </w:p>
    <w:p w:rsidR="001C522B" w:rsidRPr="001A2735" w:rsidRDefault="001C522B" w:rsidP="001C522B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900" w:firstLine="0"/>
        <w:rPr>
          <w:rFonts w:ascii="Arial" w:hAnsi="Arial" w:cs="Arial"/>
        </w:rPr>
      </w:pPr>
      <w:r w:rsidRPr="001A2735">
        <w:rPr>
          <w:rFonts w:ascii="Arial" w:hAnsi="Arial" w:cs="Arial"/>
        </w:rPr>
        <w:t>Dysponuje odpowiednim potencjałem technicznym oraz osobami zdolnymi do wykonania zamówienia.</w:t>
      </w:r>
    </w:p>
    <w:p w:rsidR="001C522B" w:rsidRPr="001A2735" w:rsidRDefault="001C522B" w:rsidP="001C522B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900" w:firstLine="0"/>
        <w:rPr>
          <w:rFonts w:ascii="Arial" w:hAnsi="Arial" w:cs="Arial"/>
        </w:rPr>
      </w:pPr>
      <w:r w:rsidRPr="001A2735">
        <w:rPr>
          <w:rFonts w:ascii="Arial" w:hAnsi="Arial" w:cs="Arial"/>
        </w:rPr>
        <w:t>Znajduje się w sytuacji ekonomicznej i finansowej zapewniającej wykonanie zamówienia.</w:t>
      </w:r>
    </w:p>
    <w:p w:rsidR="001C522B" w:rsidRPr="001A2735" w:rsidRDefault="001C522B" w:rsidP="001C522B">
      <w:pPr>
        <w:spacing w:after="0" w:line="240" w:lineRule="auto"/>
        <w:ind w:left="360"/>
        <w:rPr>
          <w:rFonts w:ascii="Arial" w:hAnsi="Arial" w:cs="Arial"/>
        </w:rPr>
      </w:pPr>
    </w:p>
    <w:p w:rsidR="001C522B" w:rsidRPr="001A2735" w:rsidRDefault="001C522B" w:rsidP="001C522B">
      <w:pPr>
        <w:spacing w:after="0" w:line="240" w:lineRule="auto"/>
        <w:ind w:left="360"/>
        <w:rPr>
          <w:rFonts w:ascii="Arial" w:hAnsi="Arial" w:cs="Arial"/>
        </w:rPr>
      </w:pPr>
    </w:p>
    <w:p w:rsidR="001C522B" w:rsidRPr="001A2735" w:rsidRDefault="001C522B" w:rsidP="001C522B">
      <w:pPr>
        <w:spacing w:after="0" w:line="240" w:lineRule="auto"/>
        <w:rPr>
          <w:rFonts w:ascii="Arial" w:hAnsi="Arial" w:cs="Arial"/>
        </w:rPr>
      </w:pPr>
    </w:p>
    <w:p w:rsidR="001C522B" w:rsidRPr="001A2735" w:rsidRDefault="001C522B" w:rsidP="001C522B">
      <w:pPr>
        <w:spacing w:after="0" w:line="240" w:lineRule="auto"/>
        <w:rPr>
          <w:rFonts w:ascii="Arial" w:hAnsi="Arial" w:cs="Arial"/>
        </w:rPr>
      </w:pPr>
      <w:r w:rsidRPr="001A2735">
        <w:rPr>
          <w:rFonts w:ascii="Arial" w:hAnsi="Arial" w:cs="Arial"/>
        </w:rPr>
        <w:t xml:space="preserve">    ……………………………………                                 ……………………………………</w:t>
      </w:r>
    </w:p>
    <w:p w:rsidR="001C522B" w:rsidRPr="001A2735" w:rsidRDefault="001C522B" w:rsidP="001C522B">
      <w:pPr>
        <w:spacing w:after="0" w:line="240" w:lineRule="auto"/>
        <w:rPr>
          <w:rFonts w:ascii="Arial" w:hAnsi="Arial" w:cs="Arial"/>
          <w:i/>
          <w:iCs/>
        </w:rPr>
      </w:pPr>
      <w:r w:rsidRPr="001A2735">
        <w:rPr>
          <w:rFonts w:ascii="Arial" w:hAnsi="Arial" w:cs="Arial"/>
          <w:i/>
          <w:iCs/>
        </w:rPr>
        <w:t xml:space="preserve">    (miejscowość i data)                                                          (podpisy  osób  uprawnionych)</w:t>
      </w:r>
    </w:p>
    <w:p w:rsidR="001C522B" w:rsidRPr="001A2735" w:rsidRDefault="001C522B" w:rsidP="001C522B">
      <w:pPr>
        <w:tabs>
          <w:tab w:val="left" w:pos="3334"/>
        </w:tabs>
        <w:spacing w:after="0" w:line="240" w:lineRule="auto"/>
        <w:jc w:val="right"/>
        <w:rPr>
          <w:rFonts w:ascii="Arial" w:hAnsi="Arial" w:cs="Arial"/>
          <w:b/>
          <w:bCs/>
        </w:rPr>
      </w:pPr>
    </w:p>
    <w:p w:rsidR="001C522B" w:rsidRPr="001A2735" w:rsidRDefault="001C522B" w:rsidP="001C522B">
      <w:pPr>
        <w:spacing w:after="0" w:line="240" w:lineRule="auto"/>
        <w:ind w:firstLine="360"/>
        <w:jc w:val="center"/>
        <w:rPr>
          <w:rFonts w:ascii="Arial" w:hAnsi="Arial" w:cs="Arial"/>
          <w:b/>
          <w:bCs/>
        </w:rPr>
      </w:pPr>
    </w:p>
    <w:p w:rsidR="001C522B" w:rsidRPr="001A2735" w:rsidRDefault="001C522B" w:rsidP="001C522B">
      <w:pPr>
        <w:spacing w:after="0" w:line="240" w:lineRule="auto"/>
        <w:rPr>
          <w:rFonts w:ascii="Arial" w:hAnsi="Arial" w:cs="Arial"/>
          <w:b/>
          <w:bCs/>
        </w:rPr>
      </w:pPr>
    </w:p>
    <w:p w:rsidR="001C522B" w:rsidRPr="001A2735" w:rsidRDefault="001C522B" w:rsidP="001C522B">
      <w:pPr>
        <w:spacing w:after="0" w:line="240" w:lineRule="auto"/>
        <w:ind w:firstLine="360"/>
        <w:jc w:val="center"/>
        <w:rPr>
          <w:rFonts w:ascii="Arial" w:hAnsi="Arial" w:cs="Arial"/>
          <w:b/>
          <w:bCs/>
        </w:rPr>
      </w:pPr>
    </w:p>
    <w:p w:rsidR="001C522B" w:rsidRPr="001A2735" w:rsidRDefault="001C522B" w:rsidP="001C522B">
      <w:pPr>
        <w:spacing w:after="0" w:line="240" w:lineRule="auto"/>
        <w:ind w:firstLine="360"/>
        <w:jc w:val="center"/>
        <w:rPr>
          <w:rFonts w:ascii="Arial" w:hAnsi="Arial" w:cs="Arial"/>
          <w:b/>
          <w:bCs/>
        </w:rPr>
      </w:pPr>
    </w:p>
    <w:p w:rsidR="001C522B" w:rsidRPr="001A2735" w:rsidRDefault="001C522B" w:rsidP="001C522B">
      <w:pPr>
        <w:spacing w:after="0" w:line="240" w:lineRule="auto"/>
        <w:ind w:firstLine="360"/>
        <w:jc w:val="center"/>
        <w:rPr>
          <w:rFonts w:ascii="Arial" w:hAnsi="Arial" w:cs="Arial"/>
          <w:b/>
          <w:bCs/>
        </w:rPr>
      </w:pPr>
      <w:r w:rsidRPr="001A2735">
        <w:rPr>
          <w:rFonts w:ascii="Arial" w:hAnsi="Arial" w:cs="Arial"/>
          <w:b/>
          <w:bCs/>
        </w:rPr>
        <w:t>O Ś W I A D C Z E N I E</w:t>
      </w:r>
    </w:p>
    <w:p w:rsidR="001C522B" w:rsidRPr="001A2735" w:rsidRDefault="001C522B" w:rsidP="001C522B">
      <w:pPr>
        <w:spacing w:after="0" w:line="240" w:lineRule="auto"/>
        <w:ind w:firstLine="360"/>
        <w:rPr>
          <w:rFonts w:ascii="Arial" w:hAnsi="Arial" w:cs="Arial"/>
        </w:rPr>
      </w:pPr>
    </w:p>
    <w:p w:rsidR="001C522B" w:rsidRPr="00E4464E" w:rsidRDefault="001C522B" w:rsidP="001C522B">
      <w:pPr>
        <w:spacing w:after="0" w:line="240" w:lineRule="auto"/>
        <w:ind w:firstLine="708"/>
        <w:rPr>
          <w:rFonts w:ascii="Arial" w:hAnsi="Arial" w:cs="Arial"/>
        </w:rPr>
      </w:pPr>
      <w:r w:rsidRPr="00E4464E">
        <w:rPr>
          <w:rFonts w:ascii="Arial" w:hAnsi="Arial" w:cs="Arial"/>
        </w:rPr>
        <w:t xml:space="preserve">Dot.: postępowania o udzielenie zamówienia publicznego prowadzonego </w:t>
      </w:r>
    </w:p>
    <w:p w:rsidR="001C522B" w:rsidRPr="00E4464E" w:rsidRDefault="001C522B" w:rsidP="001C522B">
      <w:pPr>
        <w:spacing w:after="0" w:line="240" w:lineRule="auto"/>
        <w:ind w:left="708"/>
        <w:rPr>
          <w:rFonts w:ascii="Arial" w:hAnsi="Arial" w:cs="Arial"/>
        </w:rPr>
      </w:pPr>
      <w:r w:rsidRPr="00E4464E">
        <w:rPr>
          <w:rFonts w:ascii="Arial" w:hAnsi="Arial" w:cs="Arial"/>
        </w:rPr>
        <w:t xml:space="preserve">         w trybie „przetargu nieograniczonego” </w:t>
      </w:r>
    </w:p>
    <w:p w:rsidR="001C522B" w:rsidRPr="00E4464E" w:rsidRDefault="001C522B" w:rsidP="001C522B">
      <w:pPr>
        <w:spacing w:after="0" w:line="240" w:lineRule="auto"/>
        <w:ind w:left="708"/>
        <w:rPr>
          <w:rFonts w:ascii="Arial" w:hAnsi="Arial" w:cs="Arial"/>
        </w:rPr>
      </w:pPr>
      <w:r w:rsidRPr="00E4464E">
        <w:rPr>
          <w:rFonts w:ascii="Arial" w:hAnsi="Arial" w:cs="Arial"/>
        </w:rPr>
        <w:t xml:space="preserve">         / ogłoszenie . nr …………. z dnia  ….........2013r. /</w:t>
      </w:r>
    </w:p>
    <w:p w:rsidR="001C522B" w:rsidRPr="001A2735" w:rsidRDefault="001C522B" w:rsidP="001C522B">
      <w:pPr>
        <w:spacing w:after="0" w:line="240" w:lineRule="auto"/>
        <w:ind w:firstLine="360"/>
        <w:rPr>
          <w:rFonts w:ascii="Arial" w:hAnsi="Arial" w:cs="Arial"/>
        </w:rPr>
      </w:pPr>
      <w:r w:rsidRPr="00E4464E">
        <w:rPr>
          <w:rFonts w:ascii="Arial" w:hAnsi="Arial" w:cs="Arial"/>
        </w:rPr>
        <w:t xml:space="preserve">        </w:t>
      </w:r>
      <w:r w:rsidRPr="00E4464E">
        <w:rPr>
          <w:rFonts w:ascii="Arial" w:hAnsi="Arial" w:cs="Arial"/>
          <w:color w:val="FF0000"/>
        </w:rPr>
        <w:t xml:space="preserve"> </w:t>
      </w:r>
      <w:r w:rsidRPr="00344B52">
        <w:rPr>
          <w:rFonts w:ascii="Arial" w:hAnsi="Arial" w:cs="Arial"/>
        </w:rPr>
        <w:t>na ………………………………………………………………………….</w:t>
      </w:r>
    </w:p>
    <w:p w:rsidR="001C522B" w:rsidRPr="001A2735" w:rsidRDefault="001C522B" w:rsidP="001C522B">
      <w:pPr>
        <w:spacing w:after="0" w:line="240" w:lineRule="auto"/>
        <w:ind w:firstLine="360"/>
        <w:rPr>
          <w:rFonts w:ascii="Arial" w:hAnsi="Arial" w:cs="Arial"/>
        </w:rPr>
      </w:pPr>
    </w:p>
    <w:p w:rsidR="001C522B" w:rsidRPr="001A2735" w:rsidRDefault="001C522B" w:rsidP="001C522B">
      <w:pPr>
        <w:spacing w:after="0" w:line="240" w:lineRule="auto"/>
        <w:ind w:firstLine="708"/>
        <w:rPr>
          <w:rFonts w:ascii="Arial" w:hAnsi="Arial" w:cs="Arial"/>
        </w:rPr>
      </w:pPr>
      <w:r w:rsidRPr="001A2735">
        <w:rPr>
          <w:rFonts w:ascii="Arial" w:hAnsi="Arial" w:cs="Arial"/>
        </w:rPr>
        <w:t xml:space="preserve">W imieniu …………………….. z siedzibą w ………………… przy ul. ……………………. zwana/y dalej „Wykonawcą”, oświadczam, że brakuje podstaw do wykluczenia z postępowania o udzielenie zamówienia Wykonawcy na podstawie art. 24 ust. 1, </w:t>
      </w:r>
      <w:r w:rsidRPr="001A2735">
        <w:rPr>
          <w:rStyle w:val="FontStyle23"/>
          <w:rFonts w:ascii="Arial" w:eastAsiaTheme="majorEastAsia" w:hAnsi="Arial" w:cs="Arial"/>
          <w:sz w:val="22"/>
          <w:szCs w:val="22"/>
        </w:rPr>
        <w:t>ustawy z dnia 29 stycznia 2004 r. Prawo zamówień publicznych (</w:t>
      </w:r>
      <w:r w:rsidRPr="001A2735">
        <w:rPr>
          <w:rFonts w:ascii="Arial" w:hAnsi="Arial" w:cs="Arial"/>
        </w:rPr>
        <w:t xml:space="preserve">Dz. U. z 2013 r. poz. 907 z dnia 9.08.2013r. z </w:t>
      </w:r>
      <w:proofErr w:type="spellStart"/>
      <w:r w:rsidRPr="001A2735">
        <w:rPr>
          <w:rFonts w:ascii="Arial" w:hAnsi="Arial" w:cs="Arial"/>
        </w:rPr>
        <w:t>późn</w:t>
      </w:r>
      <w:proofErr w:type="spellEnd"/>
      <w:r w:rsidRPr="001A2735">
        <w:rPr>
          <w:rFonts w:ascii="Arial" w:hAnsi="Arial" w:cs="Arial"/>
        </w:rPr>
        <w:t>. zmianami.)</w:t>
      </w:r>
    </w:p>
    <w:p w:rsidR="001C522B" w:rsidRPr="001A2735" w:rsidRDefault="001C522B" w:rsidP="001C522B">
      <w:pPr>
        <w:spacing w:after="0" w:line="240" w:lineRule="auto"/>
        <w:rPr>
          <w:rFonts w:ascii="Arial" w:hAnsi="Arial" w:cs="Arial"/>
        </w:rPr>
      </w:pPr>
    </w:p>
    <w:p w:rsidR="001C522B" w:rsidRPr="001A2735" w:rsidRDefault="001C522B" w:rsidP="001C522B">
      <w:pPr>
        <w:spacing w:after="0" w:line="240" w:lineRule="auto"/>
        <w:rPr>
          <w:rFonts w:ascii="Arial" w:hAnsi="Arial" w:cs="Arial"/>
        </w:rPr>
      </w:pPr>
    </w:p>
    <w:p w:rsidR="001C522B" w:rsidRPr="001A2735" w:rsidRDefault="001C522B" w:rsidP="001C522B">
      <w:pPr>
        <w:spacing w:after="0" w:line="240" w:lineRule="auto"/>
        <w:rPr>
          <w:rFonts w:ascii="Arial" w:hAnsi="Arial" w:cs="Arial"/>
        </w:rPr>
      </w:pPr>
      <w:r w:rsidRPr="001A2735">
        <w:rPr>
          <w:rFonts w:ascii="Arial" w:hAnsi="Arial" w:cs="Arial"/>
        </w:rPr>
        <w:t>……………………………………                                 ……………………………………</w:t>
      </w:r>
    </w:p>
    <w:p w:rsidR="001C522B" w:rsidRPr="001A2735" w:rsidRDefault="001C522B" w:rsidP="001C522B">
      <w:pPr>
        <w:spacing w:after="0" w:line="240" w:lineRule="auto"/>
        <w:rPr>
          <w:rFonts w:ascii="Arial" w:hAnsi="Arial" w:cs="Arial"/>
          <w:i/>
          <w:iCs/>
        </w:rPr>
      </w:pPr>
      <w:r w:rsidRPr="001A2735">
        <w:rPr>
          <w:rFonts w:ascii="Arial" w:hAnsi="Arial" w:cs="Arial"/>
          <w:i/>
          <w:iCs/>
        </w:rPr>
        <w:t xml:space="preserve">    (miejscowość i data)                                                          (podpisy  osób  uprawnionych)</w:t>
      </w:r>
    </w:p>
    <w:p w:rsidR="001C522B" w:rsidRPr="001A2735" w:rsidRDefault="001C522B" w:rsidP="001C522B">
      <w:pPr>
        <w:spacing w:after="0" w:line="240" w:lineRule="auto"/>
        <w:rPr>
          <w:rFonts w:ascii="Arial" w:hAnsi="Arial" w:cs="Arial"/>
          <w:i/>
          <w:iCs/>
        </w:rPr>
      </w:pPr>
    </w:p>
    <w:p w:rsidR="001C522B" w:rsidRPr="007301C8" w:rsidRDefault="001C522B" w:rsidP="001C522B">
      <w:pPr>
        <w:pStyle w:val="Tekstpodstawowy"/>
        <w:keepLines/>
        <w:spacing w:after="0"/>
        <w:ind w:left="327" w:right="25"/>
        <w:jc w:val="right"/>
        <w:rPr>
          <w:rFonts w:ascii="Arial" w:hAnsi="Arial" w:cs="Arial"/>
          <w:bCs/>
        </w:rPr>
      </w:pPr>
    </w:p>
    <w:p w:rsidR="001C522B" w:rsidRPr="007301C8" w:rsidRDefault="001C522B" w:rsidP="001C522B">
      <w:pPr>
        <w:pStyle w:val="Tekstpodstawowy"/>
        <w:keepLines/>
        <w:spacing w:after="0"/>
        <w:ind w:left="327" w:right="25"/>
        <w:jc w:val="right"/>
        <w:rPr>
          <w:rFonts w:ascii="Arial" w:hAnsi="Arial" w:cs="Arial"/>
          <w:bCs/>
        </w:rPr>
      </w:pPr>
    </w:p>
    <w:p w:rsidR="001C522B" w:rsidRDefault="001C522B" w:rsidP="001C522B">
      <w:pPr>
        <w:pStyle w:val="Tekstpodstawowy"/>
        <w:keepLines/>
        <w:spacing w:after="0"/>
        <w:ind w:left="327" w:right="25"/>
        <w:jc w:val="right"/>
        <w:rPr>
          <w:rFonts w:ascii="Arial" w:hAnsi="Arial" w:cs="Arial"/>
          <w:bCs/>
        </w:rPr>
      </w:pPr>
    </w:p>
    <w:p w:rsidR="001C522B" w:rsidRDefault="001C522B" w:rsidP="001C522B">
      <w:pPr>
        <w:pStyle w:val="Tekstpodstawowy"/>
        <w:keepLines/>
        <w:spacing w:after="0"/>
        <w:ind w:left="327" w:right="25"/>
        <w:jc w:val="right"/>
        <w:rPr>
          <w:rFonts w:ascii="Arial" w:hAnsi="Arial" w:cs="Arial"/>
          <w:bCs/>
        </w:rPr>
      </w:pPr>
    </w:p>
    <w:p w:rsidR="001C522B" w:rsidRDefault="001C522B" w:rsidP="001C522B">
      <w:pPr>
        <w:pStyle w:val="Tekstpodstawowy"/>
        <w:keepLines/>
        <w:spacing w:after="0"/>
        <w:ind w:left="327" w:right="25"/>
        <w:jc w:val="right"/>
        <w:rPr>
          <w:rFonts w:ascii="Arial" w:hAnsi="Arial" w:cs="Arial"/>
          <w:bCs/>
        </w:rPr>
      </w:pPr>
    </w:p>
    <w:p w:rsidR="001C522B" w:rsidRDefault="001C522B" w:rsidP="001C522B">
      <w:pPr>
        <w:pStyle w:val="Tekstpodstawowy"/>
        <w:keepLines/>
        <w:spacing w:after="0"/>
        <w:ind w:left="327" w:right="25"/>
        <w:jc w:val="right"/>
        <w:rPr>
          <w:rFonts w:ascii="Arial" w:hAnsi="Arial" w:cs="Arial"/>
          <w:bCs/>
        </w:rPr>
      </w:pPr>
    </w:p>
    <w:p w:rsidR="001C522B" w:rsidRPr="007301C8" w:rsidRDefault="001C522B" w:rsidP="001C522B">
      <w:pPr>
        <w:pStyle w:val="Tekstpodstawowy"/>
        <w:keepLines/>
        <w:spacing w:after="0"/>
        <w:ind w:left="327" w:right="25"/>
        <w:jc w:val="right"/>
        <w:rPr>
          <w:rFonts w:ascii="Arial" w:hAnsi="Arial" w:cs="Arial"/>
          <w:bCs/>
        </w:rPr>
      </w:pPr>
    </w:p>
    <w:p w:rsidR="001C522B" w:rsidRPr="007301C8" w:rsidRDefault="001C522B" w:rsidP="001C522B">
      <w:pPr>
        <w:pStyle w:val="Tekstpodstawowy"/>
        <w:keepLines/>
        <w:spacing w:after="0"/>
        <w:ind w:left="327" w:right="25"/>
        <w:jc w:val="right"/>
        <w:rPr>
          <w:rFonts w:ascii="Arial" w:hAnsi="Arial" w:cs="Arial"/>
          <w:bCs/>
        </w:rPr>
      </w:pPr>
    </w:p>
    <w:p w:rsidR="001C522B" w:rsidRPr="007301C8" w:rsidRDefault="001C522B" w:rsidP="001C522B">
      <w:pPr>
        <w:pStyle w:val="Tekstpodstawowy"/>
        <w:keepLines/>
        <w:spacing w:after="0"/>
        <w:ind w:left="327" w:right="25"/>
        <w:jc w:val="right"/>
        <w:rPr>
          <w:rFonts w:ascii="Arial" w:hAnsi="Arial" w:cs="Arial"/>
          <w:bCs/>
        </w:rPr>
      </w:pP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1C522B" w:rsidRPr="007301C8" w:rsidRDefault="001C522B" w:rsidP="001C522B">
      <w:pPr>
        <w:spacing w:after="0" w:line="240" w:lineRule="auto"/>
        <w:rPr>
          <w:rFonts w:ascii="Arial" w:hAnsi="Arial" w:cs="Arial"/>
          <w:b/>
        </w:rPr>
      </w:pPr>
      <w:r w:rsidRPr="007301C8">
        <w:rPr>
          <w:rFonts w:ascii="Arial" w:hAnsi="Arial" w:cs="Arial"/>
        </w:rPr>
        <w:lastRenderedPageBreak/>
        <w:t xml:space="preserve">                                                                                                                                </w:t>
      </w:r>
      <w:r w:rsidRPr="007301C8">
        <w:rPr>
          <w:rFonts w:ascii="Arial" w:hAnsi="Arial" w:cs="Arial"/>
        </w:rPr>
        <w:tab/>
      </w:r>
    </w:p>
    <w:p w:rsidR="001C522B" w:rsidRPr="007301C8" w:rsidRDefault="001C522B" w:rsidP="001C522B">
      <w:pPr>
        <w:pStyle w:val="Nagwek"/>
        <w:ind w:left="502"/>
        <w:jc w:val="center"/>
        <w:rPr>
          <w:rFonts w:ascii="Arial" w:hAnsi="Arial" w:cs="Arial"/>
          <w:b/>
        </w:rPr>
      </w:pPr>
      <w:r w:rsidRPr="007301C8">
        <w:rPr>
          <w:rFonts w:ascii="Arial" w:hAnsi="Arial" w:cs="Arial"/>
          <w:b/>
        </w:rPr>
        <w:t>UMOWA NR P/7</w:t>
      </w:r>
      <w:r w:rsidR="00526326">
        <w:rPr>
          <w:rFonts w:ascii="Arial" w:hAnsi="Arial" w:cs="Arial"/>
          <w:b/>
        </w:rPr>
        <w:t>3</w:t>
      </w:r>
      <w:r w:rsidRPr="007301C8">
        <w:rPr>
          <w:rFonts w:ascii="Arial" w:hAnsi="Arial" w:cs="Arial"/>
          <w:b/>
        </w:rPr>
        <w:t>/12/2013/</w:t>
      </w:r>
      <w:r w:rsidR="00526326">
        <w:rPr>
          <w:rFonts w:ascii="Arial" w:hAnsi="Arial" w:cs="Arial"/>
          <w:b/>
        </w:rPr>
        <w:t>KAP</w:t>
      </w:r>
    </w:p>
    <w:p w:rsidR="001C522B" w:rsidRPr="007301C8" w:rsidRDefault="001C522B" w:rsidP="001C522B">
      <w:pPr>
        <w:pStyle w:val="Nagwek"/>
        <w:ind w:left="502"/>
        <w:jc w:val="center"/>
        <w:rPr>
          <w:rFonts w:ascii="Arial" w:hAnsi="Arial" w:cs="Arial"/>
          <w:b/>
        </w:rPr>
      </w:pPr>
      <w:r w:rsidRPr="007301C8">
        <w:rPr>
          <w:rFonts w:ascii="Arial" w:hAnsi="Arial" w:cs="Arial"/>
          <w:b/>
        </w:rPr>
        <w:t>/projekt/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>zawarta w dniu …………… ………r. w Starachowicach  pomiędzy: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color w:val="000000"/>
        </w:rPr>
      </w:pPr>
      <w:r w:rsidRPr="007301C8">
        <w:rPr>
          <w:rFonts w:ascii="Arial" w:hAnsi="Arial" w:cs="Arial"/>
          <w:b/>
          <w:color w:val="000000"/>
        </w:rPr>
        <w:t xml:space="preserve">Powiatowym Zakładem Opieki Zdrowotnej w Starachowicach </w:t>
      </w:r>
      <w:r w:rsidRPr="007301C8">
        <w:rPr>
          <w:rFonts w:ascii="Arial" w:hAnsi="Arial" w:cs="Arial"/>
          <w:color w:val="000000"/>
        </w:rPr>
        <w:t>z siedzibą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</w:rPr>
      </w:pPr>
      <w:r w:rsidRPr="007301C8">
        <w:rPr>
          <w:rFonts w:ascii="Arial" w:hAnsi="Arial" w:cs="Arial"/>
          <w:color w:val="000000"/>
        </w:rPr>
        <w:t>27-200 Starachowice ul. Radomska 70,</w:t>
      </w:r>
      <w:r w:rsidRPr="007301C8">
        <w:rPr>
          <w:rFonts w:ascii="Arial" w:hAnsi="Arial" w:cs="Arial"/>
        </w:rPr>
        <w:t xml:space="preserve"> wpisanym do rejestru stowarzyszeń, innych organizacji społecznych i zawodowych, fundacji i publicznych zakładów opieki zdrowotnej Krajowego Rejestru Sądowego pod numerem  KRS 0000001257, nr Regon: 291141752, NIP: 664-18-73-185, reprezentowanym przez:</w:t>
      </w:r>
    </w:p>
    <w:p w:rsidR="001C522B" w:rsidRPr="007301C8" w:rsidRDefault="001C522B" w:rsidP="001C522B">
      <w:pPr>
        <w:spacing w:after="0" w:line="240" w:lineRule="auto"/>
        <w:jc w:val="left"/>
        <w:rPr>
          <w:rFonts w:ascii="Arial" w:hAnsi="Arial" w:cs="Arial"/>
          <w:b/>
        </w:rPr>
      </w:pPr>
      <w:r w:rsidRPr="007301C8">
        <w:rPr>
          <w:rFonts w:ascii="Arial" w:hAnsi="Arial" w:cs="Arial"/>
          <w:b/>
        </w:rPr>
        <w:t>Dyrektor Powiatowego Zakładu Opieki Zdrowotnej – Sebastian Petrykowski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</w:rPr>
      </w:pPr>
      <w:r w:rsidRPr="007301C8">
        <w:rPr>
          <w:rFonts w:ascii="Arial" w:hAnsi="Arial" w:cs="Arial"/>
          <w:b/>
        </w:rPr>
        <w:t xml:space="preserve">Główna Księgowa                                                        – Magdalena Moskal 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</w:rPr>
      </w:pPr>
      <w:r w:rsidRPr="007301C8">
        <w:rPr>
          <w:rFonts w:ascii="Arial" w:hAnsi="Arial" w:cs="Arial"/>
        </w:rPr>
        <w:t xml:space="preserve">zwanym w dalszej części umowy </w:t>
      </w:r>
      <w:r w:rsidRPr="007301C8">
        <w:rPr>
          <w:rFonts w:ascii="Arial" w:hAnsi="Arial" w:cs="Arial"/>
          <w:b/>
        </w:rPr>
        <w:t>„Zamawiającym”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>a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>.............................................................................................................................., z siedzibą w................., ul............................, wpisana do Rejestru przedsiębiorców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prowadzona przez Sąd Rejonowy dla............................., ……Wydział Gospodarczy Krajowego Rejestru Sądowego pod nr KRS:....................., nr NIP: ………………………….., 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>reprezentowanym przez: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>......................................... lub</w:t>
      </w:r>
    </w:p>
    <w:p w:rsidR="001C522B" w:rsidRPr="007301C8" w:rsidRDefault="001C522B" w:rsidP="001C522B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>/..................................................................................</w:t>
      </w:r>
    </w:p>
    <w:p w:rsidR="001C522B" w:rsidRPr="007301C8" w:rsidRDefault="001C522B" w:rsidP="001C522B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zamieszkałą …………………………………………..……………..prowadzącą działalność gospodarczą  zarejestrowaną w ewidencji działalności gospodarczej pod nr ……………. prowadzoną przez ……………………………………………………………………………………………… </w:t>
      </w:r>
    </w:p>
    <w:p w:rsidR="001C522B" w:rsidRPr="007301C8" w:rsidRDefault="001C522B" w:rsidP="001C522B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>NIP …………………………….; REGON ………………………………….</w:t>
      </w:r>
    </w:p>
    <w:p w:rsidR="001C522B" w:rsidRPr="007301C8" w:rsidRDefault="001C522B" w:rsidP="001C522B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</w:rPr>
      </w:pPr>
      <w:r w:rsidRPr="007301C8">
        <w:rPr>
          <w:rFonts w:ascii="Arial" w:hAnsi="Arial" w:cs="Arial"/>
          <w:b/>
        </w:rPr>
        <w:t xml:space="preserve">......................................... </w:t>
      </w:r>
    </w:p>
    <w:p w:rsidR="001C522B" w:rsidRPr="007301C8" w:rsidRDefault="001C522B" w:rsidP="001C522B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</w:rPr>
      </w:pPr>
      <w:r w:rsidRPr="007301C8">
        <w:rPr>
          <w:rFonts w:ascii="Arial" w:hAnsi="Arial" w:cs="Arial"/>
        </w:rPr>
        <w:t xml:space="preserve">Zwanym w dalszej części umowy </w:t>
      </w:r>
      <w:r w:rsidRPr="007301C8">
        <w:rPr>
          <w:rFonts w:ascii="Arial" w:hAnsi="Arial" w:cs="Arial"/>
          <w:b/>
        </w:rPr>
        <w:t>„Wykonawcą”</w:t>
      </w:r>
    </w:p>
    <w:p w:rsidR="001C522B" w:rsidRPr="007301C8" w:rsidRDefault="001C522B" w:rsidP="001C522B">
      <w:pPr>
        <w:pStyle w:val="Nagwek"/>
        <w:jc w:val="left"/>
        <w:rPr>
          <w:rFonts w:ascii="Arial" w:hAnsi="Arial" w:cs="Arial"/>
          <w:snapToGrid w:val="0"/>
          <w:color w:val="000000"/>
          <w:sz w:val="22"/>
          <w:szCs w:val="22"/>
        </w:rPr>
      </w:pPr>
      <w:r w:rsidRPr="007301C8">
        <w:rPr>
          <w:rFonts w:ascii="Arial" w:hAnsi="Arial" w:cs="Arial"/>
          <w:snapToGrid w:val="0"/>
          <w:color w:val="000000"/>
          <w:sz w:val="22"/>
          <w:szCs w:val="22"/>
        </w:rPr>
        <w:t>Niniejsza umowa:</w:t>
      </w:r>
    </w:p>
    <w:p w:rsidR="001C522B" w:rsidRPr="007301C8" w:rsidRDefault="001C522B" w:rsidP="001C522B">
      <w:pPr>
        <w:pStyle w:val="Nagwek"/>
        <w:jc w:val="left"/>
        <w:rPr>
          <w:rFonts w:ascii="Arial" w:hAnsi="Arial" w:cs="Arial"/>
          <w:snapToGrid w:val="0"/>
          <w:color w:val="000000"/>
          <w:sz w:val="22"/>
          <w:szCs w:val="22"/>
        </w:rPr>
      </w:pPr>
      <w:r w:rsidRPr="007301C8">
        <w:rPr>
          <w:rFonts w:ascii="Arial" w:hAnsi="Arial" w:cs="Arial"/>
          <w:snapToGrid w:val="0"/>
          <w:color w:val="000000"/>
          <w:sz w:val="22"/>
          <w:szCs w:val="22"/>
        </w:rPr>
        <w:t xml:space="preserve">- jest następstwem wyboru przez Zamawiającego oferty Wykonawcy w przetargu nieograniczonym o wartości poniżej kwoty określonej w przepisach wydanych na podstawie art.11ust.8 </w:t>
      </w:r>
      <w:proofErr w:type="spellStart"/>
      <w:r w:rsidRPr="007301C8">
        <w:rPr>
          <w:rFonts w:ascii="Arial" w:hAnsi="Arial" w:cs="Arial"/>
          <w:snapToGrid w:val="0"/>
          <w:color w:val="000000"/>
          <w:sz w:val="22"/>
          <w:szCs w:val="22"/>
        </w:rPr>
        <w:t>uPzp</w:t>
      </w:r>
      <w:proofErr w:type="spellEnd"/>
      <w:r w:rsidRPr="007301C8">
        <w:rPr>
          <w:rFonts w:ascii="Arial" w:hAnsi="Arial" w:cs="Arial"/>
          <w:snapToGrid w:val="0"/>
          <w:color w:val="000000"/>
          <w:sz w:val="22"/>
          <w:szCs w:val="22"/>
        </w:rPr>
        <w:t xml:space="preserve"> – </w:t>
      </w:r>
      <w:r w:rsidRPr="007301C8">
        <w:rPr>
          <w:rFonts w:ascii="Arial" w:hAnsi="Arial" w:cs="Arial"/>
          <w:snapToGrid w:val="0"/>
          <w:color w:val="000000"/>
          <w:sz w:val="22"/>
          <w:szCs w:val="22"/>
          <w:highlight w:val="white"/>
        </w:rPr>
        <w:t>sprawa numer</w:t>
      </w:r>
      <w:r w:rsidRPr="007301C8">
        <w:rPr>
          <w:rFonts w:ascii="Arial" w:hAnsi="Arial" w:cs="Arial"/>
          <w:snapToGrid w:val="0"/>
          <w:color w:val="000000"/>
          <w:sz w:val="22"/>
          <w:szCs w:val="22"/>
        </w:rPr>
        <w:t xml:space="preserve"> P/7</w:t>
      </w:r>
      <w:r w:rsidR="00526326">
        <w:rPr>
          <w:rFonts w:ascii="Arial" w:hAnsi="Arial" w:cs="Arial"/>
          <w:snapToGrid w:val="0"/>
          <w:color w:val="000000"/>
          <w:sz w:val="22"/>
          <w:szCs w:val="22"/>
        </w:rPr>
        <w:t>3</w:t>
      </w:r>
      <w:r w:rsidRPr="007301C8">
        <w:rPr>
          <w:rFonts w:ascii="Arial" w:hAnsi="Arial" w:cs="Arial"/>
          <w:snapToGrid w:val="0"/>
          <w:color w:val="000000"/>
          <w:sz w:val="22"/>
          <w:szCs w:val="22"/>
        </w:rPr>
        <w:t>/12/2013/</w:t>
      </w:r>
      <w:r w:rsidR="00526326">
        <w:rPr>
          <w:rFonts w:ascii="Arial" w:hAnsi="Arial" w:cs="Arial"/>
          <w:snapToGrid w:val="0"/>
          <w:color w:val="000000"/>
          <w:sz w:val="22"/>
          <w:szCs w:val="22"/>
        </w:rPr>
        <w:t>KAP</w:t>
      </w:r>
      <w:r w:rsidRPr="007301C8">
        <w:rPr>
          <w:rFonts w:ascii="Arial" w:hAnsi="Arial" w:cs="Arial"/>
          <w:snapToGrid w:val="0"/>
          <w:color w:val="000000"/>
          <w:sz w:val="22"/>
          <w:szCs w:val="22"/>
        </w:rPr>
        <w:t xml:space="preserve"> na „Dostawę 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mikroskopu stereoskopowego do badań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</w:rPr>
        <w:t>kapilaroskopowych</w:t>
      </w:r>
      <w:proofErr w:type="spellEnd"/>
      <w:r w:rsidR="00526326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Pr="007301C8">
        <w:rPr>
          <w:rFonts w:ascii="Arial" w:hAnsi="Arial" w:cs="Arial"/>
          <w:snapToGrid w:val="0"/>
          <w:color w:val="000000"/>
          <w:sz w:val="22"/>
          <w:szCs w:val="22"/>
        </w:rPr>
        <w:t>dla Powiatowego Zakładu Opieki Zdrowotnej z siedzibą w Starachowicach wraz z montażem i szkoleniem personelu w zakresie obsługi.”</w:t>
      </w:r>
    </w:p>
    <w:p w:rsidR="001C522B" w:rsidRPr="007301C8" w:rsidRDefault="001C522B" w:rsidP="001C522B">
      <w:pPr>
        <w:spacing w:after="0" w:line="240" w:lineRule="auto"/>
        <w:jc w:val="left"/>
        <w:rPr>
          <w:rFonts w:ascii="Arial" w:hAnsi="Arial" w:cs="Arial"/>
          <w:b/>
        </w:rPr>
      </w:pPr>
      <w:r w:rsidRPr="007301C8">
        <w:rPr>
          <w:rFonts w:ascii="Arial" w:hAnsi="Arial" w:cs="Arial"/>
        </w:rPr>
        <w:t xml:space="preserve">- zawarta </w:t>
      </w:r>
      <w:r w:rsidRPr="007301C8">
        <w:rPr>
          <w:rFonts w:ascii="Arial" w:hAnsi="Arial" w:cs="Arial"/>
          <w:b/>
        </w:rPr>
        <w:t>na czas realizacji przedmiotu zamówienia</w:t>
      </w:r>
      <w:r w:rsidRPr="007301C8">
        <w:rPr>
          <w:rFonts w:ascii="Arial" w:hAnsi="Arial" w:cs="Arial"/>
        </w:rPr>
        <w:t xml:space="preserve"> o wartości wymienionej w </w:t>
      </w:r>
      <w:r w:rsidRPr="007301C8">
        <w:rPr>
          <w:rFonts w:ascii="Arial" w:hAnsi="Arial" w:cs="Arial"/>
          <w:bCs/>
        </w:rPr>
        <w:t xml:space="preserve">§ 1 ust. 5 niniejszej umowy </w:t>
      </w:r>
      <w:r w:rsidRPr="007301C8">
        <w:rPr>
          <w:rFonts w:ascii="Arial" w:hAnsi="Arial" w:cs="Arial"/>
        </w:rPr>
        <w:t>na czas  (</w:t>
      </w:r>
      <w:r w:rsidRPr="007301C8">
        <w:rPr>
          <w:rFonts w:ascii="Arial" w:hAnsi="Arial" w:cs="Arial"/>
          <w:b/>
        </w:rPr>
        <w:t>nie dłuższy niż</w:t>
      </w:r>
      <w:r w:rsidRPr="007301C8">
        <w:rPr>
          <w:rFonts w:ascii="Arial" w:hAnsi="Arial" w:cs="Arial"/>
        </w:rPr>
        <w:t xml:space="preserve"> </w:t>
      </w:r>
      <w:r w:rsidR="00526326">
        <w:rPr>
          <w:rFonts w:ascii="Arial" w:hAnsi="Arial" w:cs="Arial"/>
          <w:b/>
        </w:rPr>
        <w:t>56</w:t>
      </w:r>
      <w:r>
        <w:rPr>
          <w:rFonts w:ascii="Arial" w:hAnsi="Arial" w:cs="Arial"/>
          <w:b/>
        </w:rPr>
        <w:t xml:space="preserve"> dni</w:t>
      </w:r>
      <w:r w:rsidRPr="007301C8">
        <w:rPr>
          <w:rFonts w:ascii="Arial" w:hAnsi="Arial" w:cs="Arial"/>
          <w:b/>
        </w:rPr>
        <w:t xml:space="preserve">)  tj. do dnia……… </w:t>
      </w:r>
    </w:p>
    <w:p w:rsidR="001C522B" w:rsidRPr="007301C8" w:rsidRDefault="001C522B" w:rsidP="001C522B">
      <w:pPr>
        <w:pStyle w:val="Nagwek"/>
        <w:jc w:val="left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301C8">
        <w:rPr>
          <w:rFonts w:ascii="Arial" w:hAnsi="Arial" w:cs="Arial"/>
          <w:b/>
          <w:bCs/>
        </w:rPr>
        <w:t>§ 1</w:t>
      </w:r>
    </w:p>
    <w:p w:rsidR="001C522B" w:rsidRPr="007301C8" w:rsidRDefault="001C522B" w:rsidP="001C522B">
      <w:pPr>
        <w:numPr>
          <w:ilvl w:val="0"/>
          <w:numId w:val="4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spacing w:after="0" w:line="240" w:lineRule="auto"/>
        <w:ind w:left="360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>Przedmiotem niniejszej umowy jest dostawa</w:t>
      </w:r>
      <w:r>
        <w:rPr>
          <w:rFonts w:ascii="Arial" w:hAnsi="Arial" w:cs="Arial"/>
        </w:rPr>
        <w:t>,</w:t>
      </w:r>
      <w:r w:rsidRPr="007301C8">
        <w:rPr>
          <w:rFonts w:ascii="Arial" w:hAnsi="Arial" w:cs="Arial"/>
        </w:rPr>
        <w:t xml:space="preserve"> do Zamawiającego w jego siedzibie w Starachowicach ul. Radomska 70   w miejscu przez niego wskazanym w </w:t>
      </w:r>
      <w:r>
        <w:rPr>
          <w:rFonts w:ascii="Arial" w:hAnsi="Arial" w:cs="Arial"/>
        </w:rPr>
        <w:t>O</w:t>
      </w:r>
      <w:r w:rsidRPr="007301C8">
        <w:rPr>
          <w:rFonts w:ascii="Arial" w:hAnsi="Arial" w:cs="Arial"/>
        </w:rPr>
        <w:t xml:space="preserve">ddziale </w:t>
      </w:r>
      <w:r w:rsidR="0013206E">
        <w:rPr>
          <w:rFonts w:ascii="Arial" w:hAnsi="Arial" w:cs="Arial"/>
        </w:rPr>
        <w:t>Reumatologicznym</w:t>
      </w:r>
      <w:r w:rsidRPr="007301C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mikroskopu stereoskopowego do badań </w:t>
      </w:r>
      <w:proofErr w:type="spellStart"/>
      <w:r>
        <w:rPr>
          <w:rFonts w:ascii="Arial" w:hAnsi="Arial" w:cs="Arial"/>
        </w:rPr>
        <w:t>kapilaroskopowych</w:t>
      </w:r>
      <w:proofErr w:type="spellEnd"/>
      <w:r w:rsidR="00526326">
        <w:rPr>
          <w:rFonts w:ascii="Arial" w:hAnsi="Arial" w:cs="Arial"/>
        </w:rPr>
        <w:t xml:space="preserve"> </w:t>
      </w:r>
      <w:r w:rsidRPr="007301C8">
        <w:rPr>
          <w:rFonts w:ascii="Arial" w:hAnsi="Arial" w:cs="Arial"/>
        </w:rPr>
        <w:t xml:space="preserve">według szczegółowego opisu w załączniku nr 1, do niniejszej </w:t>
      </w:r>
      <w:r w:rsidRPr="007301C8">
        <w:rPr>
          <w:rFonts w:ascii="Arial" w:hAnsi="Arial" w:cs="Arial"/>
          <w:bCs/>
          <w:iCs/>
        </w:rPr>
        <w:t>umowy</w:t>
      </w:r>
      <w:r w:rsidRPr="007301C8">
        <w:rPr>
          <w:rFonts w:ascii="Arial" w:hAnsi="Arial" w:cs="Arial"/>
        </w:rPr>
        <w:t>,  za cenę określoną w załączniku nr 2</w:t>
      </w:r>
    </w:p>
    <w:p w:rsidR="001C522B" w:rsidRPr="007301C8" w:rsidRDefault="001C522B" w:rsidP="001C522B">
      <w:pPr>
        <w:numPr>
          <w:ilvl w:val="0"/>
          <w:numId w:val="4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spacing w:after="0" w:line="240" w:lineRule="auto"/>
        <w:ind w:left="360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>Wykonawca zobowiązuje się dostarczyć, zamontować i przekazać do użytku wymieniony w pkt.1 sprzęt na własny koszt i ryzyko.</w:t>
      </w:r>
    </w:p>
    <w:p w:rsidR="001C522B" w:rsidRPr="007301C8" w:rsidRDefault="001C522B" w:rsidP="001C522B">
      <w:pPr>
        <w:numPr>
          <w:ilvl w:val="0"/>
          <w:numId w:val="4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spacing w:after="0" w:line="240" w:lineRule="auto"/>
        <w:ind w:left="360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Wykonawca  zobowiązuje się do bezpłatnego przeszkolenia w zakresie obsługi </w:t>
      </w:r>
      <w:r>
        <w:rPr>
          <w:rFonts w:ascii="Arial" w:hAnsi="Arial" w:cs="Arial"/>
        </w:rPr>
        <w:t xml:space="preserve">mikroskopu stereoskopowego do badań </w:t>
      </w:r>
      <w:proofErr w:type="spellStart"/>
      <w:r>
        <w:rPr>
          <w:rFonts w:ascii="Arial" w:hAnsi="Arial" w:cs="Arial"/>
        </w:rPr>
        <w:t>kapilaroskopowych</w:t>
      </w:r>
      <w:proofErr w:type="spellEnd"/>
      <w:r w:rsidR="00526326">
        <w:rPr>
          <w:rFonts w:ascii="Arial" w:hAnsi="Arial" w:cs="Arial"/>
        </w:rPr>
        <w:t xml:space="preserve"> </w:t>
      </w:r>
      <w:r w:rsidRPr="007301C8">
        <w:rPr>
          <w:rFonts w:ascii="Arial" w:hAnsi="Arial" w:cs="Arial"/>
        </w:rPr>
        <w:t>personel  Zamawiającego, min. 8 godz. dla  pracowników Zamawiającego</w:t>
      </w:r>
    </w:p>
    <w:p w:rsidR="001C522B" w:rsidRPr="007301C8" w:rsidRDefault="001C522B" w:rsidP="001C522B">
      <w:pPr>
        <w:numPr>
          <w:ilvl w:val="0"/>
          <w:numId w:val="4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spacing w:after="0" w:line="240" w:lineRule="auto"/>
        <w:ind w:left="360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  Szczegóły odnośnie terminów szkolenia i godzin zostaną osobno ustalone z Zamawiającym  przez Wykonawcę.</w:t>
      </w:r>
    </w:p>
    <w:p w:rsidR="001C522B" w:rsidRPr="007301C8" w:rsidRDefault="001C522B" w:rsidP="001C522B">
      <w:pPr>
        <w:numPr>
          <w:ilvl w:val="0"/>
          <w:numId w:val="4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spacing w:after="0" w:line="240" w:lineRule="auto"/>
        <w:ind w:left="360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Wartość </w:t>
      </w:r>
      <w:r w:rsidRPr="007301C8">
        <w:rPr>
          <w:rFonts w:ascii="Arial" w:hAnsi="Arial" w:cs="Arial"/>
          <w:b/>
          <w:bCs/>
        </w:rPr>
        <w:t xml:space="preserve">brutto </w:t>
      </w:r>
      <w:r w:rsidRPr="007301C8">
        <w:rPr>
          <w:rFonts w:ascii="Arial" w:hAnsi="Arial" w:cs="Arial"/>
          <w:bCs/>
        </w:rPr>
        <w:t>całości</w:t>
      </w:r>
      <w:r w:rsidRPr="007301C8">
        <w:rPr>
          <w:rFonts w:ascii="Arial" w:hAnsi="Arial" w:cs="Arial"/>
          <w:b/>
          <w:bCs/>
        </w:rPr>
        <w:t xml:space="preserve"> </w:t>
      </w:r>
      <w:r w:rsidRPr="007301C8">
        <w:rPr>
          <w:rFonts w:ascii="Arial" w:hAnsi="Arial" w:cs="Arial"/>
        </w:rPr>
        <w:t xml:space="preserve">przedmiotu umowy zgodnie z ofertą przetargową nie może być wyższa niż: </w:t>
      </w:r>
      <w:r w:rsidRPr="007301C8">
        <w:rPr>
          <w:rFonts w:ascii="Arial" w:hAnsi="Arial" w:cs="Arial"/>
          <w:b/>
        </w:rPr>
        <w:t xml:space="preserve">- …………….  </w:t>
      </w:r>
      <w:r w:rsidRPr="007301C8">
        <w:rPr>
          <w:rFonts w:ascii="Arial" w:hAnsi="Arial" w:cs="Arial"/>
          <w:b/>
          <w:bCs/>
        </w:rPr>
        <w:t xml:space="preserve"> zł</w:t>
      </w:r>
      <w:r w:rsidRPr="007301C8">
        <w:rPr>
          <w:rFonts w:ascii="Arial" w:hAnsi="Arial" w:cs="Arial"/>
        </w:rPr>
        <w:t xml:space="preserve"> /słownie: ……………………………………..</w:t>
      </w:r>
    </w:p>
    <w:p w:rsidR="001C522B" w:rsidRPr="007301C8" w:rsidRDefault="001C522B" w:rsidP="001C522B">
      <w:pPr>
        <w:tabs>
          <w:tab w:val="num" w:pos="360"/>
        </w:tabs>
        <w:spacing w:after="0" w:line="240" w:lineRule="auto"/>
        <w:ind w:left="360" w:hanging="360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            Wartość netto - ……………….</w:t>
      </w:r>
      <w:r w:rsidRPr="007301C8">
        <w:rPr>
          <w:rFonts w:ascii="Arial" w:hAnsi="Arial" w:cs="Arial"/>
          <w:bCs/>
        </w:rPr>
        <w:t xml:space="preserve">    zł  </w:t>
      </w:r>
      <w:r w:rsidRPr="007301C8">
        <w:rPr>
          <w:rFonts w:ascii="Arial" w:hAnsi="Arial" w:cs="Arial"/>
        </w:rPr>
        <w:t xml:space="preserve"> płatne zgodnie z § 5 umowy, po dostarczeniu i                        </w:t>
      </w:r>
    </w:p>
    <w:p w:rsidR="001C522B" w:rsidRPr="007301C8" w:rsidRDefault="001C522B" w:rsidP="001C522B">
      <w:pPr>
        <w:tabs>
          <w:tab w:val="num" w:pos="360"/>
        </w:tabs>
        <w:spacing w:after="0" w:line="240" w:lineRule="auto"/>
        <w:ind w:left="360" w:hanging="360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            przekazaniu do użytku przedmiotu  zamówienia potwierdzonego przez             </w:t>
      </w:r>
    </w:p>
    <w:p w:rsidR="001C522B" w:rsidRPr="007301C8" w:rsidRDefault="001C522B" w:rsidP="001C522B">
      <w:pPr>
        <w:tabs>
          <w:tab w:val="num" w:pos="360"/>
        </w:tabs>
        <w:spacing w:after="0" w:line="240" w:lineRule="auto"/>
        <w:ind w:left="360" w:hanging="360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            Zamawiającego.</w:t>
      </w:r>
    </w:p>
    <w:p w:rsidR="001C522B" w:rsidRPr="007301C8" w:rsidRDefault="001C522B" w:rsidP="001C522B">
      <w:p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 w:hanging="360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5. Podana wartość brutto zawiera: wartość towaru, podatek VAT w wysokości </w:t>
      </w:r>
    </w:p>
    <w:p w:rsidR="001C522B" w:rsidRPr="007301C8" w:rsidRDefault="001C522B" w:rsidP="001C522B">
      <w:pPr>
        <w:tabs>
          <w:tab w:val="num" w:pos="360"/>
        </w:tabs>
        <w:spacing w:after="0" w:line="240" w:lineRule="auto"/>
        <w:ind w:left="360" w:hanging="360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    </w:t>
      </w:r>
      <w:r w:rsidRPr="007301C8">
        <w:rPr>
          <w:rFonts w:ascii="Arial" w:hAnsi="Arial" w:cs="Arial"/>
          <w:b/>
          <w:bCs/>
        </w:rPr>
        <w:t xml:space="preserve">      </w:t>
      </w:r>
      <w:r w:rsidRPr="007301C8">
        <w:rPr>
          <w:rFonts w:ascii="Arial" w:hAnsi="Arial" w:cs="Arial"/>
          <w:bCs/>
        </w:rPr>
        <w:t>………….</w:t>
      </w:r>
      <w:r w:rsidRPr="007301C8">
        <w:rPr>
          <w:rFonts w:ascii="Arial" w:hAnsi="Arial" w:cs="Arial"/>
        </w:rPr>
        <w:t xml:space="preserve"> zł., koszty ubezpieczenia i transportu do Zamawiającego.</w:t>
      </w:r>
    </w:p>
    <w:p w:rsidR="001C522B" w:rsidRPr="007301C8" w:rsidRDefault="001C522B" w:rsidP="001C522B">
      <w:pPr>
        <w:tabs>
          <w:tab w:val="num" w:pos="360"/>
        </w:tabs>
        <w:autoSpaceDE w:val="0"/>
        <w:spacing w:after="0" w:line="240" w:lineRule="auto"/>
        <w:ind w:left="360" w:hanging="36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7301C8">
        <w:rPr>
          <w:rFonts w:ascii="Arial" w:hAnsi="Arial" w:cs="Arial"/>
        </w:rPr>
        <w:t>a) koszty gwarancji  i rękojmi realizowanej na zasadach ustalonych w umowie.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1C522B" w:rsidRDefault="001C522B" w:rsidP="001C52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1C522B" w:rsidRDefault="001C522B" w:rsidP="001C52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13206E" w:rsidRDefault="0013206E" w:rsidP="001C52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1C522B" w:rsidRDefault="001C522B" w:rsidP="001C52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301C8">
        <w:rPr>
          <w:rFonts w:ascii="Arial" w:hAnsi="Arial" w:cs="Arial"/>
          <w:b/>
          <w:bCs/>
        </w:rPr>
        <w:lastRenderedPageBreak/>
        <w:t>§ 2</w:t>
      </w:r>
    </w:p>
    <w:p w:rsidR="001C522B" w:rsidRPr="007301C8" w:rsidRDefault="001C522B" w:rsidP="001C522B">
      <w:pPr>
        <w:numPr>
          <w:ilvl w:val="0"/>
          <w:numId w:val="9"/>
        </w:numPr>
        <w:tabs>
          <w:tab w:val="clear" w:pos="420"/>
          <w:tab w:val="num" w:pos="180"/>
        </w:tabs>
        <w:autoSpaceDE w:val="0"/>
        <w:autoSpaceDN w:val="0"/>
        <w:adjustRightInd w:val="0"/>
        <w:spacing w:after="0" w:line="240" w:lineRule="auto"/>
        <w:ind w:hanging="420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Wykonawca zobowiązuje się dostarczyć przedmiot umowy zgodnie z załącznikiem nr 1 do umowy   oraz zamontować i przekazać do użytku w terminie do (max 35 dni) ……. dni liczone od daty podpisania niniejszej umowy tj. do dnia……………2014r. </w:t>
      </w:r>
    </w:p>
    <w:p w:rsidR="001C522B" w:rsidRPr="007301C8" w:rsidRDefault="001C522B" w:rsidP="001C522B">
      <w:pPr>
        <w:numPr>
          <w:ilvl w:val="0"/>
          <w:numId w:val="9"/>
        </w:numPr>
        <w:tabs>
          <w:tab w:val="clear" w:pos="420"/>
          <w:tab w:val="num" w:pos="180"/>
        </w:tabs>
        <w:autoSpaceDE w:val="0"/>
        <w:autoSpaceDN w:val="0"/>
        <w:adjustRightInd w:val="0"/>
        <w:spacing w:after="0" w:line="240" w:lineRule="auto"/>
        <w:ind w:hanging="420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>Wraz z dostawą wyposażenia, sprzętu o którym mowa w pkt 1 Wykonawca dostarczy odpowiednią dokumentację techniczną w tym paszport techniczny, instrukcję użytkowania w języku polskim oraz przedstawi ważne deklaracje zgodności  lub certyfikaty , dokumenty dopuszczające wyroby do użytku na polskim rynku zgodnie z obowiązującymi przepisami.</w:t>
      </w:r>
    </w:p>
    <w:p w:rsidR="001C522B" w:rsidRPr="007301C8" w:rsidRDefault="001C522B" w:rsidP="001C522B">
      <w:pPr>
        <w:numPr>
          <w:ilvl w:val="0"/>
          <w:numId w:val="9"/>
        </w:numPr>
        <w:tabs>
          <w:tab w:val="clear" w:pos="420"/>
          <w:tab w:val="num" w:pos="180"/>
        </w:tabs>
        <w:autoSpaceDE w:val="0"/>
        <w:autoSpaceDN w:val="0"/>
        <w:adjustRightInd w:val="0"/>
        <w:spacing w:after="0" w:line="240" w:lineRule="auto"/>
        <w:ind w:hanging="420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>Na Wykonawcy ciąży odpowiedzialność z tytułu uszkodzenia lub utraty przedmiotu  umowy aż do chwili potwierdzenia odbioru przez Zamawiającego.</w:t>
      </w:r>
    </w:p>
    <w:p w:rsidR="001C522B" w:rsidRPr="007301C8" w:rsidRDefault="001C522B" w:rsidP="001C522B">
      <w:pPr>
        <w:numPr>
          <w:ilvl w:val="0"/>
          <w:numId w:val="9"/>
        </w:numPr>
        <w:tabs>
          <w:tab w:val="clear" w:pos="420"/>
          <w:tab w:val="num" w:pos="180"/>
        </w:tabs>
        <w:autoSpaceDE w:val="0"/>
        <w:autoSpaceDN w:val="0"/>
        <w:adjustRightInd w:val="0"/>
        <w:spacing w:after="0" w:line="240" w:lineRule="auto"/>
        <w:ind w:hanging="420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Dostarczone wyposażenie, sprzęt objęte są pełną gwarancją na okres (min </w:t>
      </w:r>
      <w:r w:rsidR="00526326">
        <w:rPr>
          <w:rFonts w:ascii="Arial" w:hAnsi="Arial" w:cs="Arial"/>
        </w:rPr>
        <w:t>12</w:t>
      </w:r>
      <w:r w:rsidRPr="007301C8">
        <w:rPr>
          <w:rFonts w:ascii="Arial" w:hAnsi="Arial" w:cs="Arial"/>
        </w:rPr>
        <w:t xml:space="preserve"> m-ce ) ……. miesięcy.</w:t>
      </w:r>
    </w:p>
    <w:p w:rsidR="001C522B" w:rsidRPr="007301C8" w:rsidRDefault="001C522B" w:rsidP="001C522B">
      <w:pPr>
        <w:numPr>
          <w:ilvl w:val="0"/>
          <w:numId w:val="9"/>
        </w:numPr>
        <w:tabs>
          <w:tab w:val="clear" w:pos="420"/>
          <w:tab w:val="num" w:pos="180"/>
        </w:tabs>
        <w:autoSpaceDE w:val="0"/>
        <w:autoSpaceDN w:val="0"/>
        <w:adjustRightInd w:val="0"/>
        <w:spacing w:after="0" w:line="240" w:lineRule="auto"/>
        <w:ind w:hanging="420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>Pełna bezpłatna obsługa serwisowa i wymiana części obejmuje:</w:t>
      </w:r>
    </w:p>
    <w:p w:rsidR="001C522B" w:rsidRPr="007301C8" w:rsidRDefault="001C522B" w:rsidP="001C522B">
      <w:pPr>
        <w:tabs>
          <w:tab w:val="num" w:pos="180"/>
        </w:tabs>
        <w:autoSpaceDE w:val="0"/>
        <w:autoSpaceDN w:val="0"/>
        <w:adjustRightInd w:val="0"/>
        <w:spacing w:after="0" w:line="240" w:lineRule="auto"/>
        <w:ind w:left="238" w:hanging="420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    a) naprawę wyposażenia, sprzętu w terminie max ……. dni roboczych od pisemnego zgłoszenia .</w:t>
      </w:r>
    </w:p>
    <w:p w:rsidR="001C522B" w:rsidRPr="007301C8" w:rsidRDefault="001C522B" w:rsidP="001C522B">
      <w:pPr>
        <w:tabs>
          <w:tab w:val="num" w:pos="180"/>
        </w:tabs>
        <w:autoSpaceDE w:val="0"/>
        <w:autoSpaceDN w:val="0"/>
        <w:adjustRightInd w:val="0"/>
        <w:spacing w:after="0" w:line="240" w:lineRule="auto"/>
        <w:ind w:left="238" w:hanging="420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   b) na podstawie informacji zawartych w instrukcji użytkowania lub zaleceń producenta Wykonawca wraz z Zamawiającym ustalą terminy kolejnych konserwacji, działań serwisowych, przeglądów, regulacji, kalibracji, </w:t>
      </w:r>
      <w:proofErr w:type="spellStart"/>
      <w:r w:rsidRPr="007301C8">
        <w:rPr>
          <w:rFonts w:ascii="Arial" w:hAnsi="Arial" w:cs="Arial"/>
        </w:rPr>
        <w:t>wzorcowań</w:t>
      </w:r>
      <w:proofErr w:type="spellEnd"/>
      <w:r w:rsidRPr="007301C8">
        <w:rPr>
          <w:rFonts w:ascii="Arial" w:hAnsi="Arial" w:cs="Arial"/>
        </w:rPr>
        <w:t>, sprawdzeń i kontroli bezpieczeństwa, dotyczy to również czynności które Wykonawca/</w:t>
      </w:r>
      <w:proofErr w:type="spellStart"/>
      <w:r w:rsidRPr="007301C8">
        <w:rPr>
          <w:rFonts w:ascii="Arial" w:hAnsi="Arial" w:cs="Arial"/>
        </w:rPr>
        <w:t>serwisant</w:t>
      </w:r>
      <w:proofErr w:type="spellEnd"/>
      <w:r w:rsidRPr="007301C8">
        <w:rPr>
          <w:rFonts w:ascii="Arial" w:hAnsi="Arial" w:cs="Arial"/>
        </w:rPr>
        <w:t xml:space="preserve"> powinien wykonać po każdej naprawie, wymianie elementów wyposażenia, sprzętu</w:t>
      </w:r>
    </w:p>
    <w:p w:rsidR="001C522B" w:rsidRPr="007301C8" w:rsidRDefault="001C522B" w:rsidP="001C522B">
      <w:pPr>
        <w:tabs>
          <w:tab w:val="num" w:pos="180"/>
        </w:tabs>
        <w:autoSpaceDE w:val="0"/>
        <w:autoSpaceDN w:val="0"/>
        <w:adjustRightInd w:val="0"/>
        <w:spacing w:after="0" w:line="240" w:lineRule="auto"/>
        <w:ind w:left="238" w:hanging="420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    c) wszystkie czynności serwisowe muszą być odnotowane w odpowiedniej dokumentacji serwisowej zawierającej również informację o podmiocie wykonującym usługę, imię i nazwisko serwisanta a także pełną nazwę firmy</w:t>
      </w:r>
    </w:p>
    <w:p w:rsidR="001C522B" w:rsidRPr="007301C8" w:rsidRDefault="001C522B" w:rsidP="001C522B">
      <w:pPr>
        <w:numPr>
          <w:ilvl w:val="0"/>
          <w:numId w:val="9"/>
        </w:numPr>
        <w:tabs>
          <w:tab w:val="clear" w:pos="420"/>
          <w:tab w:val="num" w:pos="180"/>
        </w:tabs>
        <w:autoSpaceDE w:val="0"/>
        <w:autoSpaceDN w:val="0"/>
        <w:adjustRightInd w:val="0"/>
        <w:spacing w:after="0" w:line="240" w:lineRule="auto"/>
        <w:ind w:hanging="420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>W przypadku naprawy dłuższej niż ……… dni robocze następuje przedłużenie okresu gwarancji o czas naprawy.</w:t>
      </w:r>
    </w:p>
    <w:p w:rsidR="001C522B" w:rsidRPr="007301C8" w:rsidRDefault="001C522B" w:rsidP="001C522B">
      <w:pPr>
        <w:numPr>
          <w:ilvl w:val="0"/>
          <w:numId w:val="9"/>
        </w:numPr>
        <w:tabs>
          <w:tab w:val="clear" w:pos="420"/>
          <w:tab w:val="num" w:pos="180"/>
        </w:tabs>
        <w:autoSpaceDE w:val="0"/>
        <w:autoSpaceDN w:val="0"/>
        <w:adjustRightInd w:val="0"/>
        <w:spacing w:after="0" w:line="240" w:lineRule="auto"/>
        <w:ind w:hanging="420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>Trzykrotna naprawa wyposażenia, sprzętu (lub dwukrotna tego samego elementu) w okresie gwarancyjnym powoduje wymianę elementu na nowy wolny od wad.</w:t>
      </w:r>
    </w:p>
    <w:p w:rsidR="001C522B" w:rsidRPr="007301C8" w:rsidRDefault="001C522B" w:rsidP="001C522B">
      <w:pPr>
        <w:numPr>
          <w:ilvl w:val="0"/>
          <w:numId w:val="9"/>
        </w:numPr>
        <w:tabs>
          <w:tab w:val="clear" w:pos="420"/>
          <w:tab w:val="num" w:pos="180"/>
        </w:tabs>
        <w:autoSpaceDE w:val="0"/>
        <w:autoSpaceDN w:val="0"/>
        <w:adjustRightInd w:val="0"/>
        <w:spacing w:after="0" w:line="240" w:lineRule="auto"/>
        <w:ind w:hanging="420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>Serwis gwarancyjny będzie prowadzony przez ……………………………. Tel./fax. ……… Osoba/y do kontaktów z Zamawiającym …………………………………………………….</w:t>
      </w:r>
    </w:p>
    <w:p w:rsidR="001C522B" w:rsidRDefault="001C522B" w:rsidP="001C522B">
      <w:pPr>
        <w:numPr>
          <w:ilvl w:val="0"/>
          <w:numId w:val="9"/>
        </w:numPr>
        <w:tabs>
          <w:tab w:val="clear" w:pos="420"/>
          <w:tab w:val="num" w:pos="180"/>
        </w:tabs>
        <w:autoSpaceDE w:val="0"/>
        <w:autoSpaceDN w:val="0"/>
        <w:adjustRightInd w:val="0"/>
        <w:spacing w:after="0" w:line="240" w:lineRule="auto"/>
        <w:ind w:hanging="420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>Najpóźniej przy dostawie Wykonawca przedstawi Zamawiającemu listę podmiotów upoważnionych przez wytwórcę  lub autoryzowanych przedstawicieli do wykonywania czynności serwisowych, oraz informację o dostawcach  części zamiennych i/lub materiałów zużywalnych i eksploatacyjnych.</w:t>
      </w:r>
    </w:p>
    <w:p w:rsidR="00567053" w:rsidRPr="007301C8" w:rsidRDefault="00567053" w:rsidP="001C522B">
      <w:pPr>
        <w:numPr>
          <w:ilvl w:val="0"/>
          <w:numId w:val="9"/>
        </w:numPr>
        <w:tabs>
          <w:tab w:val="clear" w:pos="420"/>
          <w:tab w:val="num" w:pos="180"/>
        </w:tabs>
        <w:autoSpaceDE w:val="0"/>
        <w:autoSpaceDN w:val="0"/>
        <w:adjustRightInd w:val="0"/>
        <w:spacing w:after="0" w:line="240" w:lineRule="auto"/>
        <w:ind w:hanging="420"/>
        <w:jc w:val="left"/>
        <w:rPr>
          <w:rFonts w:ascii="Arial" w:hAnsi="Arial" w:cs="Arial"/>
        </w:rPr>
      </w:pPr>
      <w:r>
        <w:rPr>
          <w:rFonts w:ascii="Arial" w:hAnsi="Arial" w:cs="Arial"/>
        </w:rPr>
        <w:t>Wykonawca gwarantuje dostępność części zamiennych oraz materiałów zużywalnych w okresie min. 10 lat od daty podpisania protokołu technicznego.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</w:rPr>
      </w:pP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301C8">
        <w:rPr>
          <w:rFonts w:ascii="Arial" w:hAnsi="Arial" w:cs="Arial"/>
          <w:b/>
          <w:bCs/>
        </w:rPr>
        <w:t>§ 3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ind w:left="240" w:hanging="240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1. Wszystkie dokumenty winny być wystawione przez Wykonawcę w języku polskim. 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ind w:left="240" w:hanging="240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>2. W przypadku dostarczenia oryginalnych dokumentów producenta zagranicznego, muszą one posiadać tłumaczenia.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ind w:left="240" w:hanging="240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>3. Dokumenty w języku innym niż polski, bez załączonego ich tłumaczenia, będą zwracane niezwłocznie Wykonawcy przez Zamawiającego.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>4. Wykonawca będzie poinformowany o zwrocie dokumentów pisemnie (faksem).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ind w:left="240" w:hanging="240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>5. Wykonawca  w terminie 5 dni od powiadomienia o którym mowa w pkt. 4 uzupełni brakujące dokumenty.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ind w:left="240" w:hanging="240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6. Za nieterminowe uzupełnienie brakujących dokumentów lub brak uzupełnienia dokumentów Zamawiający naliczy karę umowną zgodną z  </w:t>
      </w:r>
      <w:r w:rsidRPr="007301C8">
        <w:rPr>
          <w:rFonts w:ascii="Arial" w:hAnsi="Arial" w:cs="Arial"/>
          <w:bCs/>
        </w:rPr>
        <w:t>§ 8 ust 1 pkt. b)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301C8">
        <w:rPr>
          <w:rFonts w:ascii="Arial" w:hAnsi="Arial" w:cs="Arial"/>
          <w:b/>
          <w:bCs/>
        </w:rPr>
        <w:t>§ 4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>Płatność dokonana  będzie w terminie do 30 dni od daty otrzymania prawidłowo wystawionej faktury i po zrealizowaniu zamówienia na konto bankowe Wykonawcy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    nr konta…………………………………………………………………………...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301C8">
        <w:rPr>
          <w:rFonts w:ascii="Arial" w:hAnsi="Arial" w:cs="Arial"/>
          <w:b/>
          <w:bCs/>
        </w:rPr>
        <w:t>§ 5</w:t>
      </w:r>
    </w:p>
    <w:p w:rsidR="001C522B" w:rsidRPr="007301C8" w:rsidRDefault="001C522B" w:rsidP="001C522B">
      <w:pPr>
        <w:pStyle w:val="Tekstpodstawowywcity"/>
        <w:numPr>
          <w:ilvl w:val="0"/>
          <w:numId w:val="8"/>
        </w:numPr>
        <w:tabs>
          <w:tab w:val="clear" w:pos="720"/>
          <w:tab w:val="num" w:pos="360"/>
        </w:tabs>
        <w:suppressAutoHyphens w:val="0"/>
        <w:ind w:left="360"/>
        <w:jc w:val="left"/>
        <w:rPr>
          <w:rFonts w:ascii="Arial" w:hAnsi="Arial" w:cs="Arial"/>
          <w:sz w:val="22"/>
          <w:szCs w:val="22"/>
        </w:rPr>
      </w:pPr>
      <w:r w:rsidRPr="007301C8">
        <w:rPr>
          <w:rFonts w:ascii="Arial" w:hAnsi="Arial" w:cs="Arial"/>
          <w:sz w:val="22"/>
          <w:szCs w:val="22"/>
        </w:rPr>
        <w:t>Na czas realizacji zamówienia, montażu Wykonawca jest odpowiedzialny za udostępnione przez Zamawiającego pomieszczenia i sprzęt w nim umieszczony.</w:t>
      </w:r>
    </w:p>
    <w:p w:rsidR="001C522B" w:rsidRPr="007301C8" w:rsidRDefault="001C522B" w:rsidP="001C522B">
      <w:pPr>
        <w:pStyle w:val="Tekstpodstawowywcity"/>
        <w:numPr>
          <w:ilvl w:val="0"/>
          <w:numId w:val="8"/>
        </w:numPr>
        <w:tabs>
          <w:tab w:val="clear" w:pos="720"/>
          <w:tab w:val="num" w:pos="360"/>
        </w:tabs>
        <w:suppressAutoHyphens w:val="0"/>
        <w:ind w:left="360"/>
        <w:jc w:val="left"/>
        <w:rPr>
          <w:rFonts w:ascii="Arial" w:hAnsi="Arial" w:cs="Arial"/>
          <w:sz w:val="22"/>
          <w:szCs w:val="22"/>
        </w:rPr>
      </w:pPr>
      <w:r w:rsidRPr="007301C8">
        <w:rPr>
          <w:rFonts w:ascii="Arial" w:hAnsi="Arial" w:cs="Arial"/>
          <w:sz w:val="22"/>
          <w:szCs w:val="22"/>
        </w:rPr>
        <w:t>Wykonawca po zakończeniu realizacji zamówienia usunie wszelkie ślady po montażu na własny koszt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301C8">
        <w:rPr>
          <w:rFonts w:ascii="Arial" w:hAnsi="Arial" w:cs="Arial"/>
          <w:b/>
          <w:bCs/>
        </w:rPr>
        <w:t>§ 6</w:t>
      </w:r>
    </w:p>
    <w:p w:rsidR="001C522B" w:rsidRPr="007301C8" w:rsidRDefault="001C522B" w:rsidP="001C522B">
      <w:pPr>
        <w:pStyle w:val="Tekstpodstawowy"/>
        <w:numPr>
          <w:ilvl w:val="0"/>
          <w:numId w:val="3"/>
        </w:numPr>
        <w:tabs>
          <w:tab w:val="clear" w:pos="720"/>
          <w:tab w:val="num" w:pos="240"/>
          <w:tab w:val="num" w:pos="360"/>
        </w:tabs>
        <w:suppressAutoHyphens w:val="0"/>
        <w:spacing w:after="0"/>
        <w:ind w:left="238" w:hanging="238"/>
        <w:jc w:val="left"/>
        <w:rPr>
          <w:rFonts w:ascii="Arial" w:hAnsi="Arial" w:cs="Arial"/>
          <w:sz w:val="22"/>
          <w:szCs w:val="22"/>
        </w:rPr>
      </w:pPr>
      <w:r w:rsidRPr="007301C8">
        <w:rPr>
          <w:rFonts w:ascii="Arial" w:hAnsi="Arial" w:cs="Arial"/>
          <w:sz w:val="22"/>
          <w:szCs w:val="22"/>
        </w:rPr>
        <w:t xml:space="preserve">Wykonawca zapewnia Zamawiającego, że dostarczony  przez niego sprzęt jest dobrej jakości,  posiadają stosowne certyfikaty  lub inne pozwolenia  dopuszczające ich </w:t>
      </w:r>
      <w:r w:rsidRPr="007301C8">
        <w:rPr>
          <w:rFonts w:ascii="Arial" w:hAnsi="Arial" w:cs="Arial"/>
          <w:sz w:val="22"/>
          <w:szCs w:val="22"/>
        </w:rPr>
        <w:lastRenderedPageBreak/>
        <w:t>stosowanie oraz są zgodne z zamówieniem Zamawiającego i są gotowe do użytkowania bez konieczności dokonania dodatkowych zakupów.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ind w:left="240" w:hanging="240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>2. Wykonawca odpowiada wobec Zamawiającego za wady jakościowe i ilościowe towaru na zasadach określonych przepisami Kodeksu Cywilnego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>3. W przypadku dostarczenia towaru wadliwego lub wykazującego brak ilościowy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ind w:left="240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>Zamawiający sporządzi na te okoliczność protokół i powiadomi Wykonawcę. Wykonawca zobowiązuje się w terminie do 5 dni roboczych dokonać wymiany towaru na pełnowartościowy pod rygorem nie uiszczenia zapłaty.</w:t>
      </w:r>
    </w:p>
    <w:p w:rsidR="001C522B" w:rsidRPr="007301C8" w:rsidRDefault="001C522B" w:rsidP="001C522B">
      <w:pPr>
        <w:pStyle w:val="Tekstpodstawowy"/>
        <w:spacing w:after="0"/>
        <w:ind w:left="360" w:hanging="360"/>
        <w:jc w:val="left"/>
        <w:rPr>
          <w:rFonts w:ascii="Arial" w:hAnsi="Arial" w:cs="Arial"/>
          <w:sz w:val="22"/>
          <w:szCs w:val="22"/>
        </w:rPr>
      </w:pPr>
      <w:r w:rsidRPr="007301C8">
        <w:rPr>
          <w:rFonts w:ascii="Arial" w:hAnsi="Arial" w:cs="Arial"/>
          <w:sz w:val="22"/>
          <w:szCs w:val="22"/>
        </w:rPr>
        <w:t>4. W przypadku nie załatwienia reklamacji w terminie i nie dokonanie wymiany towaru na wolny od wad, Zamawiający może naliczyć kary umowne jak za zwłokę w dostawie.</w:t>
      </w:r>
    </w:p>
    <w:p w:rsidR="001C522B" w:rsidRPr="007301C8" w:rsidRDefault="001C522B" w:rsidP="001C522B">
      <w:pPr>
        <w:pStyle w:val="Tekstpodstawowy"/>
        <w:spacing w:after="0"/>
        <w:jc w:val="left"/>
        <w:rPr>
          <w:rFonts w:ascii="Arial" w:hAnsi="Arial" w:cs="Arial"/>
          <w:sz w:val="22"/>
          <w:szCs w:val="22"/>
        </w:rPr>
      </w:pPr>
      <w:r w:rsidRPr="007301C8">
        <w:rPr>
          <w:rFonts w:ascii="Arial" w:hAnsi="Arial" w:cs="Arial"/>
        </w:rPr>
        <w:t>5</w:t>
      </w:r>
      <w:r w:rsidRPr="007301C8">
        <w:rPr>
          <w:rFonts w:ascii="Arial" w:hAnsi="Arial" w:cs="Arial"/>
          <w:sz w:val="22"/>
          <w:szCs w:val="22"/>
        </w:rPr>
        <w:t xml:space="preserve">.  Niezależnie od uprawnień wynikających z udzielonej gwarancji Zamawiający może </w:t>
      </w:r>
    </w:p>
    <w:p w:rsidR="001C522B" w:rsidRPr="007301C8" w:rsidRDefault="001C522B" w:rsidP="001C522B">
      <w:pPr>
        <w:pStyle w:val="Tekstpodstawowy"/>
        <w:spacing w:after="0"/>
        <w:jc w:val="left"/>
        <w:rPr>
          <w:rFonts w:ascii="Arial" w:hAnsi="Arial" w:cs="Arial"/>
          <w:sz w:val="22"/>
          <w:szCs w:val="22"/>
        </w:rPr>
      </w:pPr>
      <w:r w:rsidRPr="007301C8">
        <w:rPr>
          <w:rFonts w:ascii="Arial" w:hAnsi="Arial" w:cs="Arial"/>
          <w:sz w:val="22"/>
          <w:szCs w:val="22"/>
        </w:rPr>
        <w:t xml:space="preserve">    wykonywać uprawnienia z tytułu rękojmi na zasadach określonych przepisami Kodeksu </w:t>
      </w:r>
    </w:p>
    <w:p w:rsidR="001C522B" w:rsidRPr="007301C8" w:rsidRDefault="001C522B" w:rsidP="001C522B">
      <w:pPr>
        <w:pStyle w:val="Tekstpodstawowy"/>
        <w:spacing w:after="0"/>
        <w:jc w:val="left"/>
        <w:rPr>
          <w:rFonts w:ascii="Arial" w:hAnsi="Arial" w:cs="Arial"/>
          <w:sz w:val="22"/>
          <w:szCs w:val="22"/>
        </w:rPr>
      </w:pPr>
      <w:r w:rsidRPr="007301C8">
        <w:rPr>
          <w:rFonts w:ascii="Arial" w:hAnsi="Arial" w:cs="Arial"/>
          <w:sz w:val="22"/>
          <w:szCs w:val="22"/>
        </w:rPr>
        <w:t xml:space="preserve">    cywilnego,  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301C8">
        <w:rPr>
          <w:rFonts w:ascii="Arial" w:hAnsi="Arial" w:cs="Arial"/>
          <w:b/>
          <w:bCs/>
        </w:rPr>
        <w:t>§ 7</w:t>
      </w:r>
    </w:p>
    <w:p w:rsidR="001C522B" w:rsidRPr="007301C8" w:rsidRDefault="001C522B" w:rsidP="001C522B">
      <w:pPr>
        <w:widowControl w:val="0"/>
        <w:tabs>
          <w:tab w:val="left" w:pos="709"/>
        </w:tabs>
        <w:spacing w:after="0" w:line="240" w:lineRule="auto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W razie niewykonania lub nienależytego wykonania umowy strony zobowiązują się zapłacić kary umowne w następujących wypadkach i wysokościach: </w:t>
      </w:r>
    </w:p>
    <w:p w:rsidR="001C522B" w:rsidRPr="007301C8" w:rsidRDefault="001C522B" w:rsidP="001C522B">
      <w:pPr>
        <w:widowControl w:val="0"/>
        <w:tabs>
          <w:tab w:val="left" w:pos="709"/>
        </w:tabs>
        <w:spacing w:after="0" w:line="240" w:lineRule="auto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1. Wykonawca zapłaci Zamawiającemu kary umowne: </w:t>
      </w:r>
    </w:p>
    <w:p w:rsidR="001C522B" w:rsidRPr="007301C8" w:rsidRDefault="001C522B" w:rsidP="001C522B">
      <w:pPr>
        <w:widowControl w:val="0"/>
        <w:tabs>
          <w:tab w:val="left" w:pos="709"/>
        </w:tabs>
        <w:spacing w:after="0" w:line="240" w:lineRule="auto"/>
        <w:ind w:left="142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>a) w wysokości 10% wartości umownej przedmiotu umowy</w:t>
      </w:r>
      <w:r w:rsidRPr="007301C8">
        <w:rPr>
          <w:rFonts w:ascii="Arial" w:hAnsi="Arial" w:cs="Arial"/>
          <w:i/>
          <w:snapToGrid w:val="0"/>
          <w:color w:val="000000"/>
        </w:rPr>
        <w:t>,</w:t>
      </w:r>
      <w:r w:rsidRPr="007301C8">
        <w:rPr>
          <w:rFonts w:ascii="Arial" w:hAnsi="Arial" w:cs="Arial"/>
          <w:snapToGrid w:val="0"/>
          <w:color w:val="000000"/>
        </w:rPr>
        <w:t xml:space="preserve"> gdy Zamawiający odstąpi od umowy z powodu okoliczności, za które odpowiada Wykonawca, </w:t>
      </w:r>
    </w:p>
    <w:p w:rsidR="001C522B" w:rsidRPr="007301C8" w:rsidRDefault="001C522B" w:rsidP="001C522B">
      <w:pPr>
        <w:widowControl w:val="0"/>
        <w:tabs>
          <w:tab w:val="left" w:pos="709"/>
        </w:tabs>
        <w:spacing w:after="0" w:line="240" w:lineRule="auto"/>
        <w:ind w:left="142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b) w wysokości  </w:t>
      </w:r>
      <w:r w:rsidRPr="007301C8">
        <w:rPr>
          <w:rFonts w:ascii="Arial" w:hAnsi="Arial" w:cs="Arial"/>
          <w:snapToGrid w:val="0"/>
        </w:rPr>
        <w:t xml:space="preserve">0,5% </w:t>
      </w:r>
      <w:r w:rsidRPr="007301C8">
        <w:rPr>
          <w:rFonts w:ascii="Arial" w:hAnsi="Arial" w:cs="Arial"/>
          <w:snapToGrid w:val="0"/>
          <w:color w:val="000000"/>
        </w:rPr>
        <w:t xml:space="preserve">wartości umownej wyrobu nie dostarczonego w terminie/niezgodnej dostawy, </w:t>
      </w:r>
      <w:r w:rsidRPr="007301C8">
        <w:rPr>
          <w:rFonts w:ascii="Arial" w:hAnsi="Arial" w:cs="Arial"/>
        </w:rPr>
        <w:t>nieterminowe uzupełnienie brakujących dokumentów lub brak uzupełnienia dokumentów</w:t>
      </w:r>
      <w:r w:rsidRPr="007301C8">
        <w:rPr>
          <w:rFonts w:ascii="Arial" w:hAnsi="Arial" w:cs="Arial"/>
          <w:snapToGrid w:val="0"/>
          <w:color w:val="000000"/>
        </w:rPr>
        <w:t xml:space="preserve">, za każdy rozpoczęty dzień zwłoki. </w:t>
      </w:r>
    </w:p>
    <w:p w:rsidR="0013206E" w:rsidRDefault="001C522B" w:rsidP="001C522B">
      <w:pPr>
        <w:widowControl w:val="0"/>
        <w:tabs>
          <w:tab w:val="left" w:pos="709"/>
        </w:tabs>
        <w:spacing w:after="0" w:line="240" w:lineRule="auto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2. </w:t>
      </w:r>
      <w:r w:rsidR="0013206E" w:rsidRPr="007301C8">
        <w:rPr>
          <w:rFonts w:ascii="Arial" w:hAnsi="Arial" w:cs="Arial"/>
          <w:snapToGrid w:val="0"/>
          <w:color w:val="000000"/>
        </w:rPr>
        <w:t>Wykonawc</w:t>
      </w:r>
      <w:r w:rsidR="0013206E">
        <w:rPr>
          <w:rFonts w:ascii="Arial" w:hAnsi="Arial" w:cs="Arial"/>
          <w:snapToGrid w:val="0"/>
          <w:color w:val="000000"/>
        </w:rPr>
        <w:t>a</w:t>
      </w:r>
      <w:r w:rsidR="0013206E" w:rsidRPr="007301C8">
        <w:rPr>
          <w:rFonts w:ascii="Arial" w:hAnsi="Arial" w:cs="Arial"/>
          <w:snapToGrid w:val="0"/>
          <w:color w:val="000000"/>
        </w:rPr>
        <w:t xml:space="preserve"> </w:t>
      </w:r>
      <w:r w:rsidRPr="007301C8">
        <w:rPr>
          <w:rFonts w:ascii="Arial" w:hAnsi="Arial" w:cs="Arial"/>
          <w:snapToGrid w:val="0"/>
          <w:color w:val="000000"/>
        </w:rPr>
        <w:t xml:space="preserve">zapłaci </w:t>
      </w:r>
      <w:r w:rsidR="0013206E" w:rsidRPr="007301C8">
        <w:rPr>
          <w:rFonts w:ascii="Arial" w:hAnsi="Arial" w:cs="Arial"/>
          <w:snapToGrid w:val="0"/>
          <w:color w:val="000000"/>
        </w:rPr>
        <w:t>Zamawiając</w:t>
      </w:r>
      <w:r w:rsidR="0013206E">
        <w:rPr>
          <w:rFonts w:ascii="Arial" w:hAnsi="Arial" w:cs="Arial"/>
          <w:snapToGrid w:val="0"/>
          <w:color w:val="000000"/>
        </w:rPr>
        <w:t>emu</w:t>
      </w:r>
      <w:r w:rsidR="0013206E" w:rsidRPr="007301C8">
        <w:rPr>
          <w:rFonts w:ascii="Arial" w:hAnsi="Arial" w:cs="Arial"/>
          <w:snapToGrid w:val="0"/>
          <w:color w:val="000000"/>
        </w:rPr>
        <w:t xml:space="preserve"> </w:t>
      </w:r>
      <w:r w:rsidRPr="007301C8">
        <w:rPr>
          <w:rFonts w:ascii="Arial" w:hAnsi="Arial" w:cs="Arial"/>
          <w:snapToGrid w:val="0"/>
          <w:color w:val="000000"/>
        </w:rPr>
        <w:t xml:space="preserve">kary umowne  z zastrzeżeniem, o którym mowa </w:t>
      </w:r>
    </w:p>
    <w:p w:rsidR="001C522B" w:rsidRDefault="0013206E" w:rsidP="001C522B">
      <w:pPr>
        <w:widowControl w:val="0"/>
        <w:tabs>
          <w:tab w:val="left" w:pos="709"/>
        </w:tabs>
        <w:spacing w:after="0" w:line="240" w:lineRule="auto"/>
        <w:jc w:val="left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 xml:space="preserve">    </w:t>
      </w:r>
      <w:r w:rsidR="001C522B" w:rsidRPr="007301C8">
        <w:rPr>
          <w:rFonts w:ascii="Arial" w:hAnsi="Arial" w:cs="Arial"/>
          <w:snapToGrid w:val="0"/>
          <w:color w:val="000000"/>
        </w:rPr>
        <w:t>w § 8</w:t>
      </w:r>
      <w:r>
        <w:rPr>
          <w:rFonts w:ascii="Arial" w:hAnsi="Arial" w:cs="Arial"/>
          <w:snapToGrid w:val="0"/>
          <w:color w:val="000000"/>
        </w:rPr>
        <w:t>.</w:t>
      </w:r>
    </w:p>
    <w:p w:rsidR="00602C01" w:rsidRPr="00602C01" w:rsidRDefault="00602C01" w:rsidP="00602C01">
      <w:pPr>
        <w:widowControl w:val="0"/>
        <w:tabs>
          <w:tab w:val="left" w:pos="709"/>
        </w:tabs>
        <w:spacing w:after="0" w:line="240" w:lineRule="auto"/>
        <w:jc w:val="left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 xml:space="preserve">3. </w:t>
      </w:r>
      <w:r w:rsidRPr="00602C01">
        <w:rPr>
          <w:rFonts w:ascii="Arial" w:hAnsi="Arial" w:cs="Arial"/>
          <w:snapToGrid w:val="0"/>
          <w:color w:val="000000"/>
        </w:rPr>
        <w:t>Wykonawca może żądać od Zamawiającego kar umownych w wysokości:</w:t>
      </w:r>
    </w:p>
    <w:p w:rsidR="00602C01" w:rsidRPr="00602C01" w:rsidRDefault="00602C01" w:rsidP="00602C01">
      <w:pPr>
        <w:widowControl w:val="0"/>
        <w:tabs>
          <w:tab w:val="left" w:pos="709"/>
        </w:tabs>
        <w:spacing w:after="0" w:line="240" w:lineRule="auto"/>
        <w:jc w:val="left"/>
        <w:rPr>
          <w:rFonts w:ascii="Arial" w:hAnsi="Arial" w:cs="Arial"/>
          <w:snapToGrid w:val="0"/>
          <w:color w:val="000000"/>
        </w:rPr>
      </w:pPr>
      <w:r w:rsidRPr="00602C01">
        <w:rPr>
          <w:rFonts w:ascii="Arial" w:hAnsi="Arial" w:cs="Arial"/>
          <w:snapToGrid w:val="0"/>
          <w:color w:val="000000"/>
        </w:rPr>
        <w:t>10% wartości wynagrodzenia brutto określonego w § 5 niniejszej umowy w razie odstąpienia przez Zamawiającego od umowy bez uzasadnionej przyczyny.</w:t>
      </w:r>
    </w:p>
    <w:p w:rsidR="00602C01" w:rsidRPr="00602C01" w:rsidRDefault="00602C01" w:rsidP="00602C01">
      <w:pPr>
        <w:pStyle w:val="Akapitzlist"/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301C8">
        <w:rPr>
          <w:rFonts w:ascii="Arial" w:hAnsi="Arial" w:cs="Arial"/>
          <w:b/>
          <w:bCs/>
        </w:rPr>
        <w:t>§ 8</w:t>
      </w:r>
    </w:p>
    <w:p w:rsidR="001C522B" w:rsidRPr="007301C8" w:rsidRDefault="001C522B" w:rsidP="001C522B">
      <w:pPr>
        <w:widowControl w:val="0"/>
        <w:tabs>
          <w:tab w:val="left" w:pos="709"/>
        </w:tabs>
        <w:spacing w:after="0" w:line="240" w:lineRule="auto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1. Jeżeli wysokość zastrzeżonych kar umownych nie pokrywa poniesionej szkody, strony mogą dochodzić odszkodowania uzupełniającego. </w:t>
      </w:r>
    </w:p>
    <w:p w:rsidR="001C522B" w:rsidRDefault="001C522B" w:rsidP="001C52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301C8">
        <w:rPr>
          <w:rFonts w:ascii="Arial" w:hAnsi="Arial" w:cs="Arial"/>
          <w:b/>
          <w:bCs/>
        </w:rPr>
        <w:t>§ 9</w:t>
      </w:r>
    </w:p>
    <w:p w:rsidR="001C522B" w:rsidRPr="007301C8" w:rsidRDefault="001C522B" w:rsidP="001C522B">
      <w:pPr>
        <w:pStyle w:val="Tekstpodstawowy"/>
        <w:keepLines/>
        <w:numPr>
          <w:ilvl w:val="3"/>
          <w:numId w:val="5"/>
        </w:numPr>
        <w:suppressAutoHyphens w:val="0"/>
        <w:spacing w:after="0"/>
        <w:ind w:left="284" w:hanging="284"/>
        <w:jc w:val="left"/>
        <w:rPr>
          <w:rFonts w:ascii="Arial" w:hAnsi="Arial" w:cs="Arial"/>
          <w:sz w:val="22"/>
          <w:szCs w:val="22"/>
        </w:rPr>
      </w:pPr>
      <w:r w:rsidRPr="007301C8">
        <w:rPr>
          <w:rFonts w:ascii="Arial" w:hAnsi="Arial" w:cs="Arial"/>
          <w:sz w:val="22"/>
          <w:szCs w:val="22"/>
        </w:rPr>
        <w:t>W razie zaistnienia istotnej zmiany okoliczności powodującej, że wykonanie umowy nie leży w interesie publicznym, czego nie można było przewidzieć w chwili zawarcia umowy Zamawiający może odstąpić od umowy  w terminie 30 dni od powzięcia wiadomości o tych okolicznościach.</w:t>
      </w:r>
    </w:p>
    <w:p w:rsidR="001C522B" w:rsidRPr="007301C8" w:rsidRDefault="001C522B" w:rsidP="001C522B">
      <w:pPr>
        <w:pStyle w:val="Tekstpodstawowy"/>
        <w:keepLines/>
        <w:numPr>
          <w:ilvl w:val="3"/>
          <w:numId w:val="5"/>
        </w:numPr>
        <w:suppressAutoHyphens w:val="0"/>
        <w:spacing w:after="0"/>
        <w:ind w:left="284" w:hanging="284"/>
        <w:jc w:val="left"/>
        <w:rPr>
          <w:rFonts w:ascii="Arial" w:hAnsi="Arial" w:cs="Arial"/>
          <w:sz w:val="22"/>
          <w:szCs w:val="22"/>
        </w:rPr>
      </w:pPr>
      <w:r w:rsidRPr="007301C8">
        <w:rPr>
          <w:rFonts w:ascii="Arial" w:hAnsi="Arial" w:cs="Arial"/>
          <w:sz w:val="22"/>
          <w:szCs w:val="22"/>
        </w:rPr>
        <w:t>W przypadku, o którym mowa w ust 1, Wykonawca może żądać wyłącznie wynagrodzenia należnego.</w:t>
      </w:r>
    </w:p>
    <w:p w:rsidR="001C522B" w:rsidRPr="007301C8" w:rsidRDefault="001C522B" w:rsidP="001C522B">
      <w:pPr>
        <w:pStyle w:val="Tekstpodstawowy"/>
        <w:keepLines/>
        <w:numPr>
          <w:ilvl w:val="3"/>
          <w:numId w:val="5"/>
        </w:numPr>
        <w:suppressAutoHyphens w:val="0"/>
        <w:spacing w:after="0"/>
        <w:ind w:left="284" w:hanging="284"/>
        <w:jc w:val="left"/>
        <w:rPr>
          <w:rFonts w:ascii="Arial" w:hAnsi="Arial" w:cs="Arial"/>
          <w:sz w:val="22"/>
          <w:szCs w:val="22"/>
        </w:rPr>
      </w:pPr>
      <w:r w:rsidRPr="007301C8">
        <w:rPr>
          <w:rFonts w:ascii="Arial" w:hAnsi="Arial" w:cs="Arial"/>
          <w:sz w:val="22"/>
          <w:szCs w:val="22"/>
        </w:rPr>
        <w:t>W przypadku łamania postanowień niniejszej umowy strony mogą rozwiązać niniejszą umowę  za jednomiesięcznym okresem wypowiedzenia.</w:t>
      </w:r>
    </w:p>
    <w:p w:rsidR="001C522B" w:rsidRPr="007301C8" w:rsidRDefault="001C522B" w:rsidP="001C522B">
      <w:pPr>
        <w:pStyle w:val="Tekstpodstawowy"/>
        <w:keepLines/>
        <w:numPr>
          <w:ilvl w:val="3"/>
          <w:numId w:val="5"/>
        </w:numPr>
        <w:suppressAutoHyphens w:val="0"/>
        <w:spacing w:after="0"/>
        <w:ind w:left="284" w:hanging="284"/>
        <w:jc w:val="left"/>
        <w:rPr>
          <w:rFonts w:ascii="Arial" w:hAnsi="Arial" w:cs="Arial"/>
          <w:sz w:val="22"/>
          <w:szCs w:val="22"/>
        </w:rPr>
      </w:pPr>
      <w:r w:rsidRPr="007301C8">
        <w:rPr>
          <w:rFonts w:ascii="Arial" w:hAnsi="Arial" w:cs="Arial"/>
          <w:sz w:val="22"/>
          <w:szCs w:val="22"/>
        </w:rPr>
        <w:t>Rozwiązanie i odstąpienie od umowy powinno nastąpić w formie pisemnej pod rygorem nieważności.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301C8">
        <w:rPr>
          <w:rFonts w:ascii="Arial" w:hAnsi="Arial" w:cs="Arial"/>
          <w:b/>
          <w:bCs/>
        </w:rPr>
        <w:t>§ 10</w:t>
      </w:r>
    </w:p>
    <w:p w:rsidR="001C522B" w:rsidRPr="007301C8" w:rsidRDefault="001C522B" w:rsidP="001C522B">
      <w:pPr>
        <w:widowControl w:val="0"/>
        <w:tabs>
          <w:tab w:val="left" w:pos="709"/>
        </w:tabs>
        <w:spacing w:after="0" w:line="240" w:lineRule="auto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Poza przypadkiem, o którym mowa w § 9, stronom przysługuje prawo odstąpienia od umowy w następujących sytuacjach: </w:t>
      </w:r>
    </w:p>
    <w:p w:rsidR="001C522B" w:rsidRPr="007301C8" w:rsidRDefault="001C522B" w:rsidP="001C522B">
      <w:pPr>
        <w:widowControl w:val="0"/>
        <w:tabs>
          <w:tab w:val="left" w:pos="709"/>
        </w:tabs>
        <w:spacing w:after="0" w:line="240" w:lineRule="auto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1. Zamawiającemu przysługuje prawo odstąpienia od umowy, gdy: </w:t>
      </w:r>
    </w:p>
    <w:p w:rsidR="001C522B" w:rsidRPr="007301C8" w:rsidRDefault="001C522B" w:rsidP="001C522B">
      <w:pPr>
        <w:widowControl w:val="0"/>
        <w:tabs>
          <w:tab w:val="left" w:pos="709"/>
        </w:tabs>
        <w:spacing w:after="0" w:line="240" w:lineRule="auto"/>
        <w:ind w:firstLine="142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a) zostanie ogłoszona upadłość lub rozwiązanie firmy Wykonawcy, </w:t>
      </w:r>
    </w:p>
    <w:p w:rsidR="001C522B" w:rsidRPr="007301C8" w:rsidRDefault="001C522B" w:rsidP="001C522B">
      <w:pPr>
        <w:widowControl w:val="0"/>
        <w:tabs>
          <w:tab w:val="left" w:pos="709"/>
        </w:tabs>
        <w:spacing w:after="0" w:line="240" w:lineRule="auto"/>
        <w:ind w:firstLine="142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b) zostanie wydany nakaz zajęcia majątku Wykonawcy, </w:t>
      </w:r>
    </w:p>
    <w:p w:rsidR="001C522B" w:rsidRPr="007301C8" w:rsidRDefault="001C522B" w:rsidP="001C522B">
      <w:pPr>
        <w:widowControl w:val="0"/>
        <w:tabs>
          <w:tab w:val="left" w:pos="709"/>
        </w:tabs>
        <w:spacing w:after="0" w:line="240" w:lineRule="auto"/>
        <w:ind w:left="142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c) Wykonawca nie rozpoczął realizacji przedmiotu umowy bez uzasadnionych przyczyn oraz nie kontynuuje jej pomimo wezwania Zamawiającego złożonego na piśmie. </w:t>
      </w:r>
    </w:p>
    <w:p w:rsidR="001C522B" w:rsidRPr="007301C8" w:rsidRDefault="001C522B" w:rsidP="001C522B">
      <w:pPr>
        <w:widowControl w:val="0"/>
        <w:tabs>
          <w:tab w:val="left" w:pos="709"/>
        </w:tabs>
        <w:spacing w:after="0" w:line="240" w:lineRule="auto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2. Wykonawcy przysługuje prawo odstąpienia od umowy, jeżeli: </w:t>
      </w:r>
    </w:p>
    <w:p w:rsidR="001C522B" w:rsidRPr="007301C8" w:rsidRDefault="001C522B" w:rsidP="001C522B">
      <w:pPr>
        <w:widowControl w:val="0"/>
        <w:tabs>
          <w:tab w:val="left" w:pos="709"/>
        </w:tabs>
        <w:spacing w:after="0" w:line="240" w:lineRule="auto"/>
        <w:ind w:firstLine="142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a) Zamawiający nie przystąpi do odbioru i pomimo wezwania pisemnego odmawia odbioru    </w:t>
      </w:r>
    </w:p>
    <w:p w:rsidR="001C522B" w:rsidRPr="007301C8" w:rsidRDefault="001C522B" w:rsidP="001C522B">
      <w:pPr>
        <w:widowControl w:val="0"/>
        <w:tabs>
          <w:tab w:val="left" w:pos="709"/>
        </w:tabs>
        <w:spacing w:after="0" w:line="240" w:lineRule="auto"/>
        <w:ind w:firstLine="142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    wyrobów, </w:t>
      </w:r>
    </w:p>
    <w:p w:rsidR="001C522B" w:rsidRPr="007301C8" w:rsidRDefault="001C522B" w:rsidP="001C522B">
      <w:pPr>
        <w:widowControl w:val="0"/>
        <w:tabs>
          <w:tab w:val="left" w:pos="709"/>
        </w:tabs>
        <w:spacing w:after="0" w:line="240" w:lineRule="auto"/>
        <w:ind w:left="284" w:hanging="142"/>
        <w:jc w:val="left"/>
        <w:rPr>
          <w:rFonts w:ascii="Arial" w:hAnsi="Arial" w:cs="Arial"/>
          <w:snapToGrid w:val="0"/>
          <w:color w:val="000000"/>
        </w:rPr>
      </w:pPr>
      <w:r w:rsidRPr="007301C8">
        <w:rPr>
          <w:rFonts w:ascii="Arial" w:hAnsi="Arial" w:cs="Arial"/>
          <w:snapToGrid w:val="0"/>
          <w:color w:val="000000"/>
        </w:rPr>
        <w:t xml:space="preserve">b) Zamawiający zawiadomi Wykonawcę, iż wobec zaistnienia uprzednio nieprzewidzianych okoliczności nie będzie mógł spełnić swoich zobowiązań umownych wobec Dostawcy. 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</w:rPr>
      </w:pP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301C8">
        <w:rPr>
          <w:rFonts w:ascii="Arial" w:hAnsi="Arial" w:cs="Arial"/>
          <w:b/>
          <w:bCs/>
        </w:rPr>
        <w:t>§ 11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</w:rPr>
      </w:pPr>
      <w:r w:rsidRPr="007301C8">
        <w:rPr>
          <w:rFonts w:ascii="Arial" w:hAnsi="Arial" w:cs="Arial"/>
        </w:rPr>
        <w:t>W sprawach nieuregulowanych niniejsza umowa mają zastosowanie odpowiednie przepisy Kodeksu Cywilnego o ile przepisy Ustawy Prawo Zamówień Publicznych nie stanowią inaczej.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301C8">
        <w:rPr>
          <w:rFonts w:ascii="Arial" w:hAnsi="Arial" w:cs="Arial"/>
          <w:b/>
          <w:bCs/>
        </w:rPr>
        <w:lastRenderedPageBreak/>
        <w:t>§ 12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>Ewentualne spory rozstrzygane będą przez sąd właściwy dla siedziby Zamawiającego.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</w:rPr>
      </w:pPr>
    </w:p>
    <w:p w:rsidR="00603F68" w:rsidRDefault="00603F68" w:rsidP="001C52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603F68" w:rsidRDefault="00603F68" w:rsidP="001C52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301C8">
        <w:rPr>
          <w:rFonts w:ascii="Arial" w:hAnsi="Arial" w:cs="Arial"/>
          <w:b/>
          <w:bCs/>
        </w:rPr>
        <w:t>§ 13</w:t>
      </w:r>
    </w:p>
    <w:p w:rsidR="001C522B" w:rsidRPr="007301C8" w:rsidRDefault="001C522B" w:rsidP="001C522B">
      <w:pPr>
        <w:numPr>
          <w:ilvl w:val="6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ind w:left="284" w:hanging="284"/>
        <w:jc w:val="left"/>
        <w:rPr>
          <w:rFonts w:ascii="Arial" w:hAnsi="Arial" w:cs="Arial"/>
          <w:b/>
          <w:bCs/>
          <w:color w:val="000000"/>
        </w:rPr>
      </w:pPr>
      <w:r w:rsidRPr="007301C8">
        <w:rPr>
          <w:rFonts w:ascii="Arial" w:hAnsi="Arial" w:cs="Arial"/>
          <w:color w:val="000000"/>
        </w:rPr>
        <w:t>Zakazuje się zmian postanowień niniejszej umowy w stosunku do treści oferty, na podstawie, której dokonano wyboru Wykonawcy z zastrzeżeniem, że umowa może zostać zmieniona w następujących przypadkach:</w:t>
      </w:r>
    </w:p>
    <w:p w:rsidR="001C522B" w:rsidRPr="007301C8" w:rsidRDefault="001C522B" w:rsidP="001C522B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Cs/>
          <w:color w:val="000000"/>
        </w:rPr>
      </w:pPr>
      <w:r w:rsidRPr="007301C8">
        <w:rPr>
          <w:rFonts w:ascii="Arial" w:hAnsi="Arial" w:cs="Arial"/>
          <w:bCs/>
          <w:color w:val="000000"/>
        </w:rPr>
        <w:t xml:space="preserve">zmiany adresów, numerów telefonu, numerów kont,  danych osób fizycznych </w:t>
      </w:r>
      <w:r w:rsidRPr="007301C8">
        <w:rPr>
          <w:rFonts w:ascii="Arial" w:hAnsi="Arial" w:cs="Arial"/>
          <w:bCs/>
          <w:color w:val="000000"/>
        </w:rPr>
        <w:br/>
        <w:t>i prawnych ujętych w niniejszej umowie.</w:t>
      </w:r>
    </w:p>
    <w:p w:rsidR="001C522B" w:rsidRPr="007301C8" w:rsidRDefault="001C522B" w:rsidP="001C522B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Cs/>
          <w:color w:val="000000"/>
        </w:rPr>
      </w:pPr>
      <w:r w:rsidRPr="007301C8">
        <w:rPr>
          <w:rFonts w:ascii="Arial" w:hAnsi="Arial" w:cs="Arial"/>
        </w:rPr>
        <w:t xml:space="preserve">zmian (aktualizacji) numerów wyrobów 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color w:val="000000"/>
        </w:rPr>
      </w:pPr>
      <w:r w:rsidRPr="007301C8">
        <w:rPr>
          <w:rFonts w:ascii="Arial" w:hAnsi="Arial" w:cs="Arial"/>
          <w:color w:val="000000"/>
        </w:rPr>
        <w:t>Wszelkie zmiany niniejszej umowy wymagają formy pisemnej pod rygorem nie ważności.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301C8">
        <w:rPr>
          <w:rFonts w:ascii="Arial" w:hAnsi="Arial" w:cs="Arial"/>
          <w:b/>
          <w:bCs/>
        </w:rPr>
        <w:t>§ 14</w:t>
      </w:r>
    </w:p>
    <w:p w:rsidR="001C522B" w:rsidRPr="007301C8" w:rsidRDefault="001C522B" w:rsidP="001C522B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spacing w:after="0" w:line="240" w:lineRule="auto"/>
        <w:ind w:left="360"/>
        <w:jc w:val="left"/>
        <w:rPr>
          <w:rFonts w:ascii="Arial" w:hAnsi="Arial" w:cs="Arial"/>
        </w:rPr>
      </w:pPr>
      <w:r w:rsidRPr="007301C8">
        <w:rPr>
          <w:rFonts w:ascii="Arial" w:hAnsi="Arial" w:cs="Arial"/>
          <w:bCs/>
        </w:rPr>
        <w:t xml:space="preserve">Wykonawca nie może dokonywać cesji na rzecz osób trzecich przysługujących mu wobec Zamawiającego wierzytelności bez </w:t>
      </w:r>
      <w:r w:rsidRPr="007301C8">
        <w:rPr>
          <w:rFonts w:ascii="Arial" w:hAnsi="Arial" w:cs="Arial"/>
        </w:rPr>
        <w:t>wcześniejszego pisemnego powiadomienia Zamawiającego.</w:t>
      </w:r>
    </w:p>
    <w:p w:rsidR="001C522B" w:rsidRPr="007301C8" w:rsidRDefault="001C522B" w:rsidP="001C522B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spacing w:after="0" w:line="240" w:lineRule="auto"/>
        <w:ind w:left="360"/>
        <w:jc w:val="left"/>
        <w:rPr>
          <w:rFonts w:ascii="Arial" w:hAnsi="Arial" w:cs="Arial"/>
          <w:bCs/>
        </w:rPr>
      </w:pPr>
      <w:r w:rsidRPr="007301C8">
        <w:rPr>
          <w:rFonts w:ascii="Arial" w:hAnsi="Arial" w:cs="Arial"/>
        </w:rPr>
        <w:t>Powiadomienie o którym mowa  musi wpłynąć do Zamawiającego na co najmniej 30 dni przed zamierzonym dokonaniem cesji.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301C8">
        <w:rPr>
          <w:rFonts w:ascii="Arial" w:hAnsi="Arial" w:cs="Arial"/>
          <w:b/>
          <w:bCs/>
        </w:rPr>
        <w:t>§ 15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>Umowę sporządzono w trzech jednobrzmiących egzemplarzach, jeden egzemplarz dla Wykonawcy, dwa egzemplarze dla Zamawiającego.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</w:rPr>
      </w:pP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</w:rPr>
      </w:pPr>
      <w:r w:rsidRPr="007301C8">
        <w:rPr>
          <w:rFonts w:ascii="Arial" w:hAnsi="Arial" w:cs="Arial"/>
          <w:b/>
          <w:bCs/>
        </w:rPr>
        <w:t>Załączniki do umowy</w:t>
      </w:r>
    </w:p>
    <w:p w:rsidR="001C522B" w:rsidRPr="007301C8" w:rsidRDefault="001C522B" w:rsidP="001C522B">
      <w:pPr>
        <w:numPr>
          <w:ilvl w:val="2"/>
          <w:numId w:val="1"/>
        </w:numPr>
        <w:shd w:val="clear" w:color="auto" w:fill="FFFFFF"/>
        <w:tabs>
          <w:tab w:val="clear" w:pos="2160"/>
          <w:tab w:val="left" w:pos="0"/>
          <w:tab w:val="num" w:pos="360"/>
        </w:tabs>
        <w:spacing w:after="0" w:line="240" w:lineRule="auto"/>
        <w:ind w:hanging="2160"/>
        <w:jc w:val="left"/>
        <w:rPr>
          <w:rFonts w:ascii="Arial" w:hAnsi="Arial" w:cs="Arial"/>
        </w:rPr>
      </w:pPr>
      <w:r w:rsidRPr="007301C8">
        <w:rPr>
          <w:rFonts w:ascii="Arial" w:hAnsi="Arial" w:cs="Arial"/>
          <w:bCs/>
        </w:rPr>
        <w:t xml:space="preserve">Załącznik nr 1– opis, zestawienie parametrów minimalnych </w:t>
      </w:r>
    </w:p>
    <w:p w:rsidR="001C522B" w:rsidRPr="007301C8" w:rsidRDefault="001C522B" w:rsidP="001C522B">
      <w:pPr>
        <w:numPr>
          <w:ilvl w:val="2"/>
          <w:numId w:val="1"/>
        </w:numPr>
        <w:shd w:val="clear" w:color="auto" w:fill="FFFFFF"/>
        <w:tabs>
          <w:tab w:val="clear" w:pos="2160"/>
          <w:tab w:val="left" w:pos="0"/>
          <w:tab w:val="num" w:pos="360"/>
        </w:tabs>
        <w:spacing w:after="0" w:line="240" w:lineRule="auto"/>
        <w:ind w:hanging="2160"/>
        <w:jc w:val="left"/>
        <w:rPr>
          <w:rFonts w:ascii="Arial" w:hAnsi="Arial" w:cs="Arial"/>
        </w:rPr>
      </w:pPr>
      <w:r w:rsidRPr="007301C8">
        <w:rPr>
          <w:rFonts w:ascii="Arial" w:hAnsi="Arial" w:cs="Arial"/>
        </w:rPr>
        <w:t>załącznik nr 2 - Formularz ofertowy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</w:rPr>
      </w:pP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bCs/>
        </w:rPr>
      </w:pP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</w:rPr>
      </w:pPr>
      <w:r w:rsidRPr="007301C8">
        <w:rPr>
          <w:rFonts w:ascii="Arial" w:hAnsi="Arial" w:cs="Arial"/>
          <w:b/>
          <w:bCs/>
        </w:rPr>
        <w:t>ZAMAWIAJ</w:t>
      </w:r>
      <w:r w:rsidRPr="007301C8">
        <w:rPr>
          <w:rFonts w:ascii="Arial" w:hAnsi="Arial" w:cs="Arial"/>
          <w:b/>
        </w:rPr>
        <w:t>Ą</w:t>
      </w:r>
      <w:r w:rsidRPr="007301C8">
        <w:rPr>
          <w:rFonts w:ascii="Arial" w:hAnsi="Arial" w:cs="Arial"/>
          <w:b/>
          <w:bCs/>
        </w:rPr>
        <w:t xml:space="preserve">CY:                                                                                         WYKONAWCA :                                                                       </w:t>
      </w:r>
    </w:p>
    <w:p w:rsidR="001C522B" w:rsidRDefault="001C522B" w:rsidP="001C522B">
      <w:pPr>
        <w:spacing w:after="0" w:line="240" w:lineRule="auto"/>
        <w:jc w:val="left"/>
        <w:rPr>
          <w:rFonts w:ascii="Arial" w:hAnsi="Arial" w:cs="Arial"/>
        </w:rPr>
      </w:pPr>
    </w:p>
    <w:p w:rsidR="001C522B" w:rsidRDefault="001C522B" w:rsidP="001C522B">
      <w:pPr>
        <w:spacing w:after="0" w:line="240" w:lineRule="auto"/>
        <w:jc w:val="left"/>
        <w:rPr>
          <w:rFonts w:ascii="Arial" w:hAnsi="Arial" w:cs="Arial"/>
        </w:rPr>
      </w:pPr>
    </w:p>
    <w:p w:rsidR="001C522B" w:rsidRDefault="001C522B" w:rsidP="001C522B">
      <w:pPr>
        <w:spacing w:after="0" w:line="240" w:lineRule="auto"/>
        <w:jc w:val="left"/>
        <w:rPr>
          <w:rFonts w:ascii="Arial" w:hAnsi="Arial" w:cs="Arial"/>
        </w:rPr>
      </w:pPr>
    </w:p>
    <w:p w:rsidR="001C522B" w:rsidRDefault="001C522B" w:rsidP="001C522B">
      <w:pPr>
        <w:spacing w:after="0" w:line="240" w:lineRule="auto"/>
        <w:jc w:val="left"/>
        <w:rPr>
          <w:rFonts w:ascii="Arial" w:hAnsi="Arial" w:cs="Arial"/>
        </w:rPr>
      </w:pPr>
    </w:p>
    <w:p w:rsidR="001C522B" w:rsidRDefault="001C522B" w:rsidP="001C522B">
      <w:pPr>
        <w:spacing w:after="0" w:line="240" w:lineRule="auto"/>
        <w:jc w:val="left"/>
        <w:rPr>
          <w:rFonts w:ascii="Arial" w:hAnsi="Arial" w:cs="Arial"/>
        </w:rPr>
      </w:pPr>
    </w:p>
    <w:p w:rsidR="001C522B" w:rsidRDefault="001C522B" w:rsidP="001C522B">
      <w:pPr>
        <w:spacing w:after="0" w:line="240" w:lineRule="auto"/>
        <w:jc w:val="left"/>
        <w:rPr>
          <w:rFonts w:ascii="Arial" w:hAnsi="Arial" w:cs="Arial"/>
        </w:rPr>
      </w:pPr>
    </w:p>
    <w:p w:rsidR="001C522B" w:rsidRDefault="001C522B" w:rsidP="001C522B">
      <w:pPr>
        <w:spacing w:after="0" w:line="240" w:lineRule="auto"/>
        <w:jc w:val="left"/>
        <w:rPr>
          <w:rFonts w:ascii="Arial" w:hAnsi="Arial" w:cs="Arial"/>
        </w:rPr>
      </w:pPr>
    </w:p>
    <w:p w:rsidR="001C522B" w:rsidRDefault="001C522B" w:rsidP="001C522B">
      <w:pPr>
        <w:spacing w:after="0" w:line="240" w:lineRule="auto"/>
        <w:jc w:val="left"/>
        <w:rPr>
          <w:rFonts w:ascii="Arial" w:hAnsi="Arial" w:cs="Arial"/>
        </w:rPr>
      </w:pPr>
    </w:p>
    <w:p w:rsidR="001C522B" w:rsidRDefault="001C522B" w:rsidP="001C522B">
      <w:pPr>
        <w:spacing w:after="0" w:line="240" w:lineRule="auto"/>
        <w:jc w:val="left"/>
        <w:rPr>
          <w:rFonts w:ascii="Arial" w:hAnsi="Arial" w:cs="Arial"/>
        </w:rPr>
      </w:pPr>
    </w:p>
    <w:p w:rsidR="001C522B" w:rsidRDefault="001C522B" w:rsidP="001C522B">
      <w:pPr>
        <w:spacing w:after="0" w:line="240" w:lineRule="auto"/>
        <w:jc w:val="left"/>
        <w:rPr>
          <w:rFonts w:ascii="Arial" w:hAnsi="Arial" w:cs="Arial"/>
        </w:rPr>
      </w:pPr>
    </w:p>
    <w:p w:rsidR="001C522B" w:rsidRDefault="001C522B" w:rsidP="001C522B">
      <w:pPr>
        <w:spacing w:after="0" w:line="240" w:lineRule="auto"/>
        <w:jc w:val="left"/>
        <w:rPr>
          <w:rFonts w:ascii="Arial" w:hAnsi="Arial" w:cs="Arial"/>
        </w:rPr>
      </w:pPr>
    </w:p>
    <w:p w:rsidR="001C522B" w:rsidRDefault="001C522B" w:rsidP="001C522B">
      <w:pPr>
        <w:spacing w:after="0" w:line="240" w:lineRule="auto"/>
        <w:jc w:val="left"/>
        <w:rPr>
          <w:rFonts w:ascii="Arial" w:hAnsi="Arial" w:cs="Arial"/>
        </w:rPr>
      </w:pPr>
    </w:p>
    <w:p w:rsidR="001C522B" w:rsidRDefault="001C522B" w:rsidP="001C522B">
      <w:pPr>
        <w:spacing w:after="0" w:line="240" w:lineRule="auto"/>
        <w:jc w:val="left"/>
        <w:rPr>
          <w:rFonts w:ascii="Arial" w:hAnsi="Arial" w:cs="Arial"/>
        </w:rPr>
      </w:pPr>
    </w:p>
    <w:p w:rsidR="001C522B" w:rsidRDefault="001C522B" w:rsidP="001C522B">
      <w:pPr>
        <w:spacing w:after="0" w:line="240" w:lineRule="auto"/>
        <w:jc w:val="left"/>
        <w:rPr>
          <w:rFonts w:ascii="Arial" w:hAnsi="Arial" w:cs="Arial"/>
        </w:rPr>
      </w:pPr>
    </w:p>
    <w:p w:rsidR="001C522B" w:rsidRDefault="001C522B" w:rsidP="001C522B">
      <w:pPr>
        <w:spacing w:after="0" w:line="240" w:lineRule="auto"/>
        <w:jc w:val="left"/>
        <w:rPr>
          <w:rFonts w:ascii="Arial" w:hAnsi="Arial" w:cs="Arial"/>
        </w:rPr>
      </w:pPr>
    </w:p>
    <w:p w:rsidR="001C522B" w:rsidRDefault="001C522B" w:rsidP="001C522B">
      <w:pPr>
        <w:spacing w:after="0" w:line="240" w:lineRule="auto"/>
        <w:jc w:val="left"/>
        <w:rPr>
          <w:rFonts w:ascii="Arial" w:hAnsi="Arial" w:cs="Arial"/>
        </w:rPr>
      </w:pPr>
    </w:p>
    <w:p w:rsidR="001C522B" w:rsidRDefault="001C522B" w:rsidP="001C522B">
      <w:pPr>
        <w:spacing w:after="0" w:line="240" w:lineRule="auto"/>
        <w:jc w:val="left"/>
        <w:rPr>
          <w:rFonts w:ascii="Arial" w:hAnsi="Arial" w:cs="Arial"/>
        </w:rPr>
      </w:pPr>
    </w:p>
    <w:p w:rsidR="001C522B" w:rsidRDefault="001C522B" w:rsidP="001C522B">
      <w:pPr>
        <w:spacing w:after="0" w:line="240" w:lineRule="auto"/>
        <w:jc w:val="left"/>
        <w:rPr>
          <w:rFonts w:ascii="Arial" w:hAnsi="Arial" w:cs="Arial"/>
        </w:rPr>
      </w:pPr>
    </w:p>
    <w:p w:rsidR="001C522B" w:rsidRDefault="001C522B" w:rsidP="001C522B">
      <w:pPr>
        <w:spacing w:after="0" w:line="240" w:lineRule="auto"/>
        <w:jc w:val="left"/>
        <w:rPr>
          <w:rFonts w:ascii="Arial" w:hAnsi="Arial" w:cs="Arial"/>
        </w:rPr>
      </w:pPr>
    </w:p>
    <w:p w:rsidR="001C522B" w:rsidRDefault="001C522B" w:rsidP="001C522B">
      <w:pPr>
        <w:spacing w:after="0" w:line="240" w:lineRule="auto"/>
        <w:jc w:val="left"/>
        <w:rPr>
          <w:rFonts w:ascii="Arial" w:hAnsi="Arial" w:cs="Arial"/>
        </w:rPr>
      </w:pPr>
    </w:p>
    <w:p w:rsidR="001C522B" w:rsidRDefault="001C522B" w:rsidP="001C522B">
      <w:pPr>
        <w:spacing w:after="0" w:line="240" w:lineRule="auto"/>
        <w:jc w:val="left"/>
        <w:rPr>
          <w:rFonts w:ascii="Arial" w:hAnsi="Arial" w:cs="Arial"/>
        </w:rPr>
      </w:pPr>
    </w:p>
    <w:p w:rsidR="001C522B" w:rsidRDefault="001C522B" w:rsidP="001C522B">
      <w:pPr>
        <w:spacing w:after="0" w:line="240" w:lineRule="auto"/>
        <w:jc w:val="left"/>
        <w:rPr>
          <w:rFonts w:ascii="Arial" w:hAnsi="Arial" w:cs="Arial"/>
        </w:rPr>
      </w:pPr>
    </w:p>
    <w:p w:rsidR="001C522B" w:rsidRDefault="001C522B" w:rsidP="001C522B">
      <w:pPr>
        <w:spacing w:after="0" w:line="240" w:lineRule="auto"/>
        <w:jc w:val="left"/>
        <w:rPr>
          <w:rFonts w:ascii="Arial" w:hAnsi="Arial" w:cs="Arial"/>
        </w:rPr>
      </w:pPr>
    </w:p>
    <w:p w:rsidR="001C522B" w:rsidRDefault="001C522B" w:rsidP="001C522B">
      <w:pPr>
        <w:spacing w:after="0" w:line="240" w:lineRule="auto"/>
        <w:jc w:val="left"/>
        <w:rPr>
          <w:rFonts w:ascii="Arial" w:hAnsi="Arial" w:cs="Arial"/>
        </w:rPr>
      </w:pPr>
    </w:p>
    <w:p w:rsidR="001C522B" w:rsidRDefault="001C522B" w:rsidP="001C522B">
      <w:pPr>
        <w:spacing w:after="0" w:line="240" w:lineRule="auto"/>
        <w:jc w:val="left"/>
        <w:rPr>
          <w:rFonts w:ascii="Arial" w:hAnsi="Arial" w:cs="Arial"/>
        </w:rPr>
      </w:pPr>
    </w:p>
    <w:p w:rsidR="001C522B" w:rsidRDefault="001C522B" w:rsidP="001C522B">
      <w:pPr>
        <w:spacing w:after="0" w:line="240" w:lineRule="auto"/>
        <w:jc w:val="left"/>
        <w:rPr>
          <w:rFonts w:ascii="Arial" w:hAnsi="Arial" w:cs="Arial"/>
        </w:rPr>
      </w:pPr>
    </w:p>
    <w:p w:rsidR="001C522B" w:rsidRDefault="001C522B" w:rsidP="001C522B">
      <w:pPr>
        <w:spacing w:after="0" w:line="240" w:lineRule="auto"/>
        <w:jc w:val="left"/>
        <w:rPr>
          <w:rFonts w:ascii="Arial" w:hAnsi="Arial" w:cs="Arial"/>
        </w:rPr>
      </w:pPr>
    </w:p>
    <w:p w:rsidR="001C522B" w:rsidRDefault="001C522B" w:rsidP="001C522B">
      <w:pPr>
        <w:spacing w:after="0" w:line="240" w:lineRule="auto"/>
        <w:jc w:val="left"/>
        <w:rPr>
          <w:rFonts w:ascii="Arial" w:hAnsi="Arial" w:cs="Arial"/>
        </w:rPr>
      </w:pPr>
    </w:p>
    <w:p w:rsidR="001C522B" w:rsidRDefault="001C522B" w:rsidP="001C522B">
      <w:pPr>
        <w:spacing w:after="0" w:line="240" w:lineRule="auto"/>
        <w:jc w:val="left"/>
        <w:rPr>
          <w:rFonts w:ascii="Arial" w:hAnsi="Arial" w:cs="Arial"/>
        </w:rPr>
      </w:pPr>
    </w:p>
    <w:p w:rsidR="001C522B" w:rsidRDefault="001C522B" w:rsidP="001C522B">
      <w:pPr>
        <w:spacing w:after="0" w:line="240" w:lineRule="auto"/>
        <w:jc w:val="left"/>
        <w:rPr>
          <w:rFonts w:ascii="Arial" w:hAnsi="Arial" w:cs="Arial"/>
        </w:rPr>
      </w:pPr>
    </w:p>
    <w:p w:rsidR="001C522B" w:rsidRDefault="001C522B" w:rsidP="001C522B">
      <w:pPr>
        <w:spacing w:after="0" w:line="240" w:lineRule="auto"/>
        <w:jc w:val="left"/>
        <w:rPr>
          <w:rFonts w:ascii="Arial" w:hAnsi="Arial" w:cs="Arial"/>
        </w:rPr>
      </w:pPr>
    </w:p>
    <w:p w:rsidR="001C522B" w:rsidRDefault="001C522B" w:rsidP="001C522B">
      <w:pPr>
        <w:spacing w:after="0" w:line="240" w:lineRule="auto"/>
        <w:jc w:val="left"/>
        <w:rPr>
          <w:rFonts w:ascii="Arial" w:hAnsi="Arial" w:cs="Arial"/>
        </w:rPr>
      </w:pPr>
    </w:p>
    <w:p w:rsidR="001C522B" w:rsidRDefault="001C522B" w:rsidP="001C522B">
      <w:pPr>
        <w:spacing w:after="0" w:line="240" w:lineRule="auto"/>
        <w:jc w:val="left"/>
        <w:rPr>
          <w:rFonts w:ascii="Arial" w:hAnsi="Arial" w:cs="Arial"/>
        </w:rPr>
      </w:pPr>
    </w:p>
    <w:p w:rsidR="001C522B" w:rsidRDefault="001C522B" w:rsidP="001C522B">
      <w:pPr>
        <w:spacing w:after="0" w:line="240" w:lineRule="auto"/>
        <w:jc w:val="left"/>
        <w:rPr>
          <w:rFonts w:ascii="Arial" w:hAnsi="Arial" w:cs="Arial"/>
        </w:rPr>
      </w:pPr>
    </w:p>
    <w:p w:rsidR="001C522B" w:rsidRDefault="001C522B" w:rsidP="001C522B">
      <w:pPr>
        <w:spacing w:after="0" w:line="240" w:lineRule="auto"/>
        <w:jc w:val="left"/>
        <w:rPr>
          <w:rFonts w:ascii="Arial" w:hAnsi="Arial" w:cs="Arial"/>
        </w:rPr>
      </w:pPr>
    </w:p>
    <w:p w:rsidR="001C522B" w:rsidRDefault="001C522B" w:rsidP="001C522B">
      <w:pPr>
        <w:spacing w:after="0" w:line="240" w:lineRule="auto"/>
        <w:jc w:val="left"/>
        <w:rPr>
          <w:rFonts w:ascii="Arial" w:hAnsi="Arial" w:cs="Arial"/>
        </w:rPr>
      </w:pPr>
    </w:p>
    <w:p w:rsidR="001C522B" w:rsidRDefault="001C522B" w:rsidP="001C522B">
      <w:pPr>
        <w:spacing w:after="0" w:line="240" w:lineRule="auto"/>
        <w:jc w:val="left"/>
        <w:rPr>
          <w:rFonts w:ascii="Arial" w:hAnsi="Arial" w:cs="Arial"/>
        </w:rPr>
      </w:pPr>
    </w:p>
    <w:p w:rsidR="001C522B" w:rsidRDefault="001C522B" w:rsidP="001C522B">
      <w:pPr>
        <w:spacing w:after="0" w:line="240" w:lineRule="auto"/>
        <w:jc w:val="left"/>
        <w:rPr>
          <w:rFonts w:ascii="Arial" w:hAnsi="Arial" w:cs="Arial"/>
        </w:rPr>
      </w:pPr>
    </w:p>
    <w:p w:rsidR="001C522B" w:rsidRDefault="001C522B" w:rsidP="001C522B">
      <w:pPr>
        <w:spacing w:after="0" w:line="240" w:lineRule="auto"/>
        <w:jc w:val="left"/>
        <w:rPr>
          <w:rFonts w:ascii="Arial" w:hAnsi="Arial" w:cs="Arial"/>
        </w:rPr>
      </w:pPr>
    </w:p>
    <w:p w:rsidR="001C522B" w:rsidRDefault="001C522B" w:rsidP="001C522B">
      <w:pPr>
        <w:spacing w:after="0" w:line="240" w:lineRule="auto"/>
        <w:jc w:val="left"/>
        <w:rPr>
          <w:rFonts w:ascii="Arial" w:hAnsi="Arial" w:cs="Arial"/>
        </w:rPr>
      </w:pPr>
    </w:p>
    <w:p w:rsidR="001C522B" w:rsidRPr="007301C8" w:rsidRDefault="001C522B" w:rsidP="001C522B">
      <w:pPr>
        <w:spacing w:after="0" w:line="240" w:lineRule="auto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Załącznik nr 5 do SIWZ </w:t>
      </w:r>
    </w:p>
    <w:p w:rsidR="001C522B" w:rsidRPr="007301C8" w:rsidRDefault="001C522B" w:rsidP="001C522B">
      <w:pPr>
        <w:spacing w:after="0" w:line="240" w:lineRule="auto"/>
        <w:rPr>
          <w:rFonts w:ascii="Arial" w:hAnsi="Arial" w:cs="Arial"/>
        </w:rPr>
      </w:pPr>
    </w:p>
    <w:p w:rsidR="001C522B" w:rsidRPr="007301C8" w:rsidRDefault="001C522B" w:rsidP="001C522B">
      <w:pPr>
        <w:spacing w:after="0" w:line="240" w:lineRule="auto"/>
        <w:rPr>
          <w:rFonts w:ascii="Arial" w:hAnsi="Arial" w:cs="Arial"/>
        </w:rPr>
      </w:pPr>
    </w:p>
    <w:p w:rsidR="001C522B" w:rsidRPr="007301C8" w:rsidRDefault="001C522B" w:rsidP="001C522B">
      <w:pPr>
        <w:spacing w:after="0" w:line="240" w:lineRule="auto"/>
        <w:rPr>
          <w:rFonts w:ascii="Arial" w:hAnsi="Arial" w:cs="Arial"/>
        </w:rPr>
      </w:pPr>
    </w:p>
    <w:p w:rsidR="001C522B" w:rsidRPr="007301C8" w:rsidRDefault="001C522B" w:rsidP="001C522B">
      <w:pPr>
        <w:spacing w:after="0" w:line="240" w:lineRule="auto"/>
        <w:jc w:val="center"/>
        <w:rPr>
          <w:rFonts w:ascii="Arial" w:hAnsi="Arial" w:cs="Arial"/>
          <w:b/>
        </w:rPr>
      </w:pPr>
      <w:r w:rsidRPr="007301C8">
        <w:rPr>
          <w:rFonts w:ascii="Arial" w:hAnsi="Arial" w:cs="Arial"/>
          <w:b/>
        </w:rPr>
        <w:t>INFORMACJA DOTYCZĄCA PRZYNALEŻNOŚCI DO GRUPY KAPITAŁOWEJ</w:t>
      </w:r>
    </w:p>
    <w:p w:rsidR="001C522B" w:rsidRPr="007301C8" w:rsidRDefault="001C522B" w:rsidP="001C522B">
      <w:pPr>
        <w:spacing w:after="0" w:line="240" w:lineRule="auto"/>
        <w:rPr>
          <w:rFonts w:ascii="Arial" w:hAnsi="Arial" w:cs="Arial"/>
        </w:rPr>
      </w:pPr>
    </w:p>
    <w:p w:rsidR="001C522B" w:rsidRPr="007301C8" w:rsidRDefault="001C522B" w:rsidP="001C522B">
      <w:pPr>
        <w:pStyle w:val="Tekstpodstawowy2"/>
        <w:spacing w:after="0" w:line="240" w:lineRule="auto"/>
        <w:jc w:val="center"/>
        <w:rPr>
          <w:rFonts w:ascii="Arial" w:hAnsi="Arial" w:cs="Arial"/>
        </w:rPr>
      </w:pPr>
      <w:r w:rsidRPr="007301C8">
        <w:rPr>
          <w:rFonts w:ascii="Arial" w:hAnsi="Arial" w:cs="Arial"/>
        </w:rPr>
        <w:t xml:space="preserve">Składając ofertę w postępowaniu o udzielenie zamówienia publicznego na „Dostawa </w:t>
      </w:r>
      <w:proofErr w:type="spellStart"/>
      <w:r>
        <w:rPr>
          <w:rFonts w:ascii="Arial" w:hAnsi="Arial" w:cs="Arial"/>
        </w:rPr>
        <w:t>mikrposkopu</w:t>
      </w:r>
      <w:proofErr w:type="spellEnd"/>
      <w:r>
        <w:rPr>
          <w:rFonts w:ascii="Arial" w:hAnsi="Arial" w:cs="Arial"/>
        </w:rPr>
        <w:t xml:space="preserve"> stereoskopowego do badań </w:t>
      </w:r>
      <w:proofErr w:type="spellStart"/>
      <w:r>
        <w:rPr>
          <w:rFonts w:ascii="Arial" w:hAnsi="Arial" w:cs="Arial"/>
        </w:rPr>
        <w:t>kapilaroskopowych</w:t>
      </w:r>
      <w:proofErr w:type="spellEnd"/>
      <w:r>
        <w:rPr>
          <w:rFonts w:ascii="Arial" w:hAnsi="Arial" w:cs="Arial"/>
        </w:rPr>
        <w:t xml:space="preserve"> </w:t>
      </w:r>
      <w:r w:rsidRPr="007301C8">
        <w:rPr>
          <w:rFonts w:ascii="Arial" w:hAnsi="Arial" w:cs="Arial"/>
        </w:rPr>
        <w:t>dla Powiatowego Zakładu Opieki  Zdrowotnej z siedzibą w Starachowicach”</w:t>
      </w:r>
    </w:p>
    <w:p w:rsidR="001C522B" w:rsidRPr="007301C8" w:rsidRDefault="001C522B" w:rsidP="001C522B">
      <w:pPr>
        <w:pStyle w:val="Tekstpodstawowy2"/>
        <w:spacing w:after="0" w:line="240" w:lineRule="auto"/>
        <w:jc w:val="center"/>
        <w:rPr>
          <w:rFonts w:ascii="Arial" w:hAnsi="Arial" w:cs="Arial"/>
        </w:rPr>
      </w:pPr>
    </w:p>
    <w:p w:rsidR="001C522B" w:rsidRPr="007301C8" w:rsidRDefault="001C522B" w:rsidP="001C522B">
      <w:pPr>
        <w:spacing w:after="0" w:line="240" w:lineRule="auto"/>
        <w:rPr>
          <w:rFonts w:ascii="Arial" w:hAnsi="Arial" w:cs="Arial"/>
        </w:rPr>
      </w:pPr>
      <w:r w:rsidRPr="007301C8">
        <w:rPr>
          <w:rFonts w:ascii="Arial" w:hAnsi="Arial" w:cs="Arial"/>
        </w:rPr>
        <w:t>Podmiot ……………………………………………………………………………………………………………………………</w:t>
      </w:r>
    </w:p>
    <w:p w:rsidR="001C522B" w:rsidRPr="007301C8" w:rsidRDefault="001C522B" w:rsidP="001C522B">
      <w:pPr>
        <w:spacing w:after="0" w:line="240" w:lineRule="auto"/>
        <w:rPr>
          <w:rFonts w:ascii="Arial" w:hAnsi="Arial" w:cs="Arial"/>
        </w:rPr>
      </w:pPr>
    </w:p>
    <w:p w:rsidR="001C522B" w:rsidRPr="007301C8" w:rsidRDefault="001C522B" w:rsidP="001C522B">
      <w:pPr>
        <w:spacing w:after="0" w:line="240" w:lineRule="auto"/>
        <w:rPr>
          <w:rFonts w:ascii="Arial" w:hAnsi="Arial" w:cs="Arial"/>
        </w:rPr>
      </w:pPr>
      <w:r w:rsidRPr="007301C8">
        <w:rPr>
          <w:rFonts w:ascii="Arial" w:hAnsi="Arial" w:cs="Arial"/>
        </w:rPr>
        <w:t>……………………………………………………………………………………………………………………………</w:t>
      </w:r>
    </w:p>
    <w:p w:rsidR="001C522B" w:rsidRPr="007301C8" w:rsidRDefault="001C522B" w:rsidP="001C522B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301C8">
        <w:rPr>
          <w:rFonts w:ascii="Arial" w:hAnsi="Arial" w:cs="Arial"/>
          <w:sz w:val="18"/>
          <w:szCs w:val="18"/>
        </w:rPr>
        <w:t xml:space="preserve">                                                                                /nazwa Wykonawcy/</w:t>
      </w:r>
    </w:p>
    <w:p w:rsidR="001C522B" w:rsidRPr="007301C8" w:rsidRDefault="001C522B" w:rsidP="001C522B">
      <w:pPr>
        <w:spacing w:after="0" w:line="240" w:lineRule="auto"/>
        <w:rPr>
          <w:rFonts w:ascii="Arial" w:hAnsi="Arial" w:cs="Arial"/>
        </w:rPr>
      </w:pPr>
    </w:p>
    <w:p w:rsidR="001C522B" w:rsidRPr="007301C8" w:rsidRDefault="001C522B" w:rsidP="001C522B">
      <w:pPr>
        <w:spacing w:after="0" w:line="240" w:lineRule="auto"/>
        <w:rPr>
          <w:rFonts w:ascii="Arial" w:hAnsi="Arial" w:cs="Arial"/>
        </w:rPr>
      </w:pPr>
      <w:r w:rsidRPr="007301C8">
        <w:rPr>
          <w:rFonts w:ascii="Arial" w:hAnsi="Arial" w:cs="Arial"/>
        </w:rPr>
        <w:t>który reprezentuję:</w:t>
      </w:r>
    </w:p>
    <w:p w:rsidR="001C522B" w:rsidRPr="007301C8" w:rsidRDefault="001C522B" w:rsidP="001C522B">
      <w:pPr>
        <w:pStyle w:val="Akapitzlist"/>
        <w:numPr>
          <w:ilvl w:val="0"/>
          <w:numId w:val="34"/>
        </w:numPr>
        <w:rPr>
          <w:rFonts w:ascii="Arial" w:hAnsi="Arial" w:cs="Arial"/>
        </w:rPr>
      </w:pPr>
      <w:r w:rsidRPr="007301C8">
        <w:rPr>
          <w:rFonts w:ascii="Arial" w:hAnsi="Arial" w:cs="Arial"/>
        </w:rPr>
        <w:t>Nie należę do grupy kapitałowej *</w:t>
      </w:r>
    </w:p>
    <w:p w:rsidR="001C522B" w:rsidRPr="007301C8" w:rsidRDefault="001C522B" w:rsidP="001C522B">
      <w:pPr>
        <w:pStyle w:val="Akapitzlist"/>
        <w:numPr>
          <w:ilvl w:val="0"/>
          <w:numId w:val="34"/>
        </w:numPr>
        <w:rPr>
          <w:rFonts w:ascii="Arial" w:hAnsi="Arial" w:cs="Arial"/>
        </w:rPr>
      </w:pPr>
      <w:r w:rsidRPr="007301C8">
        <w:rPr>
          <w:rFonts w:ascii="Arial" w:hAnsi="Arial" w:cs="Arial"/>
        </w:rPr>
        <w:t>należę do tej samej grupy kapitałowej, o której mowa w art. 24 ust. 2 pkt 5 ustawy Prawo zamówień publicznych*</w:t>
      </w:r>
    </w:p>
    <w:p w:rsidR="001C522B" w:rsidRPr="007301C8" w:rsidRDefault="001C522B" w:rsidP="001C522B">
      <w:pPr>
        <w:pStyle w:val="Akapitzlist"/>
        <w:numPr>
          <w:ilvl w:val="0"/>
          <w:numId w:val="34"/>
        </w:numPr>
        <w:rPr>
          <w:rFonts w:ascii="Arial" w:hAnsi="Arial" w:cs="Arial"/>
        </w:rPr>
      </w:pPr>
      <w:r w:rsidRPr="007301C8">
        <w:rPr>
          <w:rFonts w:ascii="Arial" w:hAnsi="Arial" w:cs="Arial"/>
        </w:rPr>
        <w:t>W załączeniu składam listę podmiotów należących do tej samej grupy kapitałowej, o której mowa w art. 24 ust. 2 pkt 5 ustawy Prawo zamówień publicznych:*</w:t>
      </w:r>
    </w:p>
    <w:p w:rsidR="001C522B" w:rsidRPr="007301C8" w:rsidRDefault="001C522B" w:rsidP="001C522B">
      <w:pPr>
        <w:spacing w:after="0" w:line="240" w:lineRule="auto"/>
        <w:rPr>
          <w:rFonts w:ascii="Arial" w:hAnsi="Arial" w:cs="Arial"/>
        </w:rPr>
      </w:pPr>
    </w:p>
    <w:p w:rsidR="001C522B" w:rsidRPr="007301C8" w:rsidRDefault="001C522B" w:rsidP="001C522B">
      <w:pPr>
        <w:pStyle w:val="Akapitzlist"/>
        <w:numPr>
          <w:ilvl w:val="0"/>
          <w:numId w:val="35"/>
        </w:numPr>
        <w:rPr>
          <w:rFonts w:ascii="Arial" w:hAnsi="Arial" w:cs="Arial"/>
        </w:rPr>
      </w:pPr>
      <w:r w:rsidRPr="007301C8">
        <w:rPr>
          <w:rFonts w:ascii="Arial" w:hAnsi="Arial" w:cs="Arial"/>
        </w:rPr>
        <w:t>………………………………………………</w:t>
      </w:r>
    </w:p>
    <w:p w:rsidR="001C522B" w:rsidRPr="007301C8" w:rsidRDefault="001C522B" w:rsidP="001C522B">
      <w:pPr>
        <w:pStyle w:val="Akapitzlist"/>
        <w:numPr>
          <w:ilvl w:val="0"/>
          <w:numId w:val="35"/>
        </w:numPr>
        <w:rPr>
          <w:rFonts w:ascii="Arial" w:hAnsi="Arial" w:cs="Arial"/>
        </w:rPr>
      </w:pPr>
      <w:r w:rsidRPr="007301C8">
        <w:rPr>
          <w:rFonts w:ascii="Arial" w:hAnsi="Arial" w:cs="Arial"/>
        </w:rPr>
        <w:t>………………………………………………</w:t>
      </w:r>
    </w:p>
    <w:p w:rsidR="001C522B" w:rsidRPr="007301C8" w:rsidRDefault="001C522B" w:rsidP="001C522B">
      <w:pPr>
        <w:pStyle w:val="Akapitzlist"/>
        <w:numPr>
          <w:ilvl w:val="0"/>
          <w:numId w:val="35"/>
        </w:numPr>
        <w:rPr>
          <w:rFonts w:ascii="Arial" w:hAnsi="Arial" w:cs="Arial"/>
        </w:rPr>
      </w:pPr>
      <w:r w:rsidRPr="007301C8">
        <w:rPr>
          <w:rFonts w:ascii="Arial" w:hAnsi="Arial" w:cs="Arial"/>
        </w:rPr>
        <w:t>………………………………………………</w:t>
      </w:r>
    </w:p>
    <w:p w:rsidR="001C522B" w:rsidRPr="007301C8" w:rsidRDefault="001C522B" w:rsidP="001C522B">
      <w:pPr>
        <w:pStyle w:val="Akapitzlist"/>
        <w:numPr>
          <w:ilvl w:val="0"/>
          <w:numId w:val="35"/>
        </w:numPr>
        <w:rPr>
          <w:rFonts w:ascii="Arial" w:hAnsi="Arial" w:cs="Arial"/>
        </w:rPr>
      </w:pPr>
      <w:r w:rsidRPr="007301C8">
        <w:rPr>
          <w:rFonts w:ascii="Arial" w:hAnsi="Arial" w:cs="Arial"/>
        </w:rPr>
        <w:t>………………………………………………</w:t>
      </w:r>
    </w:p>
    <w:p w:rsidR="001C522B" w:rsidRPr="007301C8" w:rsidRDefault="001C522B" w:rsidP="001C522B">
      <w:pPr>
        <w:pStyle w:val="Akapitzlist"/>
        <w:numPr>
          <w:ilvl w:val="0"/>
          <w:numId w:val="35"/>
        </w:numPr>
        <w:rPr>
          <w:rFonts w:ascii="Arial" w:hAnsi="Arial" w:cs="Arial"/>
        </w:rPr>
      </w:pPr>
      <w:r w:rsidRPr="007301C8">
        <w:rPr>
          <w:rFonts w:ascii="Arial" w:hAnsi="Arial" w:cs="Arial"/>
        </w:rPr>
        <w:t>………………………………………………</w:t>
      </w:r>
    </w:p>
    <w:p w:rsidR="001C522B" w:rsidRPr="007301C8" w:rsidRDefault="001C522B" w:rsidP="001C52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1C522B" w:rsidRPr="007301C8" w:rsidRDefault="001C522B" w:rsidP="001C522B">
      <w:pPr>
        <w:spacing w:after="0" w:line="240" w:lineRule="auto"/>
        <w:jc w:val="left"/>
        <w:rPr>
          <w:rFonts w:ascii="Arial" w:hAnsi="Arial" w:cs="Arial"/>
        </w:rPr>
      </w:pPr>
    </w:p>
    <w:p w:rsidR="004209F8" w:rsidRDefault="004209F8"/>
    <w:sectPr w:rsidR="004209F8">
      <w:headerReference w:type="default" r:id="rId11"/>
      <w:footnotePr>
        <w:pos w:val="beneathText"/>
      </w:footnotePr>
      <w:pgSz w:w="11906" w:h="16838"/>
      <w:pgMar w:top="360" w:right="1417" w:bottom="405" w:left="1417" w:header="284" w:footer="1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A06" w:rsidRDefault="00481A06">
      <w:pPr>
        <w:spacing w:after="0" w:line="240" w:lineRule="auto"/>
      </w:pPr>
      <w:r>
        <w:separator/>
      </w:r>
    </w:p>
  </w:endnote>
  <w:endnote w:type="continuationSeparator" w:id="0">
    <w:p w:rsidR="00481A06" w:rsidRDefault="00481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A06" w:rsidRDefault="00481A06">
      <w:pPr>
        <w:spacing w:after="0" w:line="240" w:lineRule="auto"/>
      </w:pPr>
      <w:r>
        <w:separator/>
      </w:r>
    </w:p>
  </w:footnote>
  <w:footnote w:type="continuationSeparator" w:id="0">
    <w:p w:rsidR="00481A06" w:rsidRDefault="00481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49B" w:rsidRPr="001F6B1F" w:rsidRDefault="00AF549B" w:rsidP="00AF549B">
    <w:pPr>
      <w:pStyle w:val="Nagwek"/>
      <w:spacing w:line="260" w:lineRule="exact"/>
      <w:ind w:left="502"/>
      <w:jc w:val="right"/>
      <w:rPr>
        <w:rFonts w:ascii="Arial" w:hAnsi="Arial" w:cs="Arial"/>
        <w:sz w:val="16"/>
        <w:szCs w:val="16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 w:rsidRPr="001F6B1F">
      <w:rPr>
        <w:rFonts w:ascii="Arial" w:hAnsi="Arial" w:cs="Arial"/>
        <w:sz w:val="16"/>
        <w:szCs w:val="16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Nr sprawy </w:t>
    </w:r>
    <w:r w:rsidR="006A6A76">
      <w:rPr>
        <w:rFonts w:ascii="Arial" w:hAnsi="Arial" w:cs="Arial"/>
        <w:sz w:val="16"/>
        <w:szCs w:val="16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P/73/12/2013/KAP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3"/>
    <w:multiLevelType w:val="multi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2771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19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64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9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8640" w:hanging="180"/>
      </w:pPr>
      <w:rPr>
        <w:rFonts w:cs="Times New Roman"/>
      </w:rPr>
    </w:lvl>
  </w:abstractNum>
  <w:abstractNum w:abstractNumId="2">
    <w:nsid w:val="00000005"/>
    <w:multiLevelType w:val="multilevel"/>
    <w:tmpl w:val="00000005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nsid w:val="00000007"/>
    <w:multiLevelType w:val="singleLevel"/>
    <w:tmpl w:val="00000007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2771" w:hanging="360"/>
      </w:pPr>
      <w:rPr>
        <w:b w:val="0"/>
      </w:rPr>
    </w:lvl>
  </w:abstractNum>
  <w:abstractNum w:abstractNumId="4">
    <w:nsid w:val="00000008"/>
    <w:multiLevelType w:val="multilevel"/>
    <w:tmpl w:val="00000008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765" w:hanging="4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>
    <w:nsid w:val="00000013"/>
    <w:multiLevelType w:val="multilevel"/>
    <w:tmpl w:val="E9DE7902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15"/>
    <w:multiLevelType w:val="multilevel"/>
    <w:tmpl w:val="00000015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00000017"/>
    <w:multiLevelType w:val="singleLevel"/>
    <w:tmpl w:val="00000017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1125" w:hanging="360"/>
      </w:pPr>
      <w:rPr>
        <w:rFonts w:ascii="Times New Roman" w:eastAsia="Times New Roman" w:hAnsi="Times New Roman" w:cs="Times New Roman"/>
      </w:rPr>
    </w:lvl>
  </w:abstractNum>
  <w:abstractNum w:abstractNumId="8">
    <w:nsid w:val="0000001A"/>
    <w:multiLevelType w:val="singleLevel"/>
    <w:tmpl w:val="0000001A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9">
    <w:nsid w:val="0000001D"/>
    <w:multiLevelType w:val="singleLevel"/>
    <w:tmpl w:val="0000001D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0">
    <w:nsid w:val="05D85EEE"/>
    <w:multiLevelType w:val="hybridMultilevel"/>
    <w:tmpl w:val="908013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D40B6B"/>
    <w:multiLevelType w:val="hybridMultilevel"/>
    <w:tmpl w:val="893AF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E1A1AC0"/>
    <w:multiLevelType w:val="hybridMultilevel"/>
    <w:tmpl w:val="EFD45EEA"/>
    <w:lvl w:ilvl="0" w:tplc="32705194">
      <w:start w:val="1"/>
      <w:numFmt w:val="decimal"/>
      <w:lvlText w:val="%1)"/>
      <w:lvlJc w:val="left"/>
      <w:pPr>
        <w:ind w:left="2771" w:hanging="360"/>
      </w:pPr>
      <w:rPr>
        <w:rFonts w:cs="Times New Roman" w:hint="default"/>
      </w:rPr>
    </w:lvl>
    <w:lvl w:ilvl="1" w:tplc="2304A456">
      <w:start w:val="1"/>
      <w:numFmt w:val="lowerLetter"/>
      <w:lvlText w:val="%2)"/>
      <w:lvlJc w:val="left"/>
      <w:pPr>
        <w:ind w:left="3196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C20C0138">
      <w:start w:val="1"/>
      <w:numFmt w:val="decimal"/>
      <w:lvlText w:val="%4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13">
    <w:nsid w:val="0E8B11E1"/>
    <w:multiLevelType w:val="hybridMultilevel"/>
    <w:tmpl w:val="B62077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19B2133"/>
    <w:multiLevelType w:val="hybridMultilevel"/>
    <w:tmpl w:val="6CA0CC78"/>
    <w:lvl w:ilvl="0" w:tplc="0F766B5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>
    <w:nsid w:val="155930B8"/>
    <w:multiLevelType w:val="hybridMultilevel"/>
    <w:tmpl w:val="FCE4712A"/>
    <w:lvl w:ilvl="0" w:tplc="C8BA36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72512E8"/>
    <w:multiLevelType w:val="singleLevel"/>
    <w:tmpl w:val="FED0FE8A"/>
    <w:lvl w:ilvl="0">
      <w:start w:val="2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17">
    <w:nsid w:val="17974398"/>
    <w:multiLevelType w:val="multilevel"/>
    <w:tmpl w:val="C39E32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19335E6E"/>
    <w:multiLevelType w:val="hybridMultilevel"/>
    <w:tmpl w:val="CAE06972"/>
    <w:lvl w:ilvl="0" w:tplc="4EA689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97B33B3"/>
    <w:multiLevelType w:val="hybridMultilevel"/>
    <w:tmpl w:val="9DC28310"/>
    <w:lvl w:ilvl="0" w:tplc="6F06D90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0">
    <w:nsid w:val="1BD730D3"/>
    <w:multiLevelType w:val="hybridMultilevel"/>
    <w:tmpl w:val="6D6084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D254640"/>
    <w:multiLevelType w:val="hybridMultilevel"/>
    <w:tmpl w:val="A34AD26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26D31460"/>
    <w:multiLevelType w:val="hybridMultilevel"/>
    <w:tmpl w:val="DEF855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9990FD5"/>
    <w:multiLevelType w:val="hybridMultilevel"/>
    <w:tmpl w:val="2C680064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BBC03B6"/>
    <w:multiLevelType w:val="hybridMultilevel"/>
    <w:tmpl w:val="F10CD7F6"/>
    <w:lvl w:ilvl="0" w:tplc="AC3A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FC96998"/>
    <w:multiLevelType w:val="hybridMultilevel"/>
    <w:tmpl w:val="FCE4712A"/>
    <w:lvl w:ilvl="0" w:tplc="C8BA36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0613885"/>
    <w:multiLevelType w:val="hybridMultilevel"/>
    <w:tmpl w:val="303008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8210ABA"/>
    <w:multiLevelType w:val="hybridMultilevel"/>
    <w:tmpl w:val="F6442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AE113D3"/>
    <w:multiLevelType w:val="hybridMultilevel"/>
    <w:tmpl w:val="0AF83DC4"/>
    <w:lvl w:ilvl="0" w:tplc="4B383BD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9">
    <w:nsid w:val="3C595C92"/>
    <w:multiLevelType w:val="hybridMultilevel"/>
    <w:tmpl w:val="E9DE76B4"/>
    <w:lvl w:ilvl="0" w:tplc="1CA658B0">
      <w:start w:val="5"/>
      <w:numFmt w:val="decimal"/>
      <w:lvlText w:val="%1."/>
      <w:lvlJc w:val="left"/>
      <w:pPr>
        <w:ind w:left="100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461E297F"/>
    <w:multiLevelType w:val="hybridMultilevel"/>
    <w:tmpl w:val="68C24C60"/>
    <w:lvl w:ilvl="0" w:tplc="EE6E8462">
      <w:start w:val="7"/>
      <w:numFmt w:val="decimal"/>
      <w:lvlText w:val="%1)"/>
      <w:lvlJc w:val="left"/>
      <w:pPr>
        <w:ind w:left="3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851" w:hanging="360"/>
      </w:pPr>
    </w:lvl>
    <w:lvl w:ilvl="2" w:tplc="0415001B" w:tentative="1">
      <w:start w:val="1"/>
      <w:numFmt w:val="lowerRoman"/>
      <w:lvlText w:val="%3."/>
      <w:lvlJc w:val="right"/>
      <w:pPr>
        <w:ind w:left="4571" w:hanging="180"/>
      </w:pPr>
    </w:lvl>
    <w:lvl w:ilvl="3" w:tplc="0415000F" w:tentative="1">
      <w:start w:val="1"/>
      <w:numFmt w:val="decimal"/>
      <w:lvlText w:val="%4."/>
      <w:lvlJc w:val="left"/>
      <w:pPr>
        <w:ind w:left="5291" w:hanging="360"/>
      </w:pPr>
    </w:lvl>
    <w:lvl w:ilvl="4" w:tplc="04150019" w:tentative="1">
      <w:start w:val="1"/>
      <w:numFmt w:val="lowerLetter"/>
      <w:lvlText w:val="%5."/>
      <w:lvlJc w:val="left"/>
      <w:pPr>
        <w:ind w:left="6011" w:hanging="360"/>
      </w:pPr>
    </w:lvl>
    <w:lvl w:ilvl="5" w:tplc="0415001B" w:tentative="1">
      <w:start w:val="1"/>
      <w:numFmt w:val="lowerRoman"/>
      <w:lvlText w:val="%6."/>
      <w:lvlJc w:val="right"/>
      <w:pPr>
        <w:ind w:left="6731" w:hanging="180"/>
      </w:pPr>
    </w:lvl>
    <w:lvl w:ilvl="6" w:tplc="0415000F" w:tentative="1">
      <w:start w:val="1"/>
      <w:numFmt w:val="decimal"/>
      <w:lvlText w:val="%7."/>
      <w:lvlJc w:val="left"/>
      <w:pPr>
        <w:ind w:left="7451" w:hanging="360"/>
      </w:pPr>
    </w:lvl>
    <w:lvl w:ilvl="7" w:tplc="04150019" w:tentative="1">
      <w:start w:val="1"/>
      <w:numFmt w:val="lowerLetter"/>
      <w:lvlText w:val="%8."/>
      <w:lvlJc w:val="left"/>
      <w:pPr>
        <w:ind w:left="8171" w:hanging="360"/>
      </w:pPr>
    </w:lvl>
    <w:lvl w:ilvl="8" w:tplc="0415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31">
    <w:nsid w:val="4A2108A2"/>
    <w:multiLevelType w:val="hybridMultilevel"/>
    <w:tmpl w:val="4B9AE392"/>
    <w:lvl w:ilvl="0" w:tplc="0D526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CB2125D"/>
    <w:multiLevelType w:val="hybridMultilevel"/>
    <w:tmpl w:val="63761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9F674F"/>
    <w:multiLevelType w:val="singleLevel"/>
    <w:tmpl w:val="3DA66ECE"/>
    <w:lvl w:ilvl="0">
      <w:start w:val="10"/>
      <w:numFmt w:val="decimal"/>
      <w:lvlText w:val="%1)"/>
      <w:lvlJc w:val="left"/>
      <w:pPr>
        <w:tabs>
          <w:tab w:val="num" w:pos="665"/>
        </w:tabs>
        <w:ind w:left="665" w:hanging="552"/>
      </w:pPr>
      <w:rPr>
        <w:rFonts w:hint="default"/>
      </w:rPr>
    </w:lvl>
  </w:abstractNum>
  <w:abstractNum w:abstractNumId="34">
    <w:nsid w:val="5517118A"/>
    <w:multiLevelType w:val="hybridMultilevel"/>
    <w:tmpl w:val="41AA7568"/>
    <w:lvl w:ilvl="0" w:tplc="D2F47B58">
      <w:start w:val="1"/>
      <w:numFmt w:val="lowerLetter"/>
      <w:lvlText w:val="%1)"/>
      <w:lvlJc w:val="left"/>
      <w:pPr>
        <w:ind w:left="644" w:hanging="360"/>
      </w:pPr>
      <w:rPr>
        <w:rFonts w:ascii="Calibri" w:hAnsi="Calibri" w:cs="Calibri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587D04C8"/>
    <w:multiLevelType w:val="hybridMultilevel"/>
    <w:tmpl w:val="24AE9C1A"/>
    <w:lvl w:ilvl="0" w:tplc="AC3AD0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786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E56B6D"/>
    <w:multiLevelType w:val="hybridMultilevel"/>
    <w:tmpl w:val="849A9872"/>
    <w:lvl w:ilvl="0" w:tplc="6AEEBA8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F7D13EC"/>
    <w:multiLevelType w:val="hybridMultilevel"/>
    <w:tmpl w:val="16644722"/>
    <w:lvl w:ilvl="0" w:tplc="1638E5A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8">
    <w:nsid w:val="619F60F5"/>
    <w:multiLevelType w:val="multilevel"/>
    <w:tmpl w:val="6E867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6E580854"/>
    <w:multiLevelType w:val="singleLevel"/>
    <w:tmpl w:val="647205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0">
    <w:nsid w:val="73BD5DD5"/>
    <w:multiLevelType w:val="hybridMultilevel"/>
    <w:tmpl w:val="50F4F692"/>
    <w:lvl w:ilvl="0" w:tplc="D22439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B6F247A"/>
    <w:multiLevelType w:val="hybridMultilevel"/>
    <w:tmpl w:val="BD5CE59A"/>
    <w:lvl w:ilvl="0" w:tplc="9A564E5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92D05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D4CC536A">
      <w:start w:val="1"/>
      <w:numFmt w:val="decimal"/>
      <w:lvlText w:val="%4."/>
      <w:lvlJc w:val="left"/>
      <w:pPr>
        <w:ind w:left="3229" w:hanging="360"/>
      </w:pPr>
      <w:rPr>
        <w:rFonts w:ascii="Arial" w:hAnsi="Arial" w:cs="Arial" w:hint="default"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E414DBA"/>
    <w:multiLevelType w:val="multilevel"/>
    <w:tmpl w:val="558415F4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53"/>
        </w:tabs>
        <w:ind w:left="65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86"/>
        </w:tabs>
        <w:ind w:left="11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9"/>
        </w:tabs>
        <w:ind w:left="14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12"/>
        </w:tabs>
        <w:ind w:left="20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45"/>
        </w:tabs>
        <w:ind w:left="2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38"/>
        </w:tabs>
        <w:ind w:left="28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71"/>
        </w:tabs>
        <w:ind w:left="30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64"/>
        </w:tabs>
        <w:ind w:left="3664" w:hanging="1800"/>
      </w:pPr>
      <w:rPr>
        <w:rFonts w:hint="default"/>
      </w:rPr>
    </w:lvl>
  </w:abstractNum>
  <w:num w:numId="1">
    <w:abstractNumId w:val="6"/>
  </w:num>
  <w:num w:numId="2">
    <w:abstractNumId w:val="24"/>
  </w:num>
  <w:num w:numId="3">
    <w:abstractNumId w:val="18"/>
  </w:num>
  <w:num w:numId="4">
    <w:abstractNumId w:val="23"/>
  </w:num>
  <w:num w:numId="5">
    <w:abstractNumId w:val="41"/>
  </w:num>
  <w:num w:numId="6">
    <w:abstractNumId w:val="12"/>
  </w:num>
  <w:num w:numId="7">
    <w:abstractNumId w:val="34"/>
  </w:num>
  <w:num w:numId="8">
    <w:abstractNumId w:val="40"/>
  </w:num>
  <w:num w:numId="9">
    <w:abstractNumId w:val="36"/>
  </w:num>
  <w:num w:numId="10">
    <w:abstractNumId w:val="0"/>
  </w:num>
  <w:num w:numId="11">
    <w:abstractNumId w:val="33"/>
  </w:num>
  <w:num w:numId="12">
    <w:abstractNumId w:val="16"/>
  </w:num>
  <w:num w:numId="13">
    <w:abstractNumId w:val="42"/>
  </w:num>
  <w:num w:numId="1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9"/>
    <w:lvlOverride w:ilvl="0">
      <w:startOverride w:val="1"/>
    </w:lvlOverride>
  </w:num>
  <w:num w:numId="16">
    <w:abstractNumId w:val="1"/>
  </w:num>
  <w:num w:numId="17">
    <w:abstractNumId w:val="2"/>
  </w:num>
  <w:num w:numId="18">
    <w:abstractNumId w:val="7"/>
  </w:num>
  <w:num w:numId="19">
    <w:abstractNumId w:val="9"/>
  </w:num>
  <w:num w:numId="20">
    <w:abstractNumId w:val="15"/>
  </w:num>
  <w:num w:numId="21">
    <w:abstractNumId w:val="31"/>
  </w:num>
  <w:num w:numId="22">
    <w:abstractNumId w:val="29"/>
  </w:num>
  <w:num w:numId="23">
    <w:abstractNumId w:val="30"/>
  </w:num>
  <w:num w:numId="24">
    <w:abstractNumId w:val="35"/>
  </w:num>
  <w:num w:numId="25">
    <w:abstractNumId w:val="25"/>
  </w:num>
  <w:num w:numId="26">
    <w:abstractNumId w:val="22"/>
  </w:num>
  <w:num w:numId="27">
    <w:abstractNumId w:val="11"/>
  </w:num>
  <w:num w:numId="28">
    <w:abstractNumId w:val="13"/>
  </w:num>
  <w:num w:numId="29">
    <w:abstractNumId w:val="20"/>
  </w:num>
  <w:num w:numId="30">
    <w:abstractNumId w:val="37"/>
  </w:num>
  <w:num w:numId="31">
    <w:abstractNumId w:val="19"/>
  </w:num>
  <w:num w:numId="32">
    <w:abstractNumId w:val="28"/>
  </w:num>
  <w:num w:numId="33">
    <w:abstractNumId w:val="14"/>
  </w:num>
  <w:num w:numId="34">
    <w:abstractNumId w:val="27"/>
  </w:num>
  <w:num w:numId="35">
    <w:abstractNumId w:val="32"/>
  </w:num>
  <w:num w:numId="36">
    <w:abstractNumId w:val="17"/>
  </w:num>
  <w:num w:numId="37">
    <w:abstractNumId w:val="10"/>
  </w:num>
  <w:num w:numId="38">
    <w:abstractNumId w:val="26"/>
  </w:num>
  <w:num w:numId="39">
    <w:abstractNumId w:val="21"/>
  </w:num>
  <w:num w:numId="40">
    <w:abstractNumId w:val="5"/>
  </w:num>
  <w:num w:numId="41">
    <w:abstractNumId w:val="4"/>
  </w:num>
  <w:num w:numId="42">
    <w:abstractNumId w:val="8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22B"/>
    <w:rsid w:val="00117834"/>
    <w:rsid w:val="0013206E"/>
    <w:rsid w:val="001C1823"/>
    <w:rsid w:val="001C522B"/>
    <w:rsid w:val="00235898"/>
    <w:rsid w:val="004209F8"/>
    <w:rsid w:val="00426409"/>
    <w:rsid w:val="00481A06"/>
    <w:rsid w:val="00526326"/>
    <w:rsid w:val="00567053"/>
    <w:rsid w:val="00602C01"/>
    <w:rsid w:val="00603F68"/>
    <w:rsid w:val="006A6A76"/>
    <w:rsid w:val="00805345"/>
    <w:rsid w:val="00863C5D"/>
    <w:rsid w:val="008D2413"/>
    <w:rsid w:val="00A01A6D"/>
    <w:rsid w:val="00AF549B"/>
    <w:rsid w:val="00E24897"/>
    <w:rsid w:val="00F379A7"/>
    <w:rsid w:val="00F5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522B"/>
    <w:pPr>
      <w:suppressAutoHyphens/>
      <w:jc w:val="both"/>
    </w:pPr>
    <w:rPr>
      <w:rFonts w:ascii="Calibri" w:eastAsia="Times New Roman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1C522B"/>
    <w:pPr>
      <w:keepNext/>
      <w:widowControl w:val="0"/>
      <w:suppressAutoHyphens w:val="0"/>
      <w:spacing w:after="0" w:line="240" w:lineRule="auto"/>
      <w:ind w:right="-530"/>
      <w:jc w:val="left"/>
      <w:outlineLvl w:val="0"/>
    </w:pPr>
    <w:rPr>
      <w:rFonts w:ascii="Arial" w:hAnsi="Arial" w:cs="Times New Roman"/>
      <w:b/>
      <w:snapToGrid w:val="0"/>
      <w:color w:val="00000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C522B"/>
    <w:pPr>
      <w:keepNext/>
      <w:widowControl w:val="0"/>
      <w:suppressAutoHyphens w:val="0"/>
      <w:spacing w:after="0" w:line="240" w:lineRule="auto"/>
      <w:ind w:right="-530"/>
      <w:jc w:val="left"/>
      <w:outlineLvl w:val="1"/>
    </w:pPr>
    <w:rPr>
      <w:rFonts w:ascii="Arial" w:hAnsi="Arial" w:cs="Times New Roman"/>
      <w:snapToGrid w:val="0"/>
      <w:color w:val="000000"/>
      <w:szCs w:val="20"/>
      <w:u w:val="single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1C522B"/>
    <w:pPr>
      <w:keepNext/>
      <w:widowControl w:val="0"/>
      <w:suppressAutoHyphens w:val="0"/>
      <w:spacing w:after="0" w:line="240" w:lineRule="auto"/>
      <w:jc w:val="left"/>
      <w:outlineLvl w:val="4"/>
    </w:pPr>
    <w:rPr>
      <w:rFonts w:ascii="Arial" w:hAnsi="Arial" w:cs="Times New Roman"/>
      <w:b/>
      <w:snapToGrid w:val="0"/>
      <w:color w:val="00000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522B"/>
    <w:pPr>
      <w:keepNext/>
      <w:keepLines/>
      <w:suppressAutoHyphens w:val="0"/>
      <w:spacing w:before="200" w:after="0" w:line="240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C522B"/>
    <w:rPr>
      <w:rFonts w:eastAsia="Times New Roman" w:cs="Times New Roman"/>
      <w:b/>
      <w:snapToGrid w:val="0"/>
      <w:color w:val="000000"/>
      <w:sz w:val="22"/>
      <w:lang w:eastAsia="pl-PL"/>
    </w:rPr>
  </w:style>
  <w:style w:type="character" w:customStyle="1" w:styleId="Nagwek2Znak">
    <w:name w:val="Nagłówek 2 Znak"/>
    <w:basedOn w:val="Domylnaczcionkaakapitu"/>
    <w:link w:val="Nagwek2"/>
    <w:rsid w:val="001C522B"/>
    <w:rPr>
      <w:rFonts w:eastAsia="Times New Roman" w:cs="Times New Roman"/>
      <w:snapToGrid w:val="0"/>
      <w:color w:val="000000"/>
      <w:sz w:val="22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1C522B"/>
    <w:rPr>
      <w:rFonts w:eastAsia="Times New Roman" w:cs="Times New Roman"/>
      <w:b/>
      <w:snapToGrid w:val="0"/>
      <w:color w:val="000000"/>
      <w:sz w:val="2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522B"/>
    <w:rPr>
      <w:rFonts w:asciiTheme="majorHAnsi" w:eastAsiaTheme="majorEastAsia" w:hAnsiTheme="majorHAnsi" w:cstheme="majorBidi"/>
      <w:i/>
      <w:iCs/>
      <w:color w:val="243F60" w:themeColor="accent1" w:themeShade="7F"/>
      <w:lang w:eastAsia="pl-PL"/>
    </w:rPr>
  </w:style>
  <w:style w:type="paragraph" w:styleId="Tekstpodstawowy">
    <w:name w:val="Body Text"/>
    <w:basedOn w:val="Normalny"/>
    <w:link w:val="TekstpodstawowyZnak"/>
    <w:rsid w:val="001C522B"/>
    <w:pPr>
      <w:spacing w:after="120" w:line="240" w:lineRule="auto"/>
    </w:pPr>
    <w:rPr>
      <w:rFonts w:ascii="Book Antiqua" w:eastAsia="Calibri" w:hAnsi="Book Antiqua" w:cs="Book Antiqua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1C522B"/>
    <w:rPr>
      <w:rFonts w:ascii="Book Antiqua" w:eastAsia="Calibri" w:hAnsi="Book Antiqua" w:cs="Book Antiqua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1C522B"/>
    <w:pPr>
      <w:spacing w:after="0" w:line="240" w:lineRule="auto"/>
      <w:ind w:left="360"/>
    </w:pPr>
    <w:rPr>
      <w:rFonts w:ascii="Book Antiqua" w:eastAsia="Calibri" w:hAnsi="Book Antiqua" w:cs="Book Antiqua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C522B"/>
    <w:rPr>
      <w:rFonts w:ascii="Book Antiqua" w:eastAsia="Calibri" w:hAnsi="Book Antiqua" w:cs="Book Antiqua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rsid w:val="001C522B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1C522B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nhideWhenUsed/>
    <w:rsid w:val="001C5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C522B"/>
    <w:rPr>
      <w:rFonts w:ascii="Calibri" w:eastAsia="Times New Roman" w:hAnsi="Calibri" w:cs="Calibri"/>
      <w:sz w:val="22"/>
      <w:szCs w:val="22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522B"/>
    <w:rPr>
      <w:rFonts w:ascii="Tahoma" w:eastAsia="Times New Roman" w:hAnsi="Tahoma" w:cs="Tahoma"/>
      <w:sz w:val="16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522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nhideWhenUsed/>
    <w:rsid w:val="001C522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1C522B"/>
    <w:rPr>
      <w:rFonts w:ascii="Calibri" w:eastAsia="Times New Roman" w:hAnsi="Calibri" w:cs="Calibri"/>
      <w:sz w:val="22"/>
      <w:szCs w:val="22"/>
      <w:lang w:eastAsia="ar-SA"/>
    </w:rPr>
  </w:style>
  <w:style w:type="paragraph" w:styleId="Tekstblokowy">
    <w:name w:val="Block Text"/>
    <w:basedOn w:val="Normalny"/>
    <w:rsid w:val="001C522B"/>
    <w:pPr>
      <w:widowControl w:val="0"/>
      <w:suppressAutoHyphens w:val="0"/>
      <w:spacing w:after="0" w:line="240" w:lineRule="auto"/>
      <w:ind w:left="605" w:right="-530"/>
      <w:jc w:val="left"/>
    </w:pPr>
    <w:rPr>
      <w:rFonts w:ascii="Arial" w:hAnsi="Arial" w:cs="Times New Roman"/>
      <w:snapToGrid w:val="0"/>
      <w:color w:val="000000"/>
      <w:szCs w:val="20"/>
      <w:u w:val="single"/>
      <w:lang w:eastAsia="pl-PL"/>
    </w:rPr>
  </w:style>
  <w:style w:type="character" w:styleId="Hipercze">
    <w:name w:val="Hyperlink"/>
    <w:rsid w:val="001C522B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1C522B"/>
    <w:pPr>
      <w:suppressAutoHyphens w:val="0"/>
      <w:spacing w:after="0" w:line="240" w:lineRule="auto"/>
      <w:jc w:val="center"/>
    </w:pPr>
    <w:rPr>
      <w:rFonts w:ascii="Book Antiqua" w:hAnsi="Book Antiqua" w:cs="Times New Roman"/>
      <w:b/>
      <w:bCs/>
      <w:sz w:val="4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1C522B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1C522B"/>
    <w:pPr>
      <w:suppressAutoHyphens w:val="0"/>
      <w:spacing w:after="0" w:line="240" w:lineRule="auto"/>
      <w:jc w:val="left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1C522B"/>
    <w:rPr>
      <w:rFonts w:ascii="Courier New" w:eastAsia="Times New Roman" w:hAnsi="Courier New" w:cs="Courier New"/>
      <w:lang w:eastAsia="pl-PL"/>
    </w:rPr>
  </w:style>
  <w:style w:type="paragraph" w:styleId="Tekstkomentarza">
    <w:name w:val="annotation text"/>
    <w:basedOn w:val="Normalny"/>
    <w:link w:val="TekstkomentarzaZnak"/>
    <w:semiHidden/>
    <w:rsid w:val="001C522B"/>
    <w:pPr>
      <w:suppressAutoHyphens w:val="0"/>
      <w:spacing w:after="0" w:line="240" w:lineRule="auto"/>
      <w:jc w:val="left"/>
    </w:pPr>
    <w:rPr>
      <w:rFonts w:ascii="Times New Roman" w:hAnsi="Times New Roman" w:cs="Times New Roman"/>
      <w:sz w:val="20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C522B"/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FontStyle50">
    <w:name w:val="Font Style50"/>
    <w:rsid w:val="001C522B"/>
    <w:rPr>
      <w:rFonts w:ascii="Arial" w:hAnsi="Arial" w:cs="Arial"/>
      <w:sz w:val="20"/>
      <w:szCs w:val="20"/>
    </w:rPr>
  </w:style>
  <w:style w:type="paragraph" w:customStyle="1" w:styleId="Akapitzlist1">
    <w:name w:val="Akapit z listą1"/>
    <w:basedOn w:val="Normalny"/>
    <w:rsid w:val="001C522B"/>
    <w:pPr>
      <w:ind w:left="720"/>
    </w:pPr>
  </w:style>
  <w:style w:type="paragraph" w:customStyle="1" w:styleId="Tekstpodstawowy31">
    <w:name w:val="Tekst podstawowy 31"/>
    <w:basedOn w:val="Normalny"/>
    <w:rsid w:val="001C522B"/>
    <w:pPr>
      <w:widowControl w:val="0"/>
      <w:tabs>
        <w:tab w:val="left" w:pos="9000"/>
      </w:tabs>
      <w:spacing w:after="0" w:line="240" w:lineRule="auto"/>
      <w:jc w:val="left"/>
    </w:pPr>
    <w:rPr>
      <w:rFonts w:ascii="Arial" w:hAnsi="Arial" w:cs="Times New Roman"/>
      <w:b/>
      <w:color w:val="000000"/>
      <w:sz w:val="20"/>
      <w:szCs w:val="20"/>
      <w:u w:val="single"/>
    </w:rPr>
  </w:style>
  <w:style w:type="paragraph" w:styleId="Akapitzlist">
    <w:name w:val="List Paragraph"/>
    <w:basedOn w:val="Normalny"/>
    <w:uiPriority w:val="34"/>
    <w:qFormat/>
    <w:rsid w:val="001C522B"/>
    <w:pPr>
      <w:suppressAutoHyphens w:val="0"/>
      <w:spacing w:after="0" w:line="240" w:lineRule="auto"/>
      <w:ind w:left="720"/>
      <w:contextualSpacing/>
      <w:jc w:val="left"/>
    </w:pPr>
    <w:rPr>
      <w:rFonts w:ascii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1C522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1C522B"/>
    <w:rPr>
      <w:rFonts w:ascii="Calibri" w:eastAsia="Times New Roman" w:hAnsi="Calibri" w:cs="Calibri"/>
      <w:sz w:val="16"/>
      <w:szCs w:val="16"/>
      <w:lang w:eastAsia="ar-SA"/>
    </w:rPr>
  </w:style>
  <w:style w:type="character" w:styleId="Numerstrony">
    <w:name w:val="page number"/>
    <w:basedOn w:val="Domylnaczcionkaakapitu"/>
    <w:rsid w:val="001C522B"/>
  </w:style>
  <w:style w:type="character" w:customStyle="1" w:styleId="FontStyle23">
    <w:name w:val="Font Style23"/>
    <w:rsid w:val="001C522B"/>
    <w:rPr>
      <w:rFonts w:ascii="Tahoma" w:hAnsi="Tahoma" w:cs="Tahoma"/>
      <w:sz w:val="18"/>
      <w:szCs w:val="18"/>
    </w:rPr>
  </w:style>
  <w:style w:type="character" w:customStyle="1" w:styleId="text21">
    <w:name w:val="text21"/>
    <w:basedOn w:val="Domylnaczcionkaakapitu"/>
    <w:rsid w:val="001C522B"/>
    <w:rPr>
      <w:rFonts w:ascii="Verdana" w:hAnsi="Verdana" w:hint="default"/>
      <w:color w:val="000000"/>
      <w:sz w:val="17"/>
      <w:szCs w:val="17"/>
    </w:rPr>
  </w:style>
  <w:style w:type="paragraph" w:customStyle="1" w:styleId="Standard">
    <w:name w:val="Standard"/>
    <w:basedOn w:val="Normalny"/>
    <w:rsid w:val="001C522B"/>
    <w:pPr>
      <w:widowControl w:val="0"/>
      <w:autoSpaceDE w:val="0"/>
      <w:spacing w:after="0" w:line="240" w:lineRule="auto"/>
      <w:jc w:val="left"/>
    </w:pPr>
    <w:rPr>
      <w:rFonts w:ascii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522B"/>
    <w:pPr>
      <w:suppressAutoHyphens/>
      <w:jc w:val="both"/>
    </w:pPr>
    <w:rPr>
      <w:rFonts w:ascii="Calibri" w:eastAsia="Times New Roman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1C522B"/>
    <w:pPr>
      <w:keepNext/>
      <w:widowControl w:val="0"/>
      <w:suppressAutoHyphens w:val="0"/>
      <w:spacing w:after="0" w:line="240" w:lineRule="auto"/>
      <w:ind w:right="-530"/>
      <w:jc w:val="left"/>
      <w:outlineLvl w:val="0"/>
    </w:pPr>
    <w:rPr>
      <w:rFonts w:ascii="Arial" w:hAnsi="Arial" w:cs="Times New Roman"/>
      <w:b/>
      <w:snapToGrid w:val="0"/>
      <w:color w:val="00000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C522B"/>
    <w:pPr>
      <w:keepNext/>
      <w:widowControl w:val="0"/>
      <w:suppressAutoHyphens w:val="0"/>
      <w:spacing w:after="0" w:line="240" w:lineRule="auto"/>
      <w:ind w:right="-530"/>
      <w:jc w:val="left"/>
      <w:outlineLvl w:val="1"/>
    </w:pPr>
    <w:rPr>
      <w:rFonts w:ascii="Arial" w:hAnsi="Arial" w:cs="Times New Roman"/>
      <w:snapToGrid w:val="0"/>
      <w:color w:val="000000"/>
      <w:szCs w:val="20"/>
      <w:u w:val="single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1C522B"/>
    <w:pPr>
      <w:keepNext/>
      <w:widowControl w:val="0"/>
      <w:suppressAutoHyphens w:val="0"/>
      <w:spacing w:after="0" w:line="240" w:lineRule="auto"/>
      <w:jc w:val="left"/>
      <w:outlineLvl w:val="4"/>
    </w:pPr>
    <w:rPr>
      <w:rFonts w:ascii="Arial" w:hAnsi="Arial" w:cs="Times New Roman"/>
      <w:b/>
      <w:snapToGrid w:val="0"/>
      <w:color w:val="00000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522B"/>
    <w:pPr>
      <w:keepNext/>
      <w:keepLines/>
      <w:suppressAutoHyphens w:val="0"/>
      <w:spacing w:before="200" w:after="0" w:line="240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C522B"/>
    <w:rPr>
      <w:rFonts w:eastAsia="Times New Roman" w:cs="Times New Roman"/>
      <w:b/>
      <w:snapToGrid w:val="0"/>
      <w:color w:val="000000"/>
      <w:sz w:val="22"/>
      <w:lang w:eastAsia="pl-PL"/>
    </w:rPr>
  </w:style>
  <w:style w:type="character" w:customStyle="1" w:styleId="Nagwek2Znak">
    <w:name w:val="Nagłówek 2 Znak"/>
    <w:basedOn w:val="Domylnaczcionkaakapitu"/>
    <w:link w:val="Nagwek2"/>
    <w:rsid w:val="001C522B"/>
    <w:rPr>
      <w:rFonts w:eastAsia="Times New Roman" w:cs="Times New Roman"/>
      <w:snapToGrid w:val="0"/>
      <w:color w:val="000000"/>
      <w:sz w:val="22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1C522B"/>
    <w:rPr>
      <w:rFonts w:eastAsia="Times New Roman" w:cs="Times New Roman"/>
      <w:b/>
      <w:snapToGrid w:val="0"/>
      <w:color w:val="000000"/>
      <w:sz w:val="2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522B"/>
    <w:rPr>
      <w:rFonts w:asciiTheme="majorHAnsi" w:eastAsiaTheme="majorEastAsia" w:hAnsiTheme="majorHAnsi" w:cstheme="majorBidi"/>
      <w:i/>
      <w:iCs/>
      <w:color w:val="243F60" w:themeColor="accent1" w:themeShade="7F"/>
      <w:lang w:eastAsia="pl-PL"/>
    </w:rPr>
  </w:style>
  <w:style w:type="paragraph" w:styleId="Tekstpodstawowy">
    <w:name w:val="Body Text"/>
    <w:basedOn w:val="Normalny"/>
    <w:link w:val="TekstpodstawowyZnak"/>
    <w:rsid w:val="001C522B"/>
    <w:pPr>
      <w:spacing w:after="120" w:line="240" w:lineRule="auto"/>
    </w:pPr>
    <w:rPr>
      <w:rFonts w:ascii="Book Antiqua" w:eastAsia="Calibri" w:hAnsi="Book Antiqua" w:cs="Book Antiqua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1C522B"/>
    <w:rPr>
      <w:rFonts w:ascii="Book Antiqua" w:eastAsia="Calibri" w:hAnsi="Book Antiqua" w:cs="Book Antiqua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1C522B"/>
    <w:pPr>
      <w:spacing w:after="0" w:line="240" w:lineRule="auto"/>
      <w:ind w:left="360"/>
    </w:pPr>
    <w:rPr>
      <w:rFonts w:ascii="Book Antiqua" w:eastAsia="Calibri" w:hAnsi="Book Antiqua" w:cs="Book Antiqua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C522B"/>
    <w:rPr>
      <w:rFonts w:ascii="Book Antiqua" w:eastAsia="Calibri" w:hAnsi="Book Antiqua" w:cs="Book Antiqua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rsid w:val="001C522B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1C522B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nhideWhenUsed/>
    <w:rsid w:val="001C52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C522B"/>
    <w:rPr>
      <w:rFonts w:ascii="Calibri" w:eastAsia="Times New Roman" w:hAnsi="Calibri" w:cs="Calibri"/>
      <w:sz w:val="22"/>
      <w:szCs w:val="22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522B"/>
    <w:rPr>
      <w:rFonts w:ascii="Tahoma" w:eastAsia="Times New Roman" w:hAnsi="Tahoma" w:cs="Tahoma"/>
      <w:sz w:val="16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522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nhideWhenUsed/>
    <w:rsid w:val="001C522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1C522B"/>
    <w:rPr>
      <w:rFonts w:ascii="Calibri" w:eastAsia="Times New Roman" w:hAnsi="Calibri" w:cs="Calibri"/>
      <w:sz w:val="22"/>
      <w:szCs w:val="22"/>
      <w:lang w:eastAsia="ar-SA"/>
    </w:rPr>
  </w:style>
  <w:style w:type="paragraph" w:styleId="Tekstblokowy">
    <w:name w:val="Block Text"/>
    <w:basedOn w:val="Normalny"/>
    <w:rsid w:val="001C522B"/>
    <w:pPr>
      <w:widowControl w:val="0"/>
      <w:suppressAutoHyphens w:val="0"/>
      <w:spacing w:after="0" w:line="240" w:lineRule="auto"/>
      <w:ind w:left="605" w:right="-530"/>
      <w:jc w:val="left"/>
    </w:pPr>
    <w:rPr>
      <w:rFonts w:ascii="Arial" w:hAnsi="Arial" w:cs="Times New Roman"/>
      <w:snapToGrid w:val="0"/>
      <w:color w:val="000000"/>
      <w:szCs w:val="20"/>
      <w:u w:val="single"/>
      <w:lang w:eastAsia="pl-PL"/>
    </w:rPr>
  </w:style>
  <w:style w:type="character" w:styleId="Hipercze">
    <w:name w:val="Hyperlink"/>
    <w:rsid w:val="001C522B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1C522B"/>
    <w:pPr>
      <w:suppressAutoHyphens w:val="0"/>
      <w:spacing w:after="0" w:line="240" w:lineRule="auto"/>
      <w:jc w:val="center"/>
    </w:pPr>
    <w:rPr>
      <w:rFonts w:ascii="Book Antiqua" w:hAnsi="Book Antiqua" w:cs="Times New Roman"/>
      <w:b/>
      <w:bCs/>
      <w:sz w:val="4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1C522B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1C522B"/>
    <w:pPr>
      <w:suppressAutoHyphens w:val="0"/>
      <w:spacing w:after="0" w:line="240" w:lineRule="auto"/>
      <w:jc w:val="left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1C522B"/>
    <w:rPr>
      <w:rFonts w:ascii="Courier New" w:eastAsia="Times New Roman" w:hAnsi="Courier New" w:cs="Courier New"/>
      <w:lang w:eastAsia="pl-PL"/>
    </w:rPr>
  </w:style>
  <w:style w:type="paragraph" w:styleId="Tekstkomentarza">
    <w:name w:val="annotation text"/>
    <w:basedOn w:val="Normalny"/>
    <w:link w:val="TekstkomentarzaZnak"/>
    <w:semiHidden/>
    <w:rsid w:val="001C522B"/>
    <w:pPr>
      <w:suppressAutoHyphens w:val="0"/>
      <w:spacing w:after="0" w:line="240" w:lineRule="auto"/>
      <w:jc w:val="left"/>
    </w:pPr>
    <w:rPr>
      <w:rFonts w:ascii="Times New Roman" w:hAnsi="Times New Roman" w:cs="Times New Roman"/>
      <w:sz w:val="20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C522B"/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FontStyle50">
    <w:name w:val="Font Style50"/>
    <w:rsid w:val="001C522B"/>
    <w:rPr>
      <w:rFonts w:ascii="Arial" w:hAnsi="Arial" w:cs="Arial"/>
      <w:sz w:val="20"/>
      <w:szCs w:val="20"/>
    </w:rPr>
  </w:style>
  <w:style w:type="paragraph" w:customStyle="1" w:styleId="Akapitzlist1">
    <w:name w:val="Akapit z listą1"/>
    <w:basedOn w:val="Normalny"/>
    <w:rsid w:val="001C522B"/>
    <w:pPr>
      <w:ind w:left="720"/>
    </w:pPr>
  </w:style>
  <w:style w:type="paragraph" w:customStyle="1" w:styleId="Tekstpodstawowy31">
    <w:name w:val="Tekst podstawowy 31"/>
    <w:basedOn w:val="Normalny"/>
    <w:rsid w:val="001C522B"/>
    <w:pPr>
      <w:widowControl w:val="0"/>
      <w:tabs>
        <w:tab w:val="left" w:pos="9000"/>
      </w:tabs>
      <w:spacing w:after="0" w:line="240" w:lineRule="auto"/>
      <w:jc w:val="left"/>
    </w:pPr>
    <w:rPr>
      <w:rFonts w:ascii="Arial" w:hAnsi="Arial" w:cs="Times New Roman"/>
      <w:b/>
      <w:color w:val="000000"/>
      <w:sz w:val="20"/>
      <w:szCs w:val="20"/>
      <w:u w:val="single"/>
    </w:rPr>
  </w:style>
  <w:style w:type="paragraph" w:styleId="Akapitzlist">
    <w:name w:val="List Paragraph"/>
    <w:basedOn w:val="Normalny"/>
    <w:uiPriority w:val="34"/>
    <w:qFormat/>
    <w:rsid w:val="001C522B"/>
    <w:pPr>
      <w:suppressAutoHyphens w:val="0"/>
      <w:spacing w:after="0" w:line="240" w:lineRule="auto"/>
      <w:ind w:left="720"/>
      <w:contextualSpacing/>
      <w:jc w:val="left"/>
    </w:pPr>
    <w:rPr>
      <w:rFonts w:ascii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1C522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1C522B"/>
    <w:rPr>
      <w:rFonts w:ascii="Calibri" w:eastAsia="Times New Roman" w:hAnsi="Calibri" w:cs="Calibri"/>
      <w:sz w:val="16"/>
      <w:szCs w:val="16"/>
      <w:lang w:eastAsia="ar-SA"/>
    </w:rPr>
  </w:style>
  <w:style w:type="character" w:styleId="Numerstrony">
    <w:name w:val="page number"/>
    <w:basedOn w:val="Domylnaczcionkaakapitu"/>
    <w:rsid w:val="001C522B"/>
  </w:style>
  <w:style w:type="character" w:customStyle="1" w:styleId="FontStyle23">
    <w:name w:val="Font Style23"/>
    <w:rsid w:val="001C522B"/>
    <w:rPr>
      <w:rFonts w:ascii="Tahoma" w:hAnsi="Tahoma" w:cs="Tahoma"/>
      <w:sz w:val="18"/>
      <w:szCs w:val="18"/>
    </w:rPr>
  </w:style>
  <w:style w:type="character" w:customStyle="1" w:styleId="text21">
    <w:name w:val="text21"/>
    <w:basedOn w:val="Domylnaczcionkaakapitu"/>
    <w:rsid w:val="001C522B"/>
    <w:rPr>
      <w:rFonts w:ascii="Verdana" w:hAnsi="Verdana" w:hint="default"/>
      <w:color w:val="000000"/>
      <w:sz w:val="17"/>
      <w:szCs w:val="17"/>
    </w:rPr>
  </w:style>
  <w:style w:type="paragraph" w:customStyle="1" w:styleId="Standard">
    <w:name w:val="Standard"/>
    <w:basedOn w:val="Normalny"/>
    <w:rsid w:val="001C522B"/>
    <w:pPr>
      <w:widowControl w:val="0"/>
      <w:autoSpaceDE w:val="0"/>
      <w:spacing w:after="0" w:line="240" w:lineRule="auto"/>
      <w:jc w:val="left"/>
    </w:pPr>
    <w:rPr>
      <w:rFonts w:ascii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zoz.starachowice.sisco.info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oz.starachowice.sisco.info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21</Pages>
  <Words>8819</Words>
  <Characters>52920</Characters>
  <Application>Microsoft Office Word</Application>
  <DocSecurity>0</DocSecurity>
  <Lines>441</Lines>
  <Paragraphs>123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15</cp:revision>
  <cp:lastPrinted>2013-12-05T06:51:00Z</cp:lastPrinted>
  <dcterms:created xsi:type="dcterms:W3CDTF">2013-12-02T07:29:00Z</dcterms:created>
  <dcterms:modified xsi:type="dcterms:W3CDTF">2013-12-06T09:14:00Z</dcterms:modified>
</cp:coreProperties>
</file>