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6A" w:rsidRDefault="00484E6A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484E6A" w:rsidRDefault="00484E6A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484E6A" w:rsidRDefault="00484E6A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484E6A" w:rsidRDefault="00484E6A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484E6A" w:rsidRDefault="00484E6A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484E6A" w:rsidRDefault="00484E6A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484E6A" w:rsidRDefault="00484E6A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484E6A" w:rsidRDefault="00484E6A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484E6A" w:rsidRDefault="00484E6A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1C522B" w:rsidRPr="007301C8" w:rsidRDefault="00ED7E36" w:rsidP="001C522B">
      <w:pPr>
        <w:pStyle w:val="Nagwek"/>
        <w:ind w:left="502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-2540</wp:posOffset>
            </wp:positionV>
            <wp:extent cx="713422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571" y="21398"/>
                <wp:lineTo x="21571" y="0"/>
                <wp:lineTo x="0" y="0"/>
              </wp:wrapPolygon>
            </wp:wrapTight>
            <wp:docPr id="3" name="Obraz 3" descr="new_firmowy_iso_akredytacja_7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7_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pStyle w:val="Tytu"/>
        <w:rPr>
          <w:rFonts w:ascii="Arial" w:hAnsi="Arial" w:cs="Arial"/>
          <w:szCs w:val="44"/>
        </w:rPr>
      </w:pPr>
      <w:r w:rsidRPr="007301C8">
        <w:rPr>
          <w:rFonts w:ascii="Arial" w:hAnsi="Arial" w:cs="Arial"/>
          <w:szCs w:val="44"/>
        </w:rPr>
        <w:t>SPECYFIKACJA ISTOTNYCH</w:t>
      </w: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7301C8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sz w:val="36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sz w:val="44"/>
        </w:rPr>
      </w:pP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  <w:b/>
          <w:bCs/>
          <w:sz w:val="44"/>
        </w:rPr>
      </w:pPr>
    </w:p>
    <w:p w:rsidR="001C522B" w:rsidRPr="007301C8" w:rsidRDefault="001C522B" w:rsidP="001C522B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301C8">
        <w:rPr>
          <w:rFonts w:ascii="Arial" w:hAnsi="Arial" w:cs="Arial"/>
          <w:b/>
          <w:sz w:val="32"/>
          <w:szCs w:val="32"/>
        </w:rPr>
        <w:t xml:space="preserve">Dostawa </w:t>
      </w:r>
      <w:r>
        <w:rPr>
          <w:rFonts w:ascii="Arial" w:hAnsi="Arial" w:cs="Arial"/>
          <w:b/>
          <w:sz w:val="32"/>
          <w:szCs w:val="32"/>
        </w:rPr>
        <w:t xml:space="preserve">mikroskopu stereoskopowego do badań </w:t>
      </w:r>
      <w:proofErr w:type="spellStart"/>
      <w:r>
        <w:rPr>
          <w:rFonts w:ascii="Arial" w:hAnsi="Arial" w:cs="Arial"/>
          <w:b/>
          <w:sz w:val="32"/>
          <w:szCs w:val="32"/>
        </w:rPr>
        <w:t>kapilaroskopowych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7301C8">
        <w:rPr>
          <w:rFonts w:ascii="Arial" w:hAnsi="Arial" w:cs="Arial"/>
          <w:b/>
          <w:sz w:val="32"/>
          <w:szCs w:val="32"/>
        </w:rPr>
        <w:t>dla Powiatowego Zakładu Opieki  Zdrowotnej z siedzibą w Starachowicach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                   </w:t>
      </w: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ED7E36" w:rsidRDefault="00ED7E36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tabs>
          <w:tab w:val="right" w:pos="9356"/>
        </w:tabs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Opracował</w:t>
      </w:r>
      <w:r>
        <w:rPr>
          <w:rFonts w:ascii="Arial" w:hAnsi="Arial" w:cs="Arial"/>
        </w:rPr>
        <w:t>:</w:t>
      </w:r>
      <w:r w:rsidRPr="007301C8">
        <w:rPr>
          <w:rFonts w:ascii="Arial" w:hAnsi="Arial" w:cs="Arial"/>
        </w:rPr>
        <w:t xml:space="preserve">        </w:t>
      </w:r>
      <w:r w:rsidR="00734C68">
        <w:rPr>
          <w:rFonts w:ascii="Arial" w:hAnsi="Arial" w:cs="Arial"/>
        </w:rPr>
        <w:t xml:space="preserve">                          </w:t>
      </w:r>
      <w:r w:rsidRPr="007301C8">
        <w:rPr>
          <w:rFonts w:ascii="Arial" w:hAnsi="Arial" w:cs="Arial"/>
        </w:rPr>
        <w:t xml:space="preserve">   Sprawdził:               </w:t>
      </w:r>
      <w:r w:rsidR="00734C68">
        <w:rPr>
          <w:rFonts w:ascii="Arial" w:hAnsi="Arial" w:cs="Arial"/>
        </w:rPr>
        <w:t xml:space="preserve">                         </w:t>
      </w:r>
      <w:r w:rsidRPr="007301C8">
        <w:rPr>
          <w:rFonts w:ascii="Arial" w:hAnsi="Arial" w:cs="Arial"/>
        </w:rPr>
        <w:t xml:space="preserve">     Zatwierdził:</w:t>
      </w:r>
    </w:p>
    <w:p w:rsidR="001C522B" w:rsidRPr="00E24897" w:rsidRDefault="001C522B" w:rsidP="001C522B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St. insp. ds. zamówień  </w:t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  <w:t xml:space="preserve">            Adwokat </w:t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  <w:t xml:space="preserve">                                  Dyrektor</w:t>
      </w:r>
    </w:p>
    <w:p w:rsidR="001C522B" w:rsidRPr="00E24897" w:rsidRDefault="001C522B" w:rsidP="001C522B">
      <w:pPr>
        <w:autoSpaceDE w:val="0"/>
        <w:spacing w:after="0" w:line="240" w:lineRule="auto"/>
        <w:ind w:left="2977" w:hanging="3540"/>
        <w:rPr>
          <w:rFonts w:ascii="Arial" w:hAnsi="Arial" w:cs="Arial"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             publicznych </w:t>
      </w:r>
      <w:r w:rsidRPr="00E24897">
        <w:rPr>
          <w:rFonts w:ascii="Arial" w:hAnsi="Arial" w:cs="Arial"/>
          <w:sz w:val="18"/>
          <w:szCs w:val="18"/>
        </w:rPr>
        <w:tab/>
        <w:t xml:space="preserve">   </w:t>
      </w:r>
      <w:r w:rsidRPr="00EA5064">
        <w:rPr>
          <w:rFonts w:ascii="Arial" w:hAnsi="Arial" w:cs="Arial"/>
          <w:b/>
          <w:sz w:val="18"/>
          <w:szCs w:val="18"/>
        </w:rPr>
        <w:t>/-/ Łukasz Czuła</w:t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  <w:t xml:space="preserve">            Powiatowego Zakładu </w:t>
      </w:r>
    </w:p>
    <w:p w:rsidR="001C522B" w:rsidRPr="00E24897" w:rsidRDefault="001C522B" w:rsidP="001C522B">
      <w:pPr>
        <w:autoSpaceDE w:val="0"/>
        <w:spacing w:after="0" w:line="240" w:lineRule="auto"/>
        <w:ind w:left="3540" w:hanging="3540"/>
        <w:rPr>
          <w:rFonts w:ascii="Arial" w:hAnsi="Arial" w:cs="Arial"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 </w:t>
      </w:r>
      <w:r w:rsidR="00E24897" w:rsidRPr="00EA5064">
        <w:rPr>
          <w:rFonts w:ascii="Arial" w:hAnsi="Arial" w:cs="Arial"/>
          <w:b/>
          <w:sz w:val="18"/>
          <w:szCs w:val="18"/>
        </w:rPr>
        <w:t xml:space="preserve">/-/ </w:t>
      </w:r>
      <w:r w:rsidR="00ED7E36">
        <w:rPr>
          <w:rFonts w:ascii="Arial" w:hAnsi="Arial" w:cs="Arial"/>
          <w:b/>
          <w:sz w:val="18"/>
          <w:szCs w:val="18"/>
        </w:rPr>
        <w:t>Zbigniew Kawałek</w:t>
      </w:r>
      <w:r w:rsidRPr="00E2489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Opieki Zdrowotnej </w:t>
      </w:r>
    </w:p>
    <w:p w:rsidR="001C522B" w:rsidRPr="00E24897" w:rsidRDefault="001C522B" w:rsidP="001C522B">
      <w:pPr>
        <w:autoSpaceDE w:val="0"/>
        <w:spacing w:after="0" w:line="240" w:lineRule="auto"/>
        <w:ind w:left="3540" w:hanging="3540"/>
        <w:rPr>
          <w:rFonts w:ascii="Arial" w:hAnsi="Arial" w:cs="Arial"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w Starachowicach </w:t>
      </w:r>
    </w:p>
    <w:p w:rsidR="001C522B" w:rsidRPr="00EA5064" w:rsidRDefault="001C522B" w:rsidP="001C522B">
      <w:pPr>
        <w:autoSpaceDE w:val="0"/>
        <w:spacing w:after="0" w:line="240" w:lineRule="auto"/>
        <w:ind w:left="3540" w:hanging="3540"/>
        <w:rPr>
          <w:rFonts w:ascii="Arial" w:hAnsi="Arial" w:cs="Arial"/>
          <w:b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A5064">
        <w:rPr>
          <w:rFonts w:ascii="Arial" w:hAnsi="Arial" w:cs="Arial"/>
          <w:sz w:val="18"/>
          <w:szCs w:val="18"/>
        </w:rPr>
        <w:t xml:space="preserve">                              </w:t>
      </w:r>
      <w:r w:rsidRPr="00E24897">
        <w:rPr>
          <w:rFonts w:ascii="Arial" w:hAnsi="Arial" w:cs="Arial"/>
          <w:sz w:val="18"/>
          <w:szCs w:val="18"/>
        </w:rPr>
        <w:t xml:space="preserve"> </w:t>
      </w:r>
      <w:r w:rsidRPr="00EA5064">
        <w:rPr>
          <w:rFonts w:ascii="Arial" w:hAnsi="Arial" w:cs="Arial"/>
          <w:b/>
          <w:sz w:val="18"/>
          <w:szCs w:val="18"/>
        </w:rPr>
        <w:t>/-/</w:t>
      </w:r>
      <w:r w:rsidR="00E24897" w:rsidRPr="00EA5064">
        <w:rPr>
          <w:rFonts w:ascii="Arial" w:hAnsi="Arial" w:cs="Arial"/>
          <w:b/>
          <w:sz w:val="18"/>
          <w:szCs w:val="18"/>
        </w:rPr>
        <w:t xml:space="preserve"> </w:t>
      </w:r>
      <w:r w:rsidRPr="00EA5064">
        <w:rPr>
          <w:rFonts w:ascii="Arial" w:hAnsi="Arial" w:cs="Arial"/>
          <w:b/>
          <w:sz w:val="18"/>
          <w:szCs w:val="18"/>
        </w:rPr>
        <w:t>Sebastian Petrykowski</w:t>
      </w:r>
    </w:p>
    <w:p w:rsidR="001C522B" w:rsidRPr="00E24897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  <w:r w:rsidRPr="00E24897">
        <w:rPr>
          <w:rFonts w:ascii="Arial" w:hAnsi="Arial" w:cs="Arial"/>
          <w:b/>
          <w:bCs/>
        </w:rPr>
        <w:lastRenderedPageBreak/>
        <w:t xml:space="preserve">                                                                                          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Cs/>
        </w:rPr>
      </w:pPr>
      <w:r w:rsidRPr="007301C8">
        <w:rPr>
          <w:rFonts w:ascii="Arial" w:hAnsi="Arial" w:cs="Arial"/>
          <w:bCs/>
        </w:rPr>
        <w:t xml:space="preserve">                                      </w:t>
      </w:r>
      <w:r w:rsidR="008D2413">
        <w:rPr>
          <w:rFonts w:ascii="Arial" w:hAnsi="Arial" w:cs="Arial"/>
          <w:bCs/>
        </w:rPr>
        <w:t xml:space="preserve"> </w:t>
      </w:r>
      <w:r w:rsidR="00EA5064">
        <w:rPr>
          <w:rFonts w:ascii="Arial" w:hAnsi="Arial" w:cs="Arial"/>
          <w:bCs/>
        </w:rPr>
        <w:t xml:space="preserve">                Starachowice  09.01</w:t>
      </w:r>
      <w:r w:rsidRPr="007301C8">
        <w:rPr>
          <w:rFonts w:ascii="Arial" w:hAnsi="Arial" w:cs="Arial"/>
          <w:bCs/>
        </w:rPr>
        <w:t>.201</w:t>
      </w:r>
      <w:r w:rsidR="00EA5064">
        <w:rPr>
          <w:rFonts w:ascii="Arial" w:hAnsi="Arial" w:cs="Arial"/>
          <w:bCs/>
        </w:rPr>
        <w:t>4</w:t>
      </w:r>
      <w:r w:rsidRPr="007301C8">
        <w:rPr>
          <w:rFonts w:ascii="Arial" w:hAnsi="Arial" w:cs="Arial"/>
          <w:bCs/>
        </w:rPr>
        <w:t xml:space="preserve"> rok</w:t>
      </w:r>
    </w:p>
    <w:p w:rsidR="001C522B" w:rsidRDefault="001C522B" w:rsidP="001C522B">
      <w:pPr>
        <w:spacing w:after="0" w:line="240" w:lineRule="auto"/>
        <w:rPr>
          <w:rFonts w:ascii="Arial" w:hAnsi="Arial" w:cs="Arial"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Cs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Cs/>
        </w:rPr>
      </w:pP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u w:val="thick"/>
        </w:rPr>
      </w:pPr>
      <w:r w:rsidRPr="007301C8">
        <w:rPr>
          <w:rFonts w:ascii="Arial" w:hAnsi="Arial" w:cs="Arial"/>
          <w:b/>
          <w:bCs/>
          <w:u w:val="thick"/>
        </w:rPr>
        <w:t>Definicje: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7301C8">
        <w:rPr>
          <w:rFonts w:ascii="Arial" w:hAnsi="Arial" w:cs="Arial"/>
          <w:sz w:val="22"/>
          <w:szCs w:val="22"/>
        </w:rPr>
        <w:t>uPzp</w:t>
      </w:r>
      <w:proofErr w:type="spellEnd"/>
      <w:r w:rsidRPr="007301C8">
        <w:rPr>
          <w:rFonts w:ascii="Arial" w:hAnsi="Arial" w:cs="Arial"/>
          <w:sz w:val="22"/>
          <w:szCs w:val="22"/>
        </w:rPr>
        <w:t>)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(tekst jednolity Dz. U. z 2013 r. poz. 907 z </w:t>
      </w:r>
      <w:proofErr w:type="spellStart"/>
      <w:r w:rsidRPr="007301C8">
        <w:rPr>
          <w:rFonts w:ascii="Arial" w:hAnsi="Arial" w:cs="Arial"/>
          <w:sz w:val="22"/>
          <w:szCs w:val="22"/>
        </w:rPr>
        <w:t>późn</w:t>
      </w:r>
      <w:proofErr w:type="spellEnd"/>
      <w:r w:rsidRPr="007301C8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    ul. Radomska 70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1C522B" w:rsidRPr="007301C8" w:rsidRDefault="001C522B" w:rsidP="001C522B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1C522B" w:rsidRPr="007301C8" w:rsidRDefault="001C522B" w:rsidP="001C522B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1C522B" w:rsidRPr="007301C8" w:rsidRDefault="001C522B" w:rsidP="001C522B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7301C8">
        <w:rPr>
          <w:rFonts w:ascii="Arial" w:hAnsi="Arial" w:cs="Arial"/>
          <w:sz w:val="22"/>
          <w:szCs w:val="22"/>
        </w:rPr>
        <w:t>Pzp</w:t>
      </w:r>
      <w:proofErr w:type="spellEnd"/>
      <w:r w:rsidRPr="007301C8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1C522B" w:rsidRPr="007301C8" w:rsidRDefault="001C522B" w:rsidP="001C522B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u w:val="thick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I. Zamawiający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Powiatowy Zakład Opieki Zdrowotnej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ulica Radomska 70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27 - 200 Starachowice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</w:rPr>
        <w:t xml:space="preserve">Sekretariat tel. 041 273 91 13 fax 041 273-92-29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Dział ds. Zamówień Publicznych i Zaopatrzenia Tel. 041 273-91-82 fax  273-91-82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Strona internetowa na której znajdują się informacje o postępowaniu :</w:t>
      </w:r>
    </w:p>
    <w:p w:rsidR="001C522B" w:rsidRPr="007301C8" w:rsidRDefault="006A3B15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hyperlink r:id="rId9" w:history="1">
        <w:r w:rsidR="001C522B" w:rsidRPr="007301C8">
          <w:rPr>
            <w:rStyle w:val="Hipercze"/>
            <w:rFonts w:ascii="Arial" w:hAnsi="Arial" w:cs="Arial"/>
          </w:rPr>
          <w:t>http://zoz.starachowice.sisco.info/</w:t>
        </w:r>
      </w:hyperlink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b/>
        </w:rPr>
        <w:t xml:space="preserve">Specyfikacja w wersji papierowej udostępniona jest odpłatnie </w:t>
      </w:r>
    </w:p>
    <w:p w:rsidR="001C522B" w:rsidRPr="007301C8" w:rsidRDefault="001C522B" w:rsidP="001C522B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Cenę niniejszej Specyfikacji ustala się na kwotę 20 zł + VAT.</w:t>
      </w:r>
    </w:p>
    <w:p w:rsidR="001C522B" w:rsidRPr="007301C8" w:rsidRDefault="001C522B" w:rsidP="001C522B">
      <w:pPr>
        <w:shd w:val="clear" w:color="auto" w:fill="FFFFFF"/>
        <w:spacing w:after="0" w:line="240" w:lineRule="auto"/>
        <w:rPr>
          <w:rFonts w:ascii="Arial" w:hAnsi="Arial" w:cs="Arial"/>
          <w:vertAlign w:val="superscript"/>
        </w:rPr>
      </w:pPr>
      <w:r w:rsidRPr="007301C8">
        <w:rPr>
          <w:rFonts w:ascii="Arial" w:hAnsi="Arial" w:cs="Arial"/>
        </w:rPr>
        <w:t xml:space="preserve"> Wyżej wymienioną kwotę należy wpłacić w kasie PZOZ Starachowice w godz. 8</w:t>
      </w:r>
      <w:r w:rsidRPr="007301C8">
        <w:rPr>
          <w:rFonts w:ascii="Arial" w:hAnsi="Arial" w:cs="Arial"/>
          <w:vertAlign w:val="superscript"/>
        </w:rPr>
        <w:t>00</w:t>
      </w:r>
      <w:r w:rsidRPr="007301C8">
        <w:rPr>
          <w:rFonts w:ascii="Arial" w:hAnsi="Arial" w:cs="Arial"/>
        </w:rPr>
        <w:t xml:space="preserve">-14 </w:t>
      </w:r>
      <w:r w:rsidRPr="007301C8">
        <w:rPr>
          <w:rFonts w:ascii="Arial" w:hAnsi="Arial" w:cs="Arial"/>
          <w:vertAlign w:val="superscript"/>
        </w:rPr>
        <w:t>00</w:t>
      </w:r>
    </w:p>
    <w:p w:rsidR="001C522B" w:rsidRPr="007301C8" w:rsidRDefault="001C522B" w:rsidP="001C522B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lub na rachunek bankowy:</w:t>
      </w:r>
    </w:p>
    <w:p w:rsidR="001C522B" w:rsidRPr="007301C8" w:rsidRDefault="00590E5A" w:rsidP="001C522B">
      <w:pPr>
        <w:spacing w:after="0" w:line="240" w:lineRule="auto"/>
        <w:rPr>
          <w:rFonts w:ascii="Arial" w:hAnsi="Arial" w:cs="Arial"/>
          <w:b/>
          <w:bCs/>
        </w:rPr>
      </w:pPr>
      <w:r w:rsidRPr="00590E5A">
        <w:rPr>
          <w:rFonts w:ascii="Arial" w:hAnsi="Arial" w:cs="Arial"/>
          <w:b/>
          <w:bCs/>
        </w:rPr>
        <w:t>BANK GOSPODARSTWA KRAJOWEGO</w:t>
      </w:r>
      <w:r w:rsidR="001C522B" w:rsidRPr="007301C8">
        <w:rPr>
          <w:rFonts w:ascii="Arial" w:hAnsi="Arial" w:cs="Arial"/>
          <w:b/>
          <w:bCs/>
        </w:rPr>
        <w:t xml:space="preserve">  </w:t>
      </w:r>
    </w:p>
    <w:p w:rsidR="001C522B" w:rsidRPr="007301C8" w:rsidRDefault="00590E5A" w:rsidP="001C522B">
      <w:pPr>
        <w:spacing w:after="0" w:line="240" w:lineRule="auto"/>
        <w:rPr>
          <w:rFonts w:ascii="Arial" w:hAnsi="Arial" w:cs="Arial"/>
          <w:b/>
        </w:rPr>
      </w:pPr>
      <w:r w:rsidRPr="00590E5A">
        <w:rPr>
          <w:rFonts w:ascii="Arial" w:hAnsi="Arial" w:cs="Arial"/>
          <w:b/>
        </w:rPr>
        <w:t>30 1130 1192 0027 6009 0820 0004</w:t>
      </w:r>
    </w:p>
    <w:p w:rsidR="001C522B" w:rsidRPr="007301C8" w:rsidRDefault="001C522B" w:rsidP="001C522B">
      <w:pPr>
        <w:shd w:val="clear" w:color="auto" w:fill="FFFFFF"/>
        <w:spacing w:after="0" w:line="240" w:lineRule="auto"/>
        <w:ind w:firstLine="482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Specyfikację można odebrać w siedzibie Powiatowego Zakładu Opieki Zdrowotnej pokój 218 w godz.  </w:t>
      </w:r>
      <w:r w:rsidRPr="007301C8">
        <w:rPr>
          <w:rFonts w:ascii="Arial" w:hAnsi="Arial" w:cs="Arial"/>
          <w:spacing w:val="16"/>
        </w:rPr>
        <w:t>8</w:t>
      </w:r>
      <w:r w:rsidRPr="007301C8">
        <w:rPr>
          <w:rFonts w:ascii="Arial" w:hAnsi="Arial" w:cs="Arial"/>
          <w:spacing w:val="16"/>
          <w:vertAlign w:val="superscript"/>
        </w:rPr>
        <w:t>00</w:t>
      </w:r>
      <w:r w:rsidRPr="007301C8">
        <w:rPr>
          <w:rFonts w:ascii="Arial" w:hAnsi="Arial" w:cs="Arial"/>
        </w:rPr>
        <w:t xml:space="preserve"> - 14 </w:t>
      </w:r>
      <w:r w:rsidRPr="007301C8">
        <w:rPr>
          <w:rFonts w:ascii="Arial" w:hAnsi="Arial" w:cs="Arial"/>
          <w:spacing w:val="-2"/>
          <w:vertAlign w:val="superscript"/>
        </w:rPr>
        <w:t>00</w:t>
      </w:r>
      <w:r w:rsidRPr="007301C8">
        <w:rPr>
          <w:rFonts w:ascii="Arial" w:hAnsi="Arial" w:cs="Arial"/>
          <w:spacing w:val="-2"/>
        </w:rPr>
        <w:t xml:space="preserve">  </w:t>
      </w:r>
      <w:r w:rsidRPr="007301C8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iCs/>
        </w:rPr>
      </w:pPr>
      <w:r w:rsidRPr="007301C8">
        <w:rPr>
          <w:rFonts w:ascii="Arial" w:hAnsi="Arial" w:cs="Arial"/>
          <w:b/>
          <w:bCs/>
          <w:iCs/>
        </w:rPr>
        <w:t>II. Tryb udzielenia zamówienia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(</w:t>
      </w:r>
      <w:proofErr w:type="spellStart"/>
      <w:r w:rsidRPr="007301C8">
        <w:rPr>
          <w:rFonts w:ascii="Arial" w:hAnsi="Arial" w:cs="Arial"/>
          <w:snapToGrid w:val="0"/>
          <w:color w:val="000000"/>
        </w:rPr>
        <w:t>Rozp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. Prezesa Rady Ministrów  z dnia </w:t>
      </w:r>
      <w:r w:rsidR="00EA5064">
        <w:rPr>
          <w:rFonts w:ascii="Arial" w:hAnsi="Arial" w:cs="Arial"/>
          <w:snapToGrid w:val="0"/>
          <w:color w:val="000000"/>
        </w:rPr>
        <w:t>23</w:t>
      </w:r>
      <w:r w:rsidRPr="007301C8">
        <w:rPr>
          <w:rFonts w:ascii="Arial" w:hAnsi="Arial" w:cs="Arial"/>
          <w:snapToGrid w:val="0"/>
          <w:color w:val="000000"/>
        </w:rPr>
        <w:t xml:space="preserve"> grudnia 201</w:t>
      </w:r>
      <w:r w:rsidR="00EA5064">
        <w:rPr>
          <w:rFonts w:ascii="Arial" w:hAnsi="Arial" w:cs="Arial"/>
          <w:snapToGrid w:val="0"/>
          <w:color w:val="000000"/>
        </w:rPr>
        <w:t>3</w:t>
      </w:r>
      <w:r w:rsidRPr="007301C8">
        <w:rPr>
          <w:rFonts w:ascii="Arial" w:hAnsi="Arial" w:cs="Arial"/>
          <w:snapToGrid w:val="0"/>
          <w:color w:val="000000"/>
        </w:rPr>
        <w:t xml:space="preserve">; Dz. U. </w:t>
      </w:r>
      <w:r w:rsidR="00EA5064" w:rsidRPr="00EA5064">
        <w:rPr>
          <w:rFonts w:ascii="Arial" w:hAnsi="Arial" w:cs="Arial"/>
          <w:snapToGrid w:val="0"/>
          <w:color w:val="000000"/>
        </w:rPr>
        <w:t>Dz. U. 2013r. poz. 1735</w:t>
      </w:r>
      <w:r w:rsidRPr="007301C8">
        <w:rPr>
          <w:rFonts w:ascii="Arial" w:hAnsi="Arial" w:cs="Arial"/>
          <w:snapToGrid w:val="0"/>
          <w:color w:val="000000"/>
        </w:rPr>
        <w:t xml:space="preserve">) </w:t>
      </w:r>
    </w:p>
    <w:p w:rsidR="001C522B" w:rsidRPr="007301C8" w:rsidRDefault="001C522B" w:rsidP="001C522B">
      <w:pPr>
        <w:widowControl w:val="0"/>
        <w:numPr>
          <w:ilvl w:val="0"/>
          <w:numId w:val="14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Podstawa prawna udzielenia zamówienia publicznego, art.10 ust.1 oraz art.39 – 46  ustawy Prawo zamówień publicznych (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>)</w:t>
      </w:r>
    </w:p>
    <w:p w:rsidR="001C522B" w:rsidRPr="007301C8" w:rsidRDefault="001C522B" w:rsidP="001C522B">
      <w:pPr>
        <w:widowControl w:val="0"/>
        <w:numPr>
          <w:ilvl w:val="0"/>
          <w:numId w:val="14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Podstawa prawna opracowania specyfikacji istotnych warunków zmówienia</w:t>
      </w:r>
    </w:p>
    <w:p w:rsidR="001C522B" w:rsidRPr="007301C8" w:rsidRDefault="001C522B" w:rsidP="001C522B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Ustawa z dnia 29 stycznia 2004r. Prawo zamówień publicznych (</w:t>
      </w:r>
      <w:r w:rsidRPr="007301C8">
        <w:rPr>
          <w:rFonts w:ascii="Arial" w:hAnsi="Arial" w:cs="Arial"/>
        </w:rPr>
        <w:t xml:space="preserve">tekst jednolity Dz. U.  z 2013 poz. 907 z dnia 9.08.2013 z </w:t>
      </w:r>
      <w:proofErr w:type="spellStart"/>
      <w:r w:rsidRPr="007301C8">
        <w:rPr>
          <w:rFonts w:ascii="Arial" w:hAnsi="Arial" w:cs="Arial"/>
        </w:rPr>
        <w:t>późn</w:t>
      </w:r>
      <w:proofErr w:type="spellEnd"/>
      <w:r w:rsidRPr="007301C8">
        <w:rPr>
          <w:rFonts w:ascii="Arial" w:hAnsi="Arial" w:cs="Arial"/>
        </w:rPr>
        <w:t>. zmianami</w:t>
      </w:r>
      <w:r w:rsidRPr="007301C8">
        <w:rPr>
          <w:rFonts w:ascii="Arial" w:hAnsi="Arial" w:cs="Arial"/>
          <w:snapToGrid w:val="0"/>
          <w:color w:val="000000"/>
        </w:rPr>
        <w:t>.)</w:t>
      </w:r>
    </w:p>
    <w:p w:rsidR="001C522B" w:rsidRPr="007301C8" w:rsidRDefault="001C522B" w:rsidP="001C522B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lastRenderedPageBreak/>
        <w:t xml:space="preserve">Rozporządzenie Prezesa Rady Ministrów z dnia 19 lutego  2013 r. w sprawie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</w:rPr>
        <w:t>rodzajów dokumentów, jakich może żądać zamawiający od wykonawcy oraz form, w jakich te dokumenty mogą być składane(  Dz. U. 2013 poz. 231 ).</w:t>
      </w:r>
    </w:p>
    <w:p w:rsidR="001C522B" w:rsidRPr="007301C8" w:rsidRDefault="001C522B" w:rsidP="001C522B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Rozporządzenie</w:t>
      </w:r>
      <w:r w:rsidR="00EA5064">
        <w:rPr>
          <w:rFonts w:ascii="Arial" w:hAnsi="Arial" w:cs="Arial"/>
          <w:snapToGrid w:val="0"/>
          <w:color w:val="000000"/>
        </w:rPr>
        <w:t xml:space="preserve"> Prezesa Rady Ministrów z dnia 23 grudnia 2013</w:t>
      </w:r>
      <w:r w:rsidRPr="007301C8">
        <w:rPr>
          <w:rFonts w:ascii="Arial" w:hAnsi="Arial" w:cs="Arial"/>
          <w:snapToGrid w:val="0"/>
          <w:color w:val="000000"/>
        </w:rPr>
        <w:t>r.(</w:t>
      </w:r>
      <w:proofErr w:type="spellStart"/>
      <w:r w:rsidRPr="007301C8">
        <w:rPr>
          <w:rFonts w:ascii="Arial" w:hAnsi="Arial" w:cs="Arial"/>
          <w:snapToGrid w:val="0"/>
          <w:color w:val="000000"/>
        </w:rPr>
        <w:t>Dz.U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. </w:t>
      </w:r>
      <w:r w:rsidR="00EA5064">
        <w:rPr>
          <w:rFonts w:ascii="Arial" w:hAnsi="Arial" w:cs="Arial"/>
          <w:snapToGrid w:val="0"/>
          <w:color w:val="000000"/>
        </w:rPr>
        <w:t>2013 r. poz. 1692</w:t>
      </w:r>
      <w:r w:rsidRPr="007301C8">
        <w:rPr>
          <w:rFonts w:ascii="Arial" w:hAnsi="Arial" w:cs="Arial"/>
          <w:snapToGrid w:val="0"/>
          <w:color w:val="000000"/>
        </w:rPr>
        <w:t xml:space="preserve">) w sprawie średniego kursu złotego w stosunku do euro stanowiącego podstawę przeliczania wartości zamówienia publicznego. </w:t>
      </w:r>
    </w:p>
    <w:p w:rsidR="001C522B" w:rsidRPr="007301C8" w:rsidRDefault="001C522B" w:rsidP="001C522B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</w:rPr>
        <w:t xml:space="preserve">Ustawa z dnia 20 maja 2010r. o wyrobach medycznych ( Dz. U. z 2010r., Nr 107 , poz. 679 ze zm.),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III. Opis przedmiotu zamówienia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522B" w:rsidRPr="00C759FA" w:rsidRDefault="001C522B" w:rsidP="001C52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Przedmiotem zamówienia jest </w:t>
      </w:r>
      <w:r w:rsidRPr="00C759FA">
        <w:rPr>
          <w:rFonts w:ascii="Arial" w:hAnsi="Arial" w:cs="Arial"/>
          <w:bCs/>
          <w:iCs/>
          <w:sz w:val="22"/>
          <w:szCs w:val="22"/>
        </w:rPr>
        <w:t xml:space="preserve">dostawa </w:t>
      </w:r>
      <w:r>
        <w:rPr>
          <w:rFonts w:ascii="Arial" w:hAnsi="Arial" w:cs="Arial"/>
          <w:bCs/>
          <w:iCs/>
          <w:sz w:val="22"/>
          <w:szCs w:val="22"/>
        </w:rPr>
        <w:t xml:space="preserve">mikroskopu stereoskopowego do badań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kapilaroskopowych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759FA">
        <w:rPr>
          <w:rFonts w:ascii="Arial" w:hAnsi="Arial" w:cs="Arial"/>
          <w:sz w:val="22"/>
          <w:szCs w:val="22"/>
        </w:rPr>
        <w:t>określon</w:t>
      </w:r>
      <w:r>
        <w:rPr>
          <w:rFonts w:ascii="Arial" w:hAnsi="Arial" w:cs="Arial"/>
          <w:sz w:val="22"/>
          <w:szCs w:val="22"/>
        </w:rPr>
        <w:t>ego</w:t>
      </w:r>
      <w:r w:rsidRPr="00C759FA">
        <w:rPr>
          <w:rFonts w:ascii="Arial" w:hAnsi="Arial" w:cs="Arial"/>
          <w:sz w:val="22"/>
          <w:szCs w:val="22"/>
        </w:rPr>
        <w:t xml:space="preserve"> w załączniku nr </w:t>
      </w:r>
      <w:r>
        <w:rPr>
          <w:rFonts w:ascii="Arial" w:hAnsi="Arial" w:cs="Arial"/>
          <w:sz w:val="22"/>
          <w:szCs w:val="22"/>
        </w:rPr>
        <w:t>1</w:t>
      </w:r>
      <w:r w:rsidRPr="00C759FA">
        <w:rPr>
          <w:rFonts w:ascii="Arial" w:hAnsi="Arial" w:cs="Arial"/>
          <w:sz w:val="22"/>
          <w:szCs w:val="22"/>
        </w:rPr>
        <w:t xml:space="preserve"> do niniejszej specyfikacji istotnych warunków zamówienia, zwanej dalej SIWZ.</w:t>
      </w:r>
    </w:p>
    <w:p w:rsidR="001C522B" w:rsidRPr="00C759FA" w:rsidRDefault="001C522B" w:rsidP="001C52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Szczegółowy opis zamówienia zawiera załącznik nr </w:t>
      </w:r>
      <w:r>
        <w:rPr>
          <w:rFonts w:ascii="Arial" w:hAnsi="Arial" w:cs="Arial"/>
          <w:sz w:val="22"/>
          <w:szCs w:val="22"/>
        </w:rPr>
        <w:t>1</w:t>
      </w:r>
      <w:r w:rsidRPr="00C759FA">
        <w:rPr>
          <w:rFonts w:ascii="Arial" w:hAnsi="Arial" w:cs="Arial"/>
          <w:sz w:val="22"/>
          <w:szCs w:val="22"/>
        </w:rPr>
        <w:t xml:space="preserve"> do SIWZ „formularz właściwości  </w:t>
      </w:r>
      <w:proofErr w:type="spellStart"/>
      <w:r w:rsidRPr="00C759FA">
        <w:rPr>
          <w:rFonts w:ascii="Arial" w:hAnsi="Arial" w:cs="Arial"/>
          <w:sz w:val="22"/>
          <w:szCs w:val="22"/>
        </w:rPr>
        <w:t>techniczno</w:t>
      </w:r>
      <w:proofErr w:type="spellEnd"/>
      <w:r w:rsidRPr="00C759FA">
        <w:rPr>
          <w:rFonts w:ascii="Arial" w:hAnsi="Arial" w:cs="Arial"/>
          <w:sz w:val="22"/>
          <w:szCs w:val="22"/>
        </w:rPr>
        <w:t xml:space="preserve"> – użytkowych”.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ab/>
      </w:r>
      <w:r w:rsidRPr="007301C8">
        <w:rPr>
          <w:rFonts w:ascii="Arial" w:hAnsi="Arial" w:cs="Arial"/>
        </w:rPr>
        <w:tab/>
      </w:r>
    </w:p>
    <w:p w:rsidR="001C522B" w:rsidRPr="00C759FA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>Oferowan</w:t>
      </w:r>
      <w:r>
        <w:rPr>
          <w:rFonts w:ascii="Arial" w:hAnsi="Arial" w:cs="Arial"/>
          <w:sz w:val="22"/>
          <w:szCs w:val="22"/>
        </w:rPr>
        <w:t>y</w:t>
      </w:r>
      <w:r w:rsidRPr="00C759FA">
        <w:rPr>
          <w:rFonts w:ascii="Arial" w:hAnsi="Arial" w:cs="Arial"/>
          <w:sz w:val="22"/>
          <w:szCs w:val="22"/>
        </w:rPr>
        <w:t xml:space="preserve"> wyr</w:t>
      </w:r>
      <w:r>
        <w:rPr>
          <w:rFonts w:ascii="Arial" w:hAnsi="Arial" w:cs="Arial"/>
          <w:sz w:val="22"/>
          <w:szCs w:val="22"/>
        </w:rPr>
        <w:t>ó</w:t>
      </w:r>
      <w:r w:rsidRPr="00C759FA">
        <w:rPr>
          <w:rFonts w:ascii="Arial" w:hAnsi="Arial" w:cs="Arial"/>
          <w:sz w:val="22"/>
          <w:szCs w:val="22"/>
        </w:rPr>
        <w:t>b stanowiąc</w:t>
      </w:r>
      <w:r>
        <w:rPr>
          <w:rFonts w:ascii="Arial" w:hAnsi="Arial" w:cs="Arial"/>
          <w:sz w:val="22"/>
          <w:szCs w:val="22"/>
        </w:rPr>
        <w:t>y</w:t>
      </w:r>
      <w:r w:rsidRPr="00C759FA">
        <w:rPr>
          <w:rFonts w:ascii="Arial" w:hAnsi="Arial" w:cs="Arial"/>
          <w:sz w:val="22"/>
          <w:szCs w:val="22"/>
        </w:rPr>
        <w:t xml:space="preserve"> przedmiot zamówienia winny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(Dz. U. z 2010r. Nr 107 poz. 679).</w:t>
      </w:r>
    </w:p>
    <w:p w:rsidR="001C522B" w:rsidRPr="00C759FA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>Urządzeni</w:t>
      </w:r>
      <w:r>
        <w:rPr>
          <w:rFonts w:ascii="Arial" w:hAnsi="Arial" w:cs="Arial"/>
          <w:sz w:val="22"/>
          <w:szCs w:val="22"/>
        </w:rPr>
        <w:t>a</w:t>
      </w:r>
      <w:r w:rsidRPr="00C759FA">
        <w:rPr>
          <w:rFonts w:ascii="Arial" w:hAnsi="Arial" w:cs="Arial"/>
          <w:sz w:val="22"/>
          <w:szCs w:val="22"/>
        </w:rPr>
        <w:t xml:space="preserve"> stanowiące przedmiot zamówienia mus</w:t>
      </w:r>
      <w:r>
        <w:rPr>
          <w:rFonts w:ascii="Arial" w:hAnsi="Arial" w:cs="Arial"/>
          <w:sz w:val="22"/>
          <w:szCs w:val="22"/>
        </w:rPr>
        <w:t>zą</w:t>
      </w:r>
      <w:r w:rsidRPr="00C759FA">
        <w:rPr>
          <w:rFonts w:ascii="Arial" w:hAnsi="Arial" w:cs="Arial"/>
          <w:sz w:val="22"/>
          <w:szCs w:val="22"/>
        </w:rPr>
        <w:t xml:space="preserve"> posiadać znak CE, zgodnie z art. 8 ustawy z 30 sierpnia 2002r. system oceny zgodności (</w:t>
      </w:r>
      <w:proofErr w:type="spellStart"/>
      <w:r w:rsidRPr="00C759FA">
        <w:rPr>
          <w:rFonts w:ascii="Arial" w:hAnsi="Arial" w:cs="Arial"/>
          <w:sz w:val="22"/>
          <w:szCs w:val="22"/>
        </w:rPr>
        <w:t>t.j</w:t>
      </w:r>
      <w:proofErr w:type="spellEnd"/>
      <w:r w:rsidRPr="00C759FA">
        <w:rPr>
          <w:rFonts w:ascii="Arial" w:hAnsi="Arial" w:cs="Arial"/>
          <w:sz w:val="22"/>
          <w:szCs w:val="22"/>
        </w:rPr>
        <w:t>. Dz. U. z 200</w:t>
      </w:r>
      <w:r>
        <w:rPr>
          <w:rFonts w:ascii="Arial" w:hAnsi="Arial" w:cs="Arial"/>
          <w:sz w:val="22"/>
          <w:szCs w:val="22"/>
        </w:rPr>
        <w:t>2</w:t>
      </w:r>
      <w:r w:rsidRPr="00C759FA">
        <w:rPr>
          <w:rFonts w:ascii="Arial" w:hAnsi="Arial" w:cs="Arial"/>
          <w:sz w:val="22"/>
          <w:szCs w:val="22"/>
        </w:rPr>
        <w:t>r. Nr</w:t>
      </w:r>
      <w:r>
        <w:rPr>
          <w:rFonts w:ascii="Arial" w:hAnsi="Arial" w:cs="Arial"/>
          <w:sz w:val="22"/>
          <w:szCs w:val="22"/>
        </w:rPr>
        <w:t>166</w:t>
      </w:r>
      <w:r w:rsidRPr="00C759FA">
        <w:rPr>
          <w:rFonts w:ascii="Arial" w:hAnsi="Arial" w:cs="Arial"/>
          <w:sz w:val="22"/>
          <w:szCs w:val="22"/>
        </w:rPr>
        <w:t xml:space="preserve">, poz. </w:t>
      </w:r>
      <w:r>
        <w:rPr>
          <w:rFonts w:ascii="Arial" w:hAnsi="Arial" w:cs="Arial"/>
          <w:sz w:val="22"/>
          <w:szCs w:val="22"/>
        </w:rPr>
        <w:t>1360</w:t>
      </w:r>
      <w:r w:rsidRPr="00C759FA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759FA">
        <w:rPr>
          <w:rFonts w:ascii="Arial" w:hAnsi="Arial" w:cs="Arial"/>
          <w:sz w:val="22"/>
          <w:szCs w:val="22"/>
        </w:rPr>
        <w:t>późn</w:t>
      </w:r>
      <w:proofErr w:type="spellEnd"/>
      <w:r w:rsidRPr="00C759FA">
        <w:rPr>
          <w:rFonts w:ascii="Arial" w:hAnsi="Arial" w:cs="Arial"/>
          <w:sz w:val="22"/>
          <w:szCs w:val="22"/>
        </w:rPr>
        <w:t xml:space="preserve">. zm.), zgodnie z załącznikiem nr </w:t>
      </w:r>
      <w:r>
        <w:rPr>
          <w:rFonts w:ascii="Arial" w:hAnsi="Arial" w:cs="Arial"/>
          <w:sz w:val="22"/>
          <w:szCs w:val="22"/>
        </w:rPr>
        <w:t xml:space="preserve">4 </w:t>
      </w:r>
      <w:r w:rsidRPr="00C759FA">
        <w:rPr>
          <w:rFonts w:ascii="Arial" w:hAnsi="Arial" w:cs="Arial"/>
          <w:sz w:val="22"/>
          <w:szCs w:val="22"/>
        </w:rPr>
        <w:t>do SIWZ.</w:t>
      </w:r>
    </w:p>
    <w:p w:rsidR="001C522B" w:rsidRPr="00C759FA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 xml:space="preserve">Wymagany termin gwarancji: co najmniej </w:t>
      </w:r>
      <w:r>
        <w:rPr>
          <w:rFonts w:ascii="Arial" w:hAnsi="Arial" w:cs="Arial"/>
          <w:b/>
          <w:sz w:val="22"/>
          <w:szCs w:val="22"/>
        </w:rPr>
        <w:t>24</w:t>
      </w:r>
      <w:r w:rsidRPr="00C759FA">
        <w:rPr>
          <w:rFonts w:ascii="Arial" w:hAnsi="Arial" w:cs="Arial"/>
          <w:b/>
          <w:sz w:val="22"/>
          <w:szCs w:val="22"/>
        </w:rPr>
        <w:t xml:space="preserve"> mie</w:t>
      </w:r>
      <w:r>
        <w:rPr>
          <w:rFonts w:ascii="Arial" w:hAnsi="Arial" w:cs="Arial"/>
          <w:b/>
          <w:sz w:val="22"/>
          <w:szCs w:val="22"/>
        </w:rPr>
        <w:t>s</w:t>
      </w:r>
      <w:r w:rsidRPr="00C759FA">
        <w:rPr>
          <w:rFonts w:ascii="Arial" w:hAnsi="Arial" w:cs="Arial"/>
          <w:b/>
          <w:sz w:val="22"/>
          <w:szCs w:val="22"/>
        </w:rPr>
        <w:t>ięcy</w:t>
      </w:r>
      <w:r w:rsidRPr="00C759FA">
        <w:rPr>
          <w:rFonts w:ascii="Arial" w:hAnsi="Arial" w:cs="Arial"/>
          <w:sz w:val="22"/>
          <w:szCs w:val="22"/>
        </w:rPr>
        <w:t xml:space="preserve"> licząc od dnia podpisania protokołów instalacji jednak nie krótszy niż termin gwarancji określony przez producenta.</w:t>
      </w:r>
    </w:p>
    <w:p w:rsidR="001C522B" w:rsidRPr="001950B2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>Wykonawca jest zobowiązany do przeszkolenia</w:t>
      </w:r>
      <w:r>
        <w:rPr>
          <w:rFonts w:ascii="Arial" w:hAnsi="Arial" w:cs="Arial"/>
          <w:sz w:val="22"/>
          <w:szCs w:val="22"/>
        </w:rPr>
        <w:t>,</w:t>
      </w:r>
      <w:r w:rsidRPr="00C759FA">
        <w:rPr>
          <w:rFonts w:ascii="Arial" w:hAnsi="Arial" w:cs="Arial"/>
          <w:sz w:val="22"/>
          <w:szCs w:val="22"/>
        </w:rPr>
        <w:t xml:space="preserve"> wskazanego przez Zamawiającego personelu w zakresie obsługi </w:t>
      </w:r>
      <w:r>
        <w:rPr>
          <w:rFonts w:ascii="Arial" w:hAnsi="Arial" w:cs="Arial"/>
          <w:sz w:val="22"/>
          <w:szCs w:val="22"/>
        </w:rPr>
        <w:t xml:space="preserve">aparatu, </w:t>
      </w:r>
      <w:r w:rsidRPr="00C759FA">
        <w:rPr>
          <w:rFonts w:ascii="Arial" w:hAnsi="Arial" w:cs="Arial"/>
          <w:sz w:val="22"/>
          <w:szCs w:val="22"/>
        </w:rPr>
        <w:t>w rozumieniu ustawy z dnia 20 maja 2010r. o wyrobach medycznych (Dz. U. z 2010r. Nr 107 poz. 679). Szkolenie zakończy się sprawdzianem jego skuteczności. Przeprowadzenie szkolenia zostanie potwierdzone protokołem podpisanym przez strony.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C522B" w:rsidRPr="00B9097C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bCs/>
          <w:sz w:val="22"/>
          <w:szCs w:val="22"/>
        </w:rPr>
        <w:t xml:space="preserve">W przypadku ewentualnych podwykonawców tj. podmiotów, które będą uczestniczyły w wykonaniu zamówienia należy dołączyć wykaz części zamówienia, których wykonanie Wykonawca zamierza powierzyć podwykonawcom. </w:t>
      </w:r>
      <w:r w:rsidRPr="00C759FA">
        <w:rPr>
          <w:rFonts w:ascii="Arial" w:hAnsi="Arial" w:cs="Arial"/>
          <w:sz w:val="22"/>
          <w:szCs w:val="22"/>
        </w:rPr>
        <w:t>Brak informacji, o której mowa w zdaniu poprzednim będzie uznany za stwierdzenie samodzielnego wykonania zamówienia przez Wykonawcę, który złoży ofertę.</w:t>
      </w:r>
    </w:p>
    <w:p w:rsidR="001C522B" w:rsidRPr="00B9097C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 w:rsidRPr="00B9097C">
        <w:rPr>
          <w:rFonts w:ascii="Arial" w:hAnsi="Arial" w:cs="Arial"/>
          <w:bCs/>
          <w:sz w:val="22"/>
          <w:szCs w:val="22"/>
        </w:rPr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1C522B" w:rsidRDefault="001C522B" w:rsidP="001C522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B9097C">
        <w:rPr>
          <w:rFonts w:ascii="Arial" w:hAnsi="Arial" w:cs="Arial"/>
          <w:bCs/>
          <w:sz w:val="22"/>
          <w:szCs w:val="22"/>
        </w:rPr>
        <w:t xml:space="preserve">Jeżeli Wykonawca powoła się na rozwiązania równoważne to zgodnie z art. 30 ust. 5 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:rsidR="001C522B" w:rsidRDefault="001C522B" w:rsidP="001C522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B9097C">
        <w:rPr>
          <w:rFonts w:ascii="Arial" w:hAnsi="Arial" w:cs="Arial"/>
          <w:bCs/>
          <w:sz w:val="22"/>
          <w:szCs w:val="22"/>
        </w:rPr>
        <w:t xml:space="preserve">PZP, jest zobowiązany wykazać, że oferowany przedmiot zamówienia spełnia wymogi </w:t>
      </w:r>
    </w:p>
    <w:p w:rsidR="001C522B" w:rsidRDefault="001C522B" w:rsidP="001C522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9097C">
        <w:rPr>
          <w:rFonts w:ascii="Arial" w:hAnsi="Arial" w:cs="Arial"/>
          <w:bCs/>
          <w:sz w:val="22"/>
          <w:szCs w:val="22"/>
        </w:rPr>
        <w:t xml:space="preserve">Zamawiającego poprzez załączenie do oferty dokumentów potwierdzających ten stan </w:t>
      </w:r>
    </w:p>
    <w:p w:rsidR="001C522B" w:rsidRPr="00B9097C" w:rsidRDefault="001C522B" w:rsidP="001C522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9097C">
        <w:rPr>
          <w:rFonts w:ascii="Arial" w:hAnsi="Arial" w:cs="Arial"/>
          <w:bCs/>
          <w:sz w:val="22"/>
          <w:szCs w:val="22"/>
        </w:rPr>
        <w:t>rzeczy wydanych przez podmioty niezależne np. Ekspertyz Rzeczoznawczych.</w:t>
      </w:r>
    </w:p>
    <w:p w:rsidR="001C522B" w:rsidRPr="00C759FA" w:rsidRDefault="001C522B" w:rsidP="001C52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1C522B" w:rsidRPr="00C03544" w:rsidRDefault="001C522B" w:rsidP="001C522B">
      <w:pPr>
        <w:pStyle w:val="Standard"/>
        <w:ind w:firstLine="180"/>
        <w:jc w:val="both"/>
        <w:rPr>
          <w:rFonts w:ascii="Arial" w:hAnsi="Arial" w:cs="Arial"/>
          <w:bCs/>
          <w:sz w:val="22"/>
          <w:szCs w:val="22"/>
        </w:rPr>
      </w:pPr>
      <w:r w:rsidRPr="00C03544">
        <w:rPr>
          <w:rFonts w:ascii="Arial" w:hAnsi="Arial" w:cs="Arial"/>
          <w:bCs/>
          <w:sz w:val="22"/>
          <w:szCs w:val="22"/>
        </w:rPr>
        <w:t>Kody wspólnego słownika zamówień(CPV):</w:t>
      </w:r>
    </w:p>
    <w:p w:rsidR="001C522B" w:rsidRPr="00C03544" w:rsidRDefault="001C522B" w:rsidP="001C522B">
      <w:pPr>
        <w:pStyle w:val="Standard"/>
        <w:ind w:firstLine="1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38510000-3   - Mikroskopy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IV. Części zamówienia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</w:t>
      </w:r>
      <w:r>
        <w:rPr>
          <w:rFonts w:ascii="Arial" w:hAnsi="Arial" w:cs="Arial"/>
          <w:snapToGrid w:val="0"/>
          <w:color w:val="000000"/>
        </w:rPr>
        <w:t xml:space="preserve">nie </w:t>
      </w:r>
      <w:r w:rsidRPr="007301C8">
        <w:rPr>
          <w:rFonts w:ascii="Arial" w:hAnsi="Arial" w:cs="Arial"/>
          <w:snapToGrid w:val="0"/>
          <w:color w:val="000000"/>
        </w:rPr>
        <w:t>dopuszcza składania ofert częściowych 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V. Zamówienia uzupełniające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nie przewiduje udzielenie zamówienia uzupełniającego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VI. Oferty wariantowe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nie dopuszcza składania ofert wariantowych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VII. Termin wykonania zamówienia</w:t>
      </w:r>
    </w:p>
    <w:p w:rsidR="001C522B" w:rsidRPr="004C08FC" w:rsidRDefault="001C522B" w:rsidP="001C522B">
      <w:pPr>
        <w:spacing w:after="0" w:line="260" w:lineRule="exact"/>
        <w:ind w:firstLine="426"/>
        <w:jc w:val="left"/>
        <w:rPr>
          <w:rFonts w:ascii="Arial" w:hAnsi="Arial" w:cs="Arial"/>
          <w:szCs w:val="24"/>
        </w:rPr>
      </w:pPr>
      <w:r w:rsidRPr="007301C8">
        <w:rPr>
          <w:rFonts w:ascii="Arial" w:hAnsi="Arial" w:cs="Arial"/>
          <w:snapToGrid w:val="0"/>
          <w:color w:val="000000"/>
        </w:rPr>
        <w:t xml:space="preserve"> </w:t>
      </w:r>
      <w:r w:rsidRPr="004C08FC">
        <w:rPr>
          <w:rFonts w:ascii="Arial" w:hAnsi="Arial" w:cs="Arial"/>
          <w:szCs w:val="24"/>
        </w:rPr>
        <w:t xml:space="preserve">Umowa zostaje zawarta na czas realizacji przedmiotu zamówienia, jednak na czas nie dłuższy niż </w:t>
      </w:r>
      <w:r>
        <w:rPr>
          <w:rFonts w:ascii="Arial" w:hAnsi="Arial" w:cs="Arial"/>
          <w:szCs w:val="24"/>
        </w:rPr>
        <w:t xml:space="preserve"> max 56 dni od daty podpisania umowy </w:t>
      </w:r>
    </w:p>
    <w:p w:rsidR="001C522B" w:rsidRPr="00CB31A7" w:rsidRDefault="001C522B" w:rsidP="001C522B">
      <w:pPr>
        <w:spacing w:after="0" w:line="260" w:lineRule="exact"/>
        <w:rPr>
          <w:rFonts w:ascii="Arial" w:hAnsi="Arial" w:cs="Arial"/>
        </w:rPr>
      </w:pPr>
      <w:r w:rsidRPr="00CB31A7">
        <w:rPr>
          <w:rFonts w:ascii="Arial" w:hAnsi="Arial" w:cs="Arial"/>
        </w:rPr>
        <w:lastRenderedPageBreak/>
        <w:t xml:space="preserve">Wykonawca zobowiązuje się, iż zawiadomi Zamawiającego pisemnie (faksem na numer </w:t>
      </w:r>
      <w:r>
        <w:rPr>
          <w:rFonts w:ascii="Arial" w:hAnsi="Arial" w:cs="Arial"/>
        </w:rPr>
        <w:t>41 273 98 25</w:t>
      </w:r>
      <w:r w:rsidRPr="00CB31A7">
        <w:rPr>
          <w:rFonts w:ascii="Arial" w:hAnsi="Arial" w:cs="Arial"/>
        </w:rPr>
        <w:t xml:space="preserve"> lub drogą pocztową) z dwudniowym (dni robocze) wyprzedzeniem o planowanym terminie dostawy, instalacji </w:t>
      </w:r>
      <w:r>
        <w:rPr>
          <w:rFonts w:ascii="Arial" w:hAnsi="Arial" w:cs="Arial"/>
        </w:rPr>
        <w:t>a następnie uruchomienia sprzętu oraz uzgodni termin szkolenia pracowników Zamawiającego.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 xml:space="preserve">VIII. Warunki udziału w postępowaniu  oraz opis sposobu dokonania oceny spełnienia tych warunków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1. Warunki udziału w postępowaniu</w:t>
      </w:r>
    </w:p>
    <w:p w:rsidR="001C522B" w:rsidRPr="007301C8" w:rsidRDefault="001C522B" w:rsidP="001C522B">
      <w:pPr>
        <w:pStyle w:val="Akapitzlist1"/>
        <w:numPr>
          <w:ilvl w:val="0"/>
          <w:numId w:val="16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Zgodnie z art. 22 ustawy </w:t>
      </w:r>
      <w:proofErr w:type="spellStart"/>
      <w:r w:rsidRPr="007301C8">
        <w:rPr>
          <w:rFonts w:ascii="Arial" w:hAnsi="Arial" w:cs="Arial"/>
        </w:rPr>
        <w:t>Pzp</w:t>
      </w:r>
      <w:proofErr w:type="spellEnd"/>
      <w:r w:rsidRPr="007301C8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1C522B" w:rsidRPr="007301C8" w:rsidRDefault="001C522B" w:rsidP="001C522B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</w:rPr>
      </w:pPr>
      <w:r w:rsidRPr="007301C8">
        <w:rPr>
          <w:rFonts w:ascii="Arial" w:hAnsi="Arial" w:cs="Arial"/>
          <w:i/>
        </w:rPr>
        <w:t>Zamawiający nie określa szczegółowego warunku w tym zakresie.</w:t>
      </w:r>
    </w:p>
    <w:p w:rsidR="001C522B" w:rsidRPr="007301C8" w:rsidRDefault="001C522B" w:rsidP="001C522B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Posiadania wiedzy i doświadczenia.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</w:rPr>
      </w:pPr>
      <w:r w:rsidRPr="007301C8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</w:t>
      </w:r>
      <w:r w:rsidR="00117834">
        <w:rPr>
          <w:rFonts w:ascii="Arial" w:hAnsi="Arial" w:cs="Arial"/>
        </w:rPr>
        <w:t>2</w:t>
      </w:r>
      <w:r w:rsidRPr="007301C8">
        <w:rPr>
          <w:rFonts w:ascii="Arial" w:hAnsi="Arial" w:cs="Arial"/>
        </w:rPr>
        <w:t xml:space="preserve"> pkt 5 </w:t>
      </w:r>
      <w:proofErr w:type="spellStart"/>
      <w:r w:rsidRPr="007301C8">
        <w:rPr>
          <w:rFonts w:ascii="Arial" w:hAnsi="Arial" w:cs="Arial"/>
        </w:rPr>
        <w:t>siwz</w:t>
      </w:r>
      <w:proofErr w:type="spellEnd"/>
    </w:p>
    <w:p w:rsidR="001C522B" w:rsidRPr="007301C8" w:rsidRDefault="001C522B" w:rsidP="001C522B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Dysponowania odpowiednim potencjałem technicznym oraz osobami zdolnymi do   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</w:rPr>
      </w:pPr>
      <w:r w:rsidRPr="007301C8">
        <w:rPr>
          <w:rFonts w:ascii="Arial" w:hAnsi="Arial" w:cs="Arial"/>
        </w:rPr>
        <w:t xml:space="preserve">      wykonania zamówienia. 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</w:rPr>
      </w:pPr>
      <w:r w:rsidRPr="007301C8">
        <w:rPr>
          <w:rFonts w:ascii="Arial" w:hAnsi="Arial" w:cs="Arial"/>
          <w:i/>
        </w:rPr>
        <w:t>Zamawiający nie określa szczegółowego warunku w tym zakresie.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</w:rPr>
      </w:pPr>
      <w:r w:rsidRPr="007301C8">
        <w:rPr>
          <w:rFonts w:ascii="Arial" w:hAnsi="Arial" w:cs="Arial"/>
        </w:rPr>
        <w:t>d)   Sytuacji ekonomicznej i finansowej.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Zamawiający  określa szczegółowo warunek w tym zakresie:  o posiadaniu aktualnej polisy od odpowiedzialności cywilnej zgodnie z opisem w dziale IX ust </w:t>
      </w:r>
      <w:r w:rsidR="00117834">
        <w:rPr>
          <w:rFonts w:ascii="Arial" w:hAnsi="Arial" w:cs="Arial"/>
        </w:rPr>
        <w:t>2</w:t>
      </w:r>
      <w:r w:rsidRPr="007301C8">
        <w:rPr>
          <w:rFonts w:ascii="Arial" w:hAnsi="Arial" w:cs="Arial"/>
        </w:rPr>
        <w:t xml:space="preserve"> pkt 6  </w:t>
      </w:r>
      <w:proofErr w:type="spellStart"/>
      <w:r w:rsidRPr="007301C8">
        <w:rPr>
          <w:rFonts w:ascii="Arial" w:hAnsi="Arial" w:cs="Arial"/>
        </w:rPr>
        <w:t>siwz</w:t>
      </w:r>
      <w:proofErr w:type="spellEnd"/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Dowodami, o których mowa w ust. 1 pkt b , są:</w:t>
      </w:r>
    </w:p>
    <w:p w:rsidR="001C522B" w:rsidRPr="007301C8" w:rsidRDefault="001C522B" w:rsidP="001C522B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1C522B" w:rsidRPr="007301C8" w:rsidRDefault="001C522B" w:rsidP="001C522B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 przypadku zamówień na dostawy lub usługi – oświadczenie wykonawcy – jeżeli z 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uzasadnionych przyczyn o obiektywnym charakterze wykonawca nie jest w stanie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uzyskać poświadczenia, o którym mowa w pkt 1.</w:t>
      </w:r>
    </w:p>
    <w:p w:rsidR="001C522B" w:rsidRPr="007301C8" w:rsidRDefault="001C522B" w:rsidP="001C522B">
      <w:pPr>
        <w:numPr>
          <w:ilvl w:val="0"/>
          <w:numId w:val="16"/>
        </w:numPr>
        <w:autoSpaceDE w:val="0"/>
        <w:spacing w:after="0" w:line="240" w:lineRule="auto"/>
        <w:ind w:left="567" w:hanging="567"/>
        <w:rPr>
          <w:rFonts w:ascii="Arial" w:hAnsi="Arial" w:cs="Arial"/>
        </w:rPr>
      </w:pPr>
      <w:r w:rsidRPr="007301C8">
        <w:rPr>
          <w:rFonts w:ascii="Arial" w:hAnsi="Arial" w:cs="Arial"/>
        </w:rPr>
        <w:t>Z postępowania o udzielenie niniejszego zamówienia wyklucza się Wykonawców, którzy podlegają wykluczeniu na podstawie  art. 24.</w:t>
      </w:r>
      <w:r w:rsidRPr="007301C8">
        <w:rPr>
          <w:rFonts w:ascii="Arial" w:hAnsi="Arial" w:cs="Arial"/>
          <w:b/>
          <w:bCs/>
        </w:rPr>
        <w:t xml:space="preserve"> </w:t>
      </w:r>
      <w:r w:rsidRPr="007301C8">
        <w:rPr>
          <w:rFonts w:ascii="Arial" w:hAnsi="Arial" w:cs="Arial"/>
        </w:rPr>
        <w:t>ust 1 i art. 24.</w:t>
      </w:r>
      <w:r w:rsidRPr="007301C8">
        <w:rPr>
          <w:rFonts w:ascii="Arial" w:hAnsi="Arial" w:cs="Arial"/>
          <w:b/>
          <w:bCs/>
        </w:rPr>
        <w:t xml:space="preserve"> </w:t>
      </w:r>
      <w:r w:rsidRPr="007301C8">
        <w:rPr>
          <w:rFonts w:ascii="Arial" w:hAnsi="Arial" w:cs="Arial"/>
        </w:rPr>
        <w:t xml:space="preserve">ust. 2 ustawy </w:t>
      </w:r>
      <w:proofErr w:type="spellStart"/>
      <w:r w:rsidRPr="007301C8">
        <w:rPr>
          <w:rFonts w:ascii="Arial" w:hAnsi="Arial" w:cs="Arial"/>
        </w:rPr>
        <w:t>Pzp</w:t>
      </w:r>
      <w:proofErr w:type="spellEnd"/>
      <w:r w:rsidRPr="007301C8">
        <w:rPr>
          <w:rFonts w:ascii="Arial" w:hAnsi="Arial" w:cs="Arial"/>
        </w:rPr>
        <w:t>.</w:t>
      </w:r>
    </w:p>
    <w:p w:rsidR="001C522B" w:rsidRPr="007301C8" w:rsidRDefault="001C522B" w:rsidP="001C522B">
      <w:pPr>
        <w:numPr>
          <w:ilvl w:val="0"/>
          <w:numId w:val="16"/>
        </w:numPr>
        <w:autoSpaceDE w:val="0"/>
        <w:spacing w:after="0" w:line="240" w:lineRule="auto"/>
        <w:ind w:left="567" w:hanging="567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Zamawiający zawiadamia równocześnie Wykonawców, którzy zostali wykluczeni </w:t>
      </w:r>
      <w:r w:rsidRPr="007301C8">
        <w:rPr>
          <w:rFonts w:ascii="Arial" w:hAnsi="Arial" w:cs="Arial"/>
        </w:rPr>
        <w:br/>
        <w:t xml:space="preserve">z niniejszego postępowania o udzielenie zamówienia, podając uzasadnienie faktyczne </w:t>
      </w:r>
      <w:r w:rsidRPr="007301C8">
        <w:rPr>
          <w:rFonts w:ascii="Arial" w:hAnsi="Arial" w:cs="Arial"/>
        </w:rPr>
        <w:br/>
        <w:t>i prawne.</w:t>
      </w:r>
    </w:p>
    <w:p w:rsidR="001C522B" w:rsidRPr="007301C8" w:rsidRDefault="001C522B" w:rsidP="001C522B">
      <w:pPr>
        <w:numPr>
          <w:ilvl w:val="0"/>
          <w:numId w:val="16"/>
        </w:numPr>
        <w:autoSpaceDE w:val="0"/>
        <w:spacing w:after="0" w:line="240" w:lineRule="auto"/>
        <w:ind w:left="567" w:hanging="567"/>
        <w:rPr>
          <w:rFonts w:ascii="Arial" w:hAnsi="Arial" w:cs="Arial"/>
        </w:rPr>
      </w:pPr>
      <w:r w:rsidRPr="007301C8">
        <w:rPr>
          <w:rFonts w:ascii="Arial" w:hAnsi="Arial" w:cs="Arial"/>
        </w:rPr>
        <w:t>Ofertę Wykonawcy wykluczonego uznaje się za odrzuconą.</w:t>
      </w:r>
    </w:p>
    <w:p w:rsidR="001C522B" w:rsidRPr="007301C8" w:rsidRDefault="001C522B" w:rsidP="001C522B">
      <w:pPr>
        <w:numPr>
          <w:ilvl w:val="0"/>
          <w:numId w:val="16"/>
        </w:numPr>
        <w:autoSpaceDE w:val="0"/>
        <w:spacing w:after="0" w:line="240" w:lineRule="auto"/>
        <w:ind w:left="567" w:hanging="567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Zamawiający odrzuca ofertę  na podstawie przesłanek zawartych w art. 89 ustawy </w:t>
      </w:r>
      <w:proofErr w:type="spellStart"/>
      <w:r w:rsidRPr="007301C8">
        <w:rPr>
          <w:rFonts w:ascii="Arial" w:hAnsi="Arial" w:cs="Arial"/>
        </w:rPr>
        <w:t>Pzp</w:t>
      </w:r>
      <w:proofErr w:type="spellEnd"/>
      <w:r w:rsidRPr="007301C8">
        <w:rPr>
          <w:rFonts w:ascii="Arial" w:hAnsi="Arial" w:cs="Arial"/>
        </w:rPr>
        <w:t>.</w:t>
      </w: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284"/>
        <w:jc w:val="left"/>
        <w:rPr>
          <w:rFonts w:ascii="Arial" w:hAnsi="Arial" w:cs="Arial"/>
          <w:b/>
          <w:bCs/>
          <w:spacing w:val="20"/>
        </w:rPr>
      </w:pPr>
      <w:r w:rsidRPr="007301C8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7301C8">
        <w:rPr>
          <w:rFonts w:ascii="Arial" w:hAnsi="Arial" w:cs="Arial"/>
          <w:b/>
          <w:bCs/>
          <w:spacing w:val="20"/>
        </w:rPr>
        <w:br/>
        <w:t>w postępowaniu.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502"/>
        <w:rPr>
          <w:rFonts w:ascii="Arial" w:hAnsi="Arial" w:cs="Arial"/>
          <w:b/>
          <w:bCs/>
          <w:spacing w:val="20"/>
        </w:rPr>
      </w:pPr>
    </w:p>
    <w:p w:rsidR="001C522B" w:rsidRPr="007301C8" w:rsidRDefault="001C522B" w:rsidP="001C522B">
      <w:pPr>
        <w:widowControl w:val="0"/>
        <w:spacing w:after="0" w:line="240" w:lineRule="auto"/>
        <w:ind w:left="113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ocena spełnienia warunków wymaganych od wykonawców zostanie dokonana według formuły </w:t>
      </w:r>
      <w:r w:rsidRPr="007301C8">
        <w:rPr>
          <w:rFonts w:ascii="Arial" w:hAnsi="Arial" w:cs="Arial"/>
          <w:snapToGrid w:val="0"/>
          <w:color w:val="000000"/>
          <w:u w:val="single"/>
        </w:rPr>
        <w:t>spełnia – nie spełnia</w:t>
      </w:r>
      <w:r w:rsidRPr="007301C8">
        <w:rPr>
          <w:rFonts w:ascii="Arial" w:hAnsi="Arial" w:cs="Arial"/>
          <w:snapToGrid w:val="0"/>
          <w:color w:val="000000"/>
        </w:rPr>
        <w:t xml:space="preserve">. </w:t>
      </w:r>
      <w:r w:rsidRPr="007301C8">
        <w:rPr>
          <w:rFonts w:ascii="Arial" w:hAnsi="Arial" w:cs="Aria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7301C8">
        <w:rPr>
          <w:rFonts w:ascii="Arial" w:hAnsi="Arial" w:cs="Arial"/>
          <w:snapToGrid w:val="0"/>
          <w:color w:val="000000"/>
        </w:rPr>
        <w:t>Nie spełnienie chociażby jednego warunku skutkować będzie wykluczeniem wykonawcy z postępowania.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0"/>
        <w:rPr>
          <w:rFonts w:ascii="Arial" w:hAnsi="Arial" w:cs="Arial"/>
        </w:rPr>
      </w:pP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0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1C522B" w:rsidRPr="007301C8" w:rsidRDefault="001C522B" w:rsidP="001C522B">
      <w:pPr>
        <w:pStyle w:val="Akapitzlist1"/>
        <w:tabs>
          <w:tab w:val="left" w:pos="284"/>
          <w:tab w:val="left" w:pos="426"/>
        </w:tabs>
        <w:autoSpaceDE w:val="0"/>
        <w:spacing w:after="0" w:line="240" w:lineRule="auto"/>
        <w:rPr>
          <w:rFonts w:ascii="Arial" w:hAnsi="Arial" w:cs="Arial"/>
        </w:rPr>
      </w:pPr>
    </w:p>
    <w:p w:rsidR="001C522B" w:rsidRPr="00C759FA" w:rsidRDefault="001C522B" w:rsidP="001C522B">
      <w:pPr>
        <w:numPr>
          <w:ilvl w:val="3"/>
          <w:numId w:val="17"/>
        </w:numPr>
        <w:autoSpaceDE w:val="0"/>
        <w:spacing w:after="0" w:line="260" w:lineRule="exact"/>
        <w:ind w:left="426" w:hanging="426"/>
        <w:jc w:val="left"/>
        <w:rPr>
          <w:rFonts w:ascii="Arial" w:hAnsi="Arial" w:cs="Arial"/>
        </w:rPr>
      </w:pPr>
      <w:r w:rsidRPr="00C759FA">
        <w:rPr>
          <w:rFonts w:ascii="Arial" w:hAnsi="Arial" w:cs="Arial"/>
          <w:b/>
          <w:bCs/>
          <w:u w:val="single"/>
        </w:rPr>
        <w:t>Formularz ofertowy</w:t>
      </w:r>
      <w:r w:rsidRPr="00C759FA">
        <w:rPr>
          <w:rFonts w:ascii="Arial" w:hAnsi="Arial" w:cs="Arial"/>
        </w:rPr>
        <w:t xml:space="preserve"> (wzór stanowi załącznik nr </w:t>
      </w:r>
      <w:r>
        <w:rPr>
          <w:rFonts w:ascii="Arial" w:hAnsi="Arial" w:cs="Arial"/>
        </w:rPr>
        <w:t>1</w:t>
      </w:r>
      <w:r w:rsidRPr="00C759FA">
        <w:rPr>
          <w:rFonts w:ascii="Arial" w:hAnsi="Arial" w:cs="Arial"/>
        </w:rPr>
        <w:t xml:space="preserve"> do niniejszej specyfikacji istotnych warunków zamówienia) i wypełnion</w:t>
      </w:r>
      <w:r>
        <w:rPr>
          <w:rFonts w:ascii="Arial" w:hAnsi="Arial" w:cs="Arial"/>
        </w:rPr>
        <w:t xml:space="preserve">y </w:t>
      </w:r>
      <w:r w:rsidRPr="00C759FA">
        <w:rPr>
          <w:rFonts w:ascii="Arial" w:hAnsi="Arial" w:cs="Arial"/>
        </w:rPr>
        <w:t xml:space="preserve"> i podpisan</w:t>
      </w:r>
      <w:r>
        <w:rPr>
          <w:rFonts w:ascii="Arial" w:hAnsi="Arial" w:cs="Arial"/>
        </w:rPr>
        <w:t>y</w:t>
      </w:r>
      <w:r w:rsidRPr="00C759FA">
        <w:rPr>
          <w:rFonts w:ascii="Arial" w:hAnsi="Arial" w:cs="Arial"/>
        </w:rPr>
        <w:t xml:space="preserve"> przez Wykonawcę.</w:t>
      </w:r>
    </w:p>
    <w:p w:rsidR="001C522B" w:rsidRPr="007301C8" w:rsidRDefault="001C522B" w:rsidP="001C522B">
      <w:pPr>
        <w:numPr>
          <w:ilvl w:val="3"/>
          <w:numId w:val="17"/>
        </w:numPr>
        <w:autoSpaceDE w:val="0"/>
        <w:spacing w:after="0" w:line="240" w:lineRule="auto"/>
        <w:ind w:left="426" w:hanging="426"/>
        <w:rPr>
          <w:rFonts w:ascii="Arial" w:hAnsi="Arial" w:cs="Arial"/>
        </w:rPr>
      </w:pPr>
      <w:r w:rsidRPr="007301C8">
        <w:rPr>
          <w:rFonts w:ascii="Arial" w:hAnsi="Arial" w:cs="Arial"/>
          <w:b/>
          <w:u w:val="single"/>
          <w:shd w:val="clear" w:color="auto" w:fill="FFFFFF"/>
        </w:rPr>
        <w:lastRenderedPageBreak/>
        <w:t>Pełnomocnictwo/umocowanie prawne</w:t>
      </w:r>
      <w:r w:rsidRPr="007301C8">
        <w:rPr>
          <w:rFonts w:ascii="Arial" w:hAnsi="Arial" w:cs="Arial"/>
          <w:shd w:val="clear" w:color="auto" w:fill="FFFFFF"/>
        </w:rPr>
        <w:t xml:space="preserve">, w przypadku gdy ofertę, składane dokumenty </w:t>
      </w:r>
      <w:r w:rsidRPr="007301C8">
        <w:rPr>
          <w:rFonts w:ascii="Arial" w:hAnsi="Arial" w:cs="Arial"/>
          <w:shd w:val="clear" w:color="auto" w:fill="FFFFFF"/>
        </w:rPr>
        <w:br/>
        <w:t>i oświadczenia  podpisuje osoba nie widniejąca w dokument</w:t>
      </w:r>
      <w:r w:rsidRPr="007301C8">
        <w:rPr>
          <w:rFonts w:ascii="Arial" w:hAnsi="Arial" w:cs="Arial"/>
        </w:rPr>
        <w:t>ach rejestrowych.</w:t>
      </w:r>
    </w:p>
    <w:p w:rsidR="001C522B" w:rsidRPr="007301C8" w:rsidRDefault="001C522B" w:rsidP="001C522B">
      <w:pPr>
        <w:numPr>
          <w:ilvl w:val="3"/>
          <w:numId w:val="17"/>
        </w:numPr>
        <w:autoSpaceDE w:val="0"/>
        <w:spacing w:after="0" w:line="240" w:lineRule="auto"/>
        <w:ind w:left="426" w:hanging="426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Na podstawie art. 44 </w:t>
      </w:r>
      <w:proofErr w:type="spellStart"/>
      <w:r w:rsidRPr="007301C8">
        <w:rPr>
          <w:rFonts w:ascii="Arial" w:hAnsi="Arial" w:cs="Arial"/>
        </w:rPr>
        <w:t>uPzp</w:t>
      </w:r>
      <w:proofErr w:type="spellEnd"/>
      <w:r w:rsidRPr="007301C8">
        <w:rPr>
          <w:rFonts w:ascii="Arial" w:hAnsi="Arial" w:cs="Arial"/>
        </w:rPr>
        <w:t xml:space="preserve"> Wykonawca składa wraz z ofertą </w:t>
      </w:r>
      <w:r w:rsidRPr="007301C8">
        <w:rPr>
          <w:rFonts w:ascii="Arial" w:hAnsi="Arial" w:cs="Arial"/>
          <w:b/>
          <w:bCs/>
          <w:u w:val="single"/>
        </w:rPr>
        <w:t xml:space="preserve">oświadczenie o spełnieniu warunków udziału w postępowaniu </w:t>
      </w:r>
      <w:r w:rsidRPr="007301C8">
        <w:rPr>
          <w:rFonts w:ascii="Arial" w:hAnsi="Arial" w:cs="Arial"/>
        </w:rPr>
        <w:t xml:space="preserve">z art. 22 ust 1 </w:t>
      </w:r>
      <w:proofErr w:type="spellStart"/>
      <w:r w:rsidRPr="007301C8">
        <w:rPr>
          <w:rFonts w:ascii="Arial" w:hAnsi="Arial" w:cs="Arial"/>
        </w:rPr>
        <w:t>uPzp</w:t>
      </w:r>
      <w:proofErr w:type="spellEnd"/>
      <w:r w:rsidRPr="007301C8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4</w:t>
      </w:r>
      <w:r w:rsidRPr="007301C8">
        <w:rPr>
          <w:rFonts w:ascii="Arial" w:hAnsi="Arial" w:cs="Arial"/>
          <w:b/>
          <w:i/>
        </w:rPr>
        <w:t xml:space="preserve">. </w:t>
      </w:r>
      <w:r w:rsidRPr="007301C8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7301C8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2) dokumentów dotyczących w szczególności: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7301C8">
        <w:rPr>
          <w:rFonts w:ascii="Arial" w:hAnsi="Arial" w:cs="Arial"/>
        </w:rPr>
        <w:t>a) zakresu dostępnych wykonawcy zasobów innego podmiotu,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7301C8">
        <w:rPr>
          <w:rFonts w:ascii="Arial" w:hAnsi="Arial" w:cs="Arial"/>
        </w:rPr>
        <w:t>b) sposobu wykorzystania zasobów innego podmiotu, przez wykonawcę, przy wykonywaniu zamówienia,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7301C8">
        <w:rPr>
          <w:rFonts w:ascii="Arial" w:hAnsi="Arial" w:cs="Arial"/>
        </w:rPr>
        <w:t>c) charakteru stosunku, jaki będzie łączył wykonawcę z innym podmiotem,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7301C8">
        <w:rPr>
          <w:rFonts w:ascii="Arial" w:hAnsi="Arial" w:cs="Arial"/>
        </w:rPr>
        <w:t>d) zakresu i okresu udziału innego podmiotu przy wykonywaniu zamówienia.</w:t>
      </w:r>
    </w:p>
    <w:p w:rsidR="001C522B" w:rsidRPr="007301C8" w:rsidRDefault="001C522B" w:rsidP="001C522B">
      <w:pPr>
        <w:pStyle w:val="Akapitzlist"/>
        <w:widowControl w:val="0"/>
        <w:numPr>
          <w:ilvl w:val="0"/>
          <w:numId w:val="22"/>
        </w:numPr>
        <w:suppressAutoHyphens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1C522B" w:rsidRPr="007301C8" w:rsidRDefault="001C522B" w:rsidP="001C522B">
      <w:pPr>
        <w:pStyle w:val="Akapitzlist"/>
        <w:widowControl w:val="0"/>
        <w:numPr>
          <w:ilvl w:val="0"/>
          <w:numId w:val="22"/>
        </w:numPr>
        <w:ind w:left="284" w:hanging="284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b/>
          <w:sz w:val="22"/>
          <w:szCs w:val="22"/>
        </w:rPr>
        <w:t>Opłacona Polisa</w:t>
      </w:r>
      <w:r w:rsidRPr="007301C8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1C522B" w:rsidRPr="007301C8" w:rsidRDefault="001C522B" w:rsidP="001C522B">
      <w:pPr>
        <w:widowControl w:val="0"/>
        <w:spacing w:after="0" w:line="240" w:lineRule="auto"/>
        <w:ind w:left="142" w:firstLine="142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wykonawca jest ubezpieczony od odpowiedzialności cywilnej w zakresie prowadzonej      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 działalności obejmującej przedmiot zamówienia. </w:t>
      </w: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  <w:b/>
          <w:i/>
        </w:rPr>
      </w:pPr>
      <w:r w:rsidRPr="007301C8">
        <w:rPr>
          <w:rFonts w:ascii="Arial" w:hAnsi="Arial" w:cs="Arial"/>
          <w:b/>
          <w:i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1C522B" w:rsidRPr="007301C8" w:rsidRDefault="001C522B" w:rsidP="001C522B">
      <w:pPr>
        <w:autoSpaceDE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1)  </w:t>
      </w:r>
      <w:r w:rsidRPr="007301C8">
        <w:rPr>
          <w:rFonts w:ascii="Arial" w:hAnsi="Arial" w:cs="Arial"/>
          <w:bCs/>
          <w:u w:val="single"/>
        </w:rPr>
        <w:t>oświadczenia o braku podstaw do wykluczenia</w:t>
      </w:r>
      <w:r w:rsidRPr="007301C8">
        <w:rPr>
          <w:rFonts w:ascii="Arial" w:hAnsi="Arial" w:cs="Arial"/>
        </w:rPr>
        <w:t xml:space="preserve">  z art. 24 ust. 1, 2, </w:t>
      </w:r>
      <w:proofErr w:type="spellStart"/>
      <w:r w:rsidRPr="007301C8">
        <w:rPr>
          <w:rFonts w:ascii="Arial" w:hAnsi="Arial" w:cs="Arial"/>
        </w:rPr>
        <w:t>uPzp</w:t>
      </w:r>
      <w:proofErr w:type="spellEnd"/>
      <w:r w:rsidRPr="007301C8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lastRenderedPageBreak/>
        <w:t>5</w:t>
      </w:r>
      <w:r w:rsidRPr="007301C8">
        <w:rPr>
          <w:rFonts w:ascii="Arial" w:hAnsi="Arial" w:cs="Arial"/>
          <w:bCs/>
        </w:rPr>
        <w:t xml:space="preserve">)  </w:t>
      </w:r>
      <w:r w:rsidRPr="007301C8">
        <w:rPr>
          <w:rFonts w:ascii="Arial" w:hAnsi="Arial" w:cs="Aria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1C522B" w:rsidRPr="007301C8" w:rsidRDefault="001C522B" w:rsidP="001C522B">
      <w:pPr>
        <w:pStyle w:val="Tekstpodstawowy31"/>
        <w:numPr>
          <w:ilvl w:val="0"/>
          <w:numId w:val="23"/>
        </w:numPr>
        <w:ind w:left="709" w:hanging="283"/>
        <w:rPr>
          <w:rFonts w:cs="Arial"/>
          <w:b w:val="0"/>
          <w:sz w:val="22"/>
          <w:u w:val="none"/>
        </w:rPr>
      </w:pPr>
      <w:r w:rsidRPr="007301C8">
        <w:rPr>
          <w:rFonts w:cs="Arial"/>
          <w:b w:val="0"/>
          <w:sz w:val="22"/>
          <w:u w:val="none"/>
        </w:rPr>
        <w:t xml:space="preserve">Lista przynależności  do grupy kapitałowej, w rozumieniu ustawy z dnia 16 lutego 2007 r. o ochronie konkurencji i konsumentów (Dz. U. nr 50 poz. 331, z </w:t>
      </w:r>
      <w:proofErr w:type="spellStart"/>
      <w:r w:rsidRPr="007301C8">
        <w:rPr>
          <w:rFonts w:cs="Arial"/>
          <w:b w:val="0"/>
          <w:sz w:val="22"/>
          <w:u w:val="none"/>
        </w:rPr>
        <w:t>póź</w:t>
      </w:r>
      <w:proofErr w:type="spellEnd"/>
      <w:r w:rsidRPr="007301C8">
        <w:rPr>
          <w:rFonts w:cs="Arial"/>
          <w:b w:val="0"/>
          <w:sz w:val="22"/>
          <w:u w:val="none"/>
        </w:rPr>
        <w:t xml:space="preserve"> zm.)*- wg wzoru załącznik nr 6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  <w:r w:rsidRPr="007301C8">
        <w:rPr>
          <w:rFonts w:ascii="Arial" w:hAnsi="Arial" w:cs="Aria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1C522B" w:rsidRPr="007301C8" w:rsidRDefault="001C522B" w:rsidP="001C522B">
      <w:pPr>
        <w:autoSpaceDE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O których mowa w: </w:t>
      </w:r>
    </w:p>
    <w:p w:rsidR="001C522B" w:rsidRPr="007301C8" w:rsidRDefault="001C522B" w:rsidP="001C522B">
      <w:pPr>
        <w:autoSpaceDE w:val="0"/>
        <w:spacing w:after="0" w:line="240" w:lineRule="auto"/>
        <w:ind w:left="851" w:hanging="349"/>
        <w:rPr>
          <w:rFonts w:ascii="Arial" w:hAnsi="Arial" w:cs="Arial"/>
        </w:rPr>
      </w:pPr>
      <w:r w:rsidRPr="007301C8">
        <w:rPr>
          <w:rFonts w:ascii="Arial" w:hAnsi="Arial" w:cs="Arial"/>
        </w:rPr>
        <w:t>1) ust 5.  pkt. 2—4 i pkt. 6 niniejszego działu — składa dokument lub dokumenty wystawione w kraju, w którym ma siedzibę lub miejsce zamieszkania, potwierdzające odpowiednio, że:</w:t>
      </w:r>
    </w:p>
    <w:p w:rsidR="001C522B" w:rsidRPr="007301C8" w:rsidRDefault="001C522B" w:rsidP="001C522B">
      <w:pPr>
        <w:numPr>
          <w:ilvl w:val="0"/>
          <w:numId w:val="18"/>
        </w:num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nie otwarto jego likwidacji ani nie ogłoszono upadłości – wystawiony nie wcześniej niż  6 miesięcy przed upływem terminu składania ofert,</w:t>
      </w:r>
    </w:p>
    <w:p w:rsidR="001C522B" w:rsidRPr="007301C8" w:rsidRDefault="001C522B" w:rsidP="001C522B">
      <w:pPr>
        <w:numPr>
          <w:ilvl w:val="0"/>
          <w:numId w:val="18"/>
        </w:num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nie zalega z uiszczaniem podatków, opłat, składek na ubezpieczenie społeczne </w:t>
      </w:r>
      <w:r w:rsidRPr="007301C8">
        <w:rPr>
          <w:rFonts w:ascii="Arial" w:hAnsi="Arial" w:cs="Aria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1C522B" w:rsidRPr="007301C8" w:rsidRDefault="001C522B" w:rsidP="001C522B">
      <w:pPr>
        <w:numPr>
          <w:ilvl w:val="0"/>
          <w:numId w:val="18"/>
        </w:num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nie orzeczono wobec niego zakazu ubiegania się o zamówienie - wystawiony nie wcześniej niż  6 miesięcy przed upływem terminu składania ofert;</w:t>
      </w:r>
    </w:p>
    <w:p w:rsidR="001C522B" w:rsidRPr="007301C8" w:rsidRDefault="001C522B" w:rsidP="001C522B">
      <w:pPr>
        <w:autoSpaceDE w:val="0"/>
        <w:spacing w:after="0" w:line="240" w:lineRule="auto"/>
        <w:ind w:left="851" w:hanging="851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1C522B" w:rsidRPr="007301C8" w:rsidRDefault="001C522B" w:rsidP="001C522B">
      <w:pPr>
        <w:autoSpaceDE w:val="0"/>
        <w:spacing w:after="0" w:line="240" w:lineRule="auto"/>
        <w:ind w:left="851" w:hanging="851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Arial" w:hAnsi="Arial" w:cs="Arial"/>
        </w:rPr>
      </w:pPr>
      <w:r w:rsidRPr="007301C8">
        <w:rPr>
          <w:rFonts w:ascii="Arial" w:hAnsi="Arial" w:cs="Aria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1C522B" w:rsidRPr="007301C8" w:rsidRDefault="001C522B" w:rsidP="001C522B">
      <w:pPr>
        <w:autoSpaceDE w:val="0"/>
        <w:spacing w:after="0" w:line="240" w:lineRule="auto"/>
        <w:ind w:left="360"/>
        <w:rPr>
          <w:rFonts w:ascii="Arial" w:hAnsi="Arial" w:cs="Arial"/>
        </w:rPr>
      </w:pPr>
      <w:r w:rsidRPr="007301C8">
        <w:rPr>
          <w:rFonts w:ascii="Arial" w:hAnsi="Arial" w:cs="Arial"/>
          <w:b/>
        </w:rPr>
        <w:t>IX.2</w:t>
      </w:r>
      <w:r w:rsidRPr="007301C8">
        <w:rPr>
          <w:rFonts w:ascii="Arial" w:hAnsi="Arial" w:cs="Arial"/>
        </w:rPr>
        <w:t xml:space="preserve"> </w:t>
      </w:r>
      <w:r w:rsidRPr="007301C8">
        <w:rPr>
          <w:rFonts w:ascii="Arial" w:hAnsi="Arial" w:cs="Arial"/>
          <w:b/>
          <w:i/>
        </w:rPr>
        <w:t>W celu potwierdzenia, że oferowane dostawy, usługi lub roboty budowlane odpowiadają wymaganiom określonym przez Zamawiającego</w:t>
      </w:r>
      <w:r w:rsidRPr="007301C8">
        <w:rPr>
          <w:rFonts w:ascii="Arial" w:hAnsi="Arial" w:cs="Arial"/>
        </w:rPr>
        <w:t xml:space="preserve">, Zamawiający żąda od Wykonawców: </w:t>
      </w:r>
    </w:p>
    <w:p w:rsidR="001C522B" w:rsidRPr="00C058F4" w:rsidRDefault="001C522B" w:rsidP="001C522B">
      <w:pPr>
        <w:pStyle w:val="Akapitzlist"/>
        <w:widowControl w:val="0"/>
        <w:numPr>
          <w:ilvl w:val="0"/>
          <w:numId w:val="39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C058F4">
        <w:rPr>
          <w:rFonts w:ascii="Arial" w:hAnsi="Arial" w:cs="Arial"/>
          <w:snapToGrid w:val="0"/>
          <w:color w:val="000000"/>
          <w:sz w:val="22"/>
          <w:szCs w:val="22"/>
        </w:rPr>
        <w:t xml:space="preserve">zaświadczenia podmiotu uprawnionego do kontroli jakości potwierdzającego, że    </w:t>
      </w:r>
    </w:p>
    <w:p w:rsidR="001C522B" w:rsidRPr="00C058F4" w:rsidRDefault="001C522B" w:rsidP="001C522B">
      <w:pPr>
        <w:widowControl w:val="0"/>
        <w:spacing w:after="0" w:line="240" w:lineRule="auto"/>
        <w:ind w:left="360"/>
        <w:rPr>
          <w:rFonts w:ascii="Arial" w:hAnsi="Arial" w:cs="Arial"/>
          <w:snapToGrid w:val="0"/>
          <w:color w:val="000000"/>
        </w:rPr>
      </w:pPr>
      <w:r w:rsidRPr="00C058F4">
        <w:rPr>
          <w:rFonts w:ascii="Arial" w:hAnsi="Arial" w:cs="Arial"/>
          <w:snapToGrid w:val="0"/>
          <w:color w:val="000000"/>
        </w:rPr>
        <w:t xml:space="preserve">    dostarczane wyroby odpowiadają określonym normom lub specyfikacjom technicznym </w:t>
      </w:r>
    </w:p>
    <w:p w:rsidR="001C522B" w:rsidRPr="00600185" w:rsidRDefault="001C522B" w:rsidP="001C522B">
      <w:pPr>
        <w:widowControl w:val="0"/>
        <w:spacing w:after="0" w:line="240" w:lineRule="auto"/>
        <w:ind w:left="360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  <w:snapToGrid w:val="0"/>
          <w:color w:val="000000"/>
        </w:rPr>
        <w:t xml:space="preserve">    lub równoważne zaświadczenie wystawione przez podmiot mający siedzibę w innym      </w:t>
      </w:r>
    </w:p>
    <w:p w:rsidR="001C522B" w:rsidRPr="00600185" w:rsidRDefault="001C522B" w:rsidP="001C522B">
      <w:pPr>
        <w:widowControl w:val="0"/>
        <w:spacing w:after="0" w:line="240" w:lineRule="auto"/>
        <w:ind w:left="360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  <w:snapToGrid w:val="0"/>
          <w:color w:val="000000"/>
        </w:rPr>
        <w:lastRenderedPageBreak/>
        <w:t xml:space="preserve">    państwie członkowskim Europejskiego Obszaru Gospodarczego </w:t>
      </w:r>
    </w:p>
    <w:p w:rsidR="001C522B" w:rsidRPr="00600185" w:rsidRDefault="001C522B" w:rsidP="001C522B">
      <w:pPr>
        <w:widowControl w:val="0"/>
        <w:spacing w:after="0" w:line="240" w:lineRule="auto"/>
        <w:ind w:left="360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  <w:snapToGrid w:val="0"/>
          <w:color w:val="000000"/>
        </w:rPr>
        <w:t xml:space="preserve">2) </w:t>
      </w:r>
      <w:r w:rsidRPr="00600185">
        <w:rPr>
          <w:rFonts w:ascii="Arial" w:hAnsi="Arial" w:cs="Arial"/>
          <w:b/>
        </w:rPr>
        <w:t xml:space="preserve">  </w:t>
      </w:r>
      <w:r w:rsidRPr="00600185">
        <w:rPr>
          <w:rFonts w:ascii="Arial" w:hAnsi="Arial" w:cs="Arial"/>
          <w:snapToGrid w:val="0"/>
          <w:color w:val="000000"/>
        </w:rPr>
        <w:t xml:space="preserve">certyfikaty lub deklaracje zgodności lub atesty dopuszczające wyroby do użytku, </w:t>
      </w:r>
    </w:p>
    <w:p w:rsidR="001C522B" w:rsidRPr="00600185" w:rsidRDefault="001C522B" w:rsidP="001C522B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60018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    </w:t>
      </w:r>
      <w:r w:rsidRPr="00600185">
        <w:rPr>
          <w:rFonts w:ascii="Arial" w:hAnsi="Arial" w:cs="Arial"/>
          <w:sz w:val="22"/>
          <w:szCs w:val="22"/>
          <w:lang w:val="pl-PL"/>
        </w:rPr>
        <w:t xml:space="preserve">      dokumenty/informacje potwierdzające że wrób jest dopuszczony do obrotu na               </w:t>
      </w:r>
    </w:p>
    <w:p w:rsidR="001C522B" w:rsidRPr="00600185" w:rsidRDefault="001C522B" w:rsidP="001C522B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600185">
        <w:rPr>
          <w:rFonts w:ascii="Arial" w:hAnsi="Arial" w:cs="Arial"/>
          <w:sz w:val="22"/>
          <w:szCs w:val="22"/>
          <w:lang w:val="pl-PL"/>
        </w:rPr>
        <w:t xml:space="preserve">              polskim rynku (zgodnie z obowiązującymi przepisami w tym odpowiednio o            </w:t>
      </w:r>
    </w:p>
    <w:p w:rsidR="001C522B" w:rsidRPr="00600185" w:rsidRDefault="001C522B" w:rsidP="001C522B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600185">
        <w:rPr>
          <w:rFonts w:ascii="Arial" w:hAnsi="Arial" w:cs="Arial"/>
          <w:sz w:val="22"/>
          <w:szCs w:val="22"/>
          <w:lang w:val="pl-PL"/>
        </w:rPr>
        <w:t xml:space="preserve">              wyrobach medycznych ). </w:t>
      </w:r>
    </w:p>
    <w:p w:rsidR="001C522B" w:rsidRPr="00600185" w:rsidRDefault="001C522B" w:rsidP="001C52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0185">
        <w:rPr>
          <w:rFonts w:ascii="Arial" w:hAnsi="Arial" w:cs="Arial"/>
          <w:sz w:val="22"/>
          <w:szCs w:val="22"/>
        </w:rPr>
        <w:t xml:space="preserve">     3)   Wykaz podmiotów upoważnionych przez Wytwórcę lub autoryzowanego  </w:t>
      </w:r>
    </w:p>
    <w:p w:rsidR="001C522B" w:rsidRPr="00600185" w:rsidRDefault="001C522B" w:rsidP="001C522B">
      <w:pPr>
        <w:pStyle w:val="Standard"/>
        <w:rPr>
          <w:rFonts w:ascii="Arial" w:hAnsi="Arial" w:cs="Arial"/>
          <w:sz w:val="22"/>
          <w:szCs w:val="22"/>
        </w:rPr>
      </w:pPr>
      <w:r w:rsidRPr="00600185">
        <w:rPr>
          <w:rFonts w:ascii="Arial" w:hAnsi="Arial" w:cs="Arial"/>
          <w:sz w:val="22"/>
          <w:szCs w:val="22"/>
        </w:rPr>
        <w:t xml:space="preserve">               przedstawiciela do wykonywania zadań określonych w art. 90 ust. 4 Ustawy o     </w:t>
      </w:r>
    </w:p>
    <w:p w:rsidR="001C522B" w:rsidRPr="00600185" w:rsidRDefault="001C522B" w:rsidP="001C522B">
      <w:pPr>
        <w:pStyle w:val="Standard"/>
        <w:rPr>
          <w:rFonts w:ascii="Arial" w:hAnsi="Arial" w:cs="Arial"/>
          <w:sz w:val="22"/>
          <w:szCs w:val="22"/>
          <w:u w:val="single"/>
        </w:rPr>
      </w:pPr>
      <w:r w:rsidRPr="00600185">
        <w:rPr>
          <w:rFonts w:ascii="Arial" w:hAnsi="Arial" w:cs="Arial"/>
          <w:sz w:val="22"/>
          <w:szCs w:val="22"/>
        </w:rPr>
        <w:t xml:space="preserve">             wyrobach medycznych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600185">
        <w:rPr>
          <w:rFonts w:ascii="Arial" w:hAnsi="Arial" w:cs="Arial"/>
        </w:rPr>
        <w:t xml:space="preserve">4) </w:t>
      </w:r>
      <w:r w:rsidRPr="00600185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wykonywanych, dostaw lub usług w okresie ostatnich trzech lat przed dniem wszczęcia 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niniejszego postępowania o udzielenie zamówienia, a jeżeli okres prowadzenia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1C522B" w:rsidRDefault="00805345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</w:t>
      </w:r>
      <w:r w:rsidR="001C522B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="001C522B"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działalności jest krótszy - w tym okresie, odpowiadających swoim rodzajem i wartością 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80534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(min równej wartości dla Pakietu), dostawom lub usługom stanowiącym przedmiot 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80534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zamówienia z podaniem ich wartości, przedmiotu, dat wykonania i odbiorców wraz z </w:t>
      </w:r>
    </w:p>
    <w:p w:rsidR="001C522B" w:rsidRPr="007301C8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</w:t>
      </w:r>
      <w:r w:rsidR="0080534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dokumentami potwierdzającymi, że dostawy lub usługi te zostały wykonane należycie.  </w:t>
      </w:r>
    </w:p>
    <w:p w:rsidR="001C522B" w:rsidRPr="00600185" w:rsidRDefault="001C522B" w:rsidP="001C522B">
      <w:pPr>
        <w:autoSpaceDE w:val="0"/>
        <w:spacing w:after="0" w:line="260" w:lineRule="exact"/>
        <w:ind w:left="284"/>
        <w:rPr>
          <w:rFonts w:ascii="Arial" w:hAnsi="Arial" w:cs="Arial"/>
        </w:rPr>
      </w:pPr>
      <w:r w:rsidRPr="00600185">
        <w:rPr>
          <w:rFonts w:ascii="Arial" w:hAnsi="Arial" w:cs="Arial"/>
        </w:rPr>
        <w:t xml:space="preserve">5)  Opłacona Polisa, a w przypadku jej braku innego dokumentu potwierdzającego, że </w:t>
      </w:r>
    </w:p>
    <w:p w:rsidR="001C522B" w:rsidRPr="00600185" w:rsidRDefault="001C522B" w:rsidP="001C522B">
      <w:pPr>
        <w:widowControl w:val="0"/>
        <w:spacing w:after="0" w:line="240" w:lineRule="auto"/>
        <w:ind w:left="142"/>
        <w:rPr>
          <w:rFonts w:ascii="Arial" w:hAnsi="Arial" w:cs="Arial"/>
        </w:rPr>
      </w:pPr>
      <w:r w:rsidRPr="00600185">
        <w:rPr>
          <w:rFonts w:ascii="Arial" w:hAnsi="Arial" w:cs="Arial"/>
        </w:rPr>
        <w:t xml:space="preserve">        wykonawca jest ubezpieczony od odpowiedzialności cywilnej w zakresie prowadzonej        </w:t>
      </w: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 w:rsidRPr="00600185">
        <w:rPr>
          <w:rFonts w:ascii="Arial" w:hAnsi="Arial" w:cs="Arial"/>
        </w:rPr>
        <w:t xml:space="preserve">             działalności obejmującej przedmiot zamówienia. </w:t>
      </w: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6)    </w:t>
      </w:r>
      <w:r w:rsidRPr="00396821">
        <w:rPr>
          <w:rFonts w:ascii="Arial" w:hAnsi="Arial" w:cs="Arial"/>
        </w:rPr>
        <w:t xml:space="preserve">Dane katalogowe potwierdzające jednoznacznie zgodność parametrów zaoferowanego </w:t>
      </w:r>
      <w:r>
        <w:rPr>
          <w:rFonts w:ascii="Arial" w:hAnsi="Arial" w:cs="Arial"/>
        </w:rPr>
        <w:t xml:space="preserve">     </w:t>
      </w: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96821">
        <w:rPr>
          <w:rFonts w:ascii="Arial" w:hAnsi="Arial" w:cs="Arial"/>
        </w:rPr>
        <w:t>przedmiotu zamówienia z określonymi w SIWZ</w:t>
      </w:r>
      <w:r>
        <w:rPr>
          <w:rFonts w:ascii="Arial" w:hAnsi="Arial" w:cs="Arial"/>
        </w:rPr>
        <w:t xml:space="preserve"> (</w:t>
      </w:r>
      <w:r w:rsidRPr="00901284">
        <w:rPr>
          <w:rFonts w:ascii="Arial" w:hAnsi="Arial" w:cs="Arial"/>
        </w:rPr>
        <w:t xml:space="preserve">w formie prospektów, katalogów, itp. w </w:t>
      </w:r>
      <w:r>
        <w:rPr>
          <w:rFonts w:ascii="Arial" w:hAnsi="Arial" w:cs="Arial"/>
        </w:rPr>
        <w:t xml:space="preserve">                  </w:t>
      </w:r>
    </w:p>
    <w:p w:rsidR="001C522B" w:rsidRPr="00396821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01284">
        <w:rPr>
          <w:rFonts w:ascii="Arial" w:hAnsi="Arial" w:cs="Arial"/>
        </w:rPr>
        <w:t>języku polskim )</w:t>
      </w:r>
    </w:p>
    <w:p w:rsidR="001C522B" w:rsidRPr="007301C8" w:rsidRDefault="001C522B" w:rsidP="001C522B">
      <w:pPr>
        <w:autoSpaceDE w:val="0"/>
        <w:spacing w:after="0" w:line="240" w:lineRule="auto"/>
        <w:ind w:left="426"/>
        <w:rPr>
          <w:rFonts w:ascii="Arial" w:hAnsi="Arial" w:cs="Arial"/>
        </w:rPr>
      </w:pPr>
      <w:r w:rsidRPr="007301C8">
        <w:rPr>
          <w:rFonts w:ascii="Arial" w:hAnsi="Arial" w:cs="Arial"/>
          <w:b/>
        </w:rPr>
        <w:t>IX 3.</w:t>
      </w:r>
      <w:r w:rsidRPr="007301C8">
        <w:rPr>
          <w:rFonts w:ascii="Arial" w:hAnsi="Arial" w:cs="Arial"/>
        </w:rPr>
        <w:t xml:space="preserve"> Wykonawcy mogą wspólnie ubiegać się o udzielenie zamówienia, w </w:t>
      </w:r>
      <w:r w:rsidRPr="007301C8">
        <w:rPr>
          <w:rFonts w:ascii="Arial" w:hAnsi="Arial" w:cs="Arial"/>
          <w:color w:val="0000FF"/>
        </w:rPr>
        <w:t xml:space="preserve"> </w:t>
      </w:r>
      <w:r w:rsidRPr="007301C8">
        <w:rPr>
          <w:rFonts w:ascii="Arial" w:hAnsi="Arial" w:cs="Arial"/>
        </w:rPr>
        <w:t>przypadku, kiedy ofertę składa kilka podmiotów, oferta musi spełniać następujące warunki: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1)  Oferta winna być podpisana przez każdego z wykonawców występujących wspólnie lub upoważnionego przedstawiciela / partnera wiodącego.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2) Upoważnienie do pełnienia funkcji przedstawiciela / partnera wiodącego wymaga podpisu prawnie upoważnionych przedstawicieli każdego z wykonawców występujących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wspólnie/ partnerów - należy załączyć do oferty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4) Podmioty występujące wspólnie ponoszą solidarną odpowiedzialność za niewykonanie lub nienależyte wykonanie zobowiązań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1C522B" w:rsidRPr="007301C8" w:rsidRDefault="001C522B" w:rsidP="001C522B">
      <w:pPr>
        <w:autoSpaceDE w:val="0"/>
        <w:spacing w:after="0" w:line="240" w:lineRule="auto"/>
        <w:ind w:left="360"/>
        <w:rPr>
          <w:rFonts w:ascii="Arial" w:hAnsi="Arial" w:cs="Arial"/>
        </w:rPr>
      </w:pPr>
    </w:p>
    <w:p w:rsidR="001C522B" w:rsidRPr="007301C8" w:rsidRDefault="001C522B" w:rsidP="001C522B">
      <w:pPr>
        <w:widowControl w:val="0"/>
        <w:tabs>
          <w:tab w:val="left" w:pos="840"/>
        </w:tabs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Wyżej wymienione dokumenty mogą być złożone w formie oryginałów ( </w:t>
      </w:r>
      <w:r w:rsidRPr="007301C8">
        <w:rPr>
          <w:rFonts w:ascii="Arial" w:hAnsi="Arial" w:cs="Arial"/>
          <w:i/>
          <w:snapToGrid w:val="0"/>
          <w:color w:val="000000"/>
        </w:rPr>
        <w:t>gdy jest to wymagane</w:t>
      </w:r>
      <w:r w:rsidRPr="007301C8">
        <w:rPr>
          <w:rFonts w:ascii="Arial" w:hAnsi="Arial" w:cs="Arial"/>
          <w:snapToGrid w:val="0"/>
          <w:color w:val="000000"/>
        </w:rPr>
        <w:t xml:space="preserve"> ) lub kserokopii potwierdzonych za zgodność przez osobę / osoby uprawnioną do podpisania oferty z dopiskiem "za zgodność z oryginałem".</w:t>
      </w:r>
    </w:p>
    <w:p w:rsidR="001C522B" w:rsidRPr="007301C8" w:rsidRDefault="001C522B" w:rsidP="001C522B">
      <w:pPr>
        <w:widowControl w:val="0"/>
        <w:tabs>
          <w:tab w:val="left" w:pos="840"/>
        </w:tabs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Dokumenty sporządzone w języku obcym są składane wraz z tłumaczeniem na język polski, poświadczonym przez wykonawcę</w:t>
      </w: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X. Informacja o sposobie porozumiewania się zamawiającego z wykonawcami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  <w:u w:val="single"/>
        </w:rPr>
        <w:t>Powiatowy Zakład Opieki Zdrowotnej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  <w:u w:val="single"/>
        </w:rPr>
        <w:t>ul. Radomska 70  27-200 Starachowice tel. (41) 2745381  fax (41) 2739229 /2739182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2. Zamawiający udzieli wyjaśnień niezwłocznie, jednak nie później niż na </w:t>
      </w:r>
      <w:r w:rsidRPr="007301C8">
        <w:rPr>
          <w:rFonts w:ascii="Arial" w:hAnsi="Arial" w:cs="Arial"/>
          <w:color w:val="FF0000"/>
        </w:rPr>
        <w:t xml:space="preserve"> </w:t>
      </w:r>
      <w:r w:rsidRPr="007301C8">
        <w:rPr>
          <w:rFonts w:ascii="Arial" w:hAnsi="Arial" w:cs="Arial"/>
          <w:color w:val="000000"/>
        </w:rPr>
        <w:t xml:space="preserve">2 </w:t>
      </w:r>
      <w:r w:rsidRPr="007301C8">
        <w:rPr>
          <w:rFonts w:ascii="Arial" w:hAnsi="Arial" w:cs="Arial"/>
        </w:rPr>
        <w:t>dni przed upływem terminu składania ofert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lastRenderedPageBreak/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  <w:snapToGrid w:val="0"/>
          <w:color w:val="000000"/>
        </w:rPr>
        <w:t xml:space="preserve">Wszystkie pytania i wyjaśnienia dotyczące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zostaną również umieszczone na stronie internetowej </w:t>
      </w:r>
      <w:hyperlink r:id="rId10" w:history="1">
        <w:r w:rsidRPr="007301C8">
          <w:rPr>
            <w:rStyle w:val="Hipercze"/>
            <w:rFonts w:ascii="Arial" w:hAnsi="Arial" w:cs="Arial"/>
          </w:rPr>
          <w:t>http://zoz.starachowice.sisco.info/</w:t>
        </w:r>
      </w:hyperlink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>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>, oraz informacja ta zostanie zamieszczona na w/w stronie internetowej.</w:t>
      </w:r>
    </w:p>
    <w:p w:rsidR="001C522B" w:rsidRPr="007301C8" w:rsidRDefault="001C522B" w:rsidP="001C522B">
      <w:pPr>
        <w:pStyle w:val="Tekstpodstawowy"/>
        <w:spacing w:after="0"/>
        <w:rPr>
          <w:rFonts w:ascii="Arial" w:hAnsi="Arial" w:cs="Arial"/>
          <w:szCs w:val="22"/>
        </w:rPr>
      </w:pPr>
      <w:r w:rsidRPr="007301C8">
        <w:rPr>
          <w:rFonts w:ascii="Arial" w:hAnsi="Arial"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</w:rPr>
        <w:t>5</w:t>
      </w:r>
      <w:r w:rsidRPr="007301C8">
        <w:rPr>
          <w:rFonts w:ascii="Arial" w:hAnsi="Arial" w:cs="Arial"/>
          <w:snapToGrid w:val="0"/>
          <w:color w:val="00000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Strona która otrzymuje dokumenty lub informacje faksem zobowiązana jest na wezwanie strony przekazującej dokument do niezwłocznego potwierdzenia ich otrzymania 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6. Zamawiający nie przewiduje zorganizowania zebrania z wykonawcami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XI. Osoby uprawnione do porozumiewania się z wykonawcami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Osoby upoważnione ze strony zamawiającego do kontaktowania się z Wykonawcami: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</w:t>
      </w:r>
      <w:r w:rsidRPr="007301C8">
        <w:rPr>
          <w:rFonts w:ascii="Arial" w:hAnsi="Arial" w:cs="Arial"/>
        </w:rPr>
        <w:t xml:space="preserve">Stanowisko: </w:t>
      </w:r>
      <w:r w:rsidRPr="007301C8">
        <w:rPr>
          <w:rFonts w:ascii="Arial" w:hAnsi="Arial" w:cs="Arial"/>
        </w:rPr>
        <w:tab/>
      </w:r>
      <w:r w:rsidRPr="007301C8">
        <w:rPr>
          <w:rFonts w:ascii="Arial" w:hAnsi="Arial" w:cs="Arial"/>
          <w:color w:val="FF0000"/>
        </w:rPr>
        <w:t xml:space="preserve">     </w:t>
      </w:r>
      <w:r w:rsidRPr="007301C8">
        <w:rPr>
          <w:rFonts w:ascii="Arial" w:hAnsi="Arial" w:cs="Arial"/>
        </w:rPr>
        <w:t xml:space="preserve">Kierownik Oddziału </w:t>
      </w:r>
      <w:r w:rsidR="00AF549B">
        <w:rPr>
          <w:rFonts w:ascii="Arial" w:hAnsi="Arial" w:cs="Arial"/>
        </w:rPr>
        <w:t>Reumatologii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Imię i nazwisko:         lek. med. </w:t>
      </w:r>
      <w:r w:rsidR="00AF549B">
        <w:rPr>
          <w:rFonts w:ascii="Arial" w:hAnsi="Arial" w:cs="Arial"/>
        </w:rPr>
        <w:t xml:space="preserve">Zbigniew </w:t>
      </w:r>
      <w:proofErr w:type="spellStart"/>
      <w:r w:rsidR="00AF549B">
        <w:rPr>
          <w:rFonts w:ascii="Arial" w:hAnsi="Arial" w:cs="Arial"/>
        </w:rPr>
        <w:t>Guzera</w:t>
      </w:r>
      <w:proofErr w:type="spellEnd"/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Telefon:                     41 273 9</w:t>
      </w:r>
      <w:r w:rsidR="00AF549B">
        <w:rPr>
          <w:rFonts w:ascii="Arial" w:hAnsi="Arial" w:cs="Arial"/>
        </w:rPr>
        <w:t xml:space="preserve">2 </w:t>
      </w:r>
      <w:r w:rsidRPr="007301C8">
        <w:rPr>
          <w:rFonts w:ascii="Arial" w:hAnsi="Arial" w:cs="Arial"/>
        </w:rPr>
        <w:t>5</w:t>
      </w:r>
      <w:r w:rsidR="00AF549B">
        <w:rPr>
          <w:rFonts w:ascii="Arial" w:hAnsi="Arial" w:cs="Arial"/>
        </w:rPr>
        <w:t>1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Termin:                      poniedziałek - piątek w godzinach 7:30 – 14:00    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color w:val="000000"/>
          <w:highlight w:val="white"/>
        </w:rPr>
        <w:t xml:space="preserve">    -  sprawy proceduralne  </w:t>
      </w:r>
    </w:p>
    <w:p w:rsidR="001C522B" w:rsidRPr="006A3B15" w:rsidRDefault="001C522B" w:rsidP="001C522B">
      <w:pPr>
        <w:spacing w:after="0" w:line="240" w:lineRule="auto"/>
        <w:rPr>
          <w:rFonts w:ascii="Arial" w:hAnsi="Arial" w:cs="Arial"/>
        </w:rPr>
      </w:pPr>
      <w:r w:rsidRPr="006A3B15">
        <w:rPr>
          <w:rFonts w:ascii="Arial" w:hAnsi="Arial" w:cs="Arial"/>
        </w:rPr>
        <w:t xml:space="preserve">       Stanowisko:              </w:t>
      </w:r>
      <w:r w:rsidR="006A3B15" w:rsidRPr="006A3B15">
        <w:rPr>
          <w:rFonts w:ascii="Arial" w:hAnsi="Arial" w:cs="Arial"/>
        </w:rPr>
        <w:t>Specjalista</w:t>
      </w:r>
      <w:r w:rsidRPr="006A3B15">
        <w:rPr>
          <w:rFonts w:ascii="Arial" w:hAnsi="Arial" w:cs="Arial"/>
        </w:rPr>
        <w:t xml:space="preserve"> ds. Zamówień Publicznych </w:t>
      </w:r>
    </w:p>
    <w:p w:rsidR="001C522B" w:rsidRPr="006A3B15" w:rsidRDefault="001C522B" w:rsidP="001C522B">
      <w:pPr>
        <w:spacing w:after="0" w:line="240" w:lineRule="auto"/>
        <w:rPr>
          <w:rFonts w:ascii="Arial" w:hAnsi="Arial" w:cs="Arial"/>
        </w:rPr>
      </w:pPr>
      <w:r w:rsidRPr="006A3B15">
        <w:rPr>
          <w:rFonts w:ascii="Arial" w:hAnsi="Arial" w:cs="Arial"/>
        </w:rPr>
        <w:t xml:space="preserve">       Imię i nazwisko:        </w:t>
      </w:r>
      <w:r w:rsidR="006A3B15" w:rsidRPr="006A3B15">
        <w:rPr>
          <w:rFonts w:ascii="Arial" w:hAnsi="Arial" w:cs="Arial"/>
        </w:rPr>
        <w:t>Zbigniew Kawałek</w:t>
      </w:r>
    </w:p>
    <w:p w:rsidR="001C522B" w:rsidRPr="006A3B15" w:rsidRDefault="001C522B" w:rsidP="001C522B">
      <w:pPr>
        <w:spacing w:after="0" w:line="240" w:lineRule="auto"/>
        <w:rPr>
          <w:rFonts w:ascii="Arial" w:hAnsi="Arial" w:cs="Arial"/>
        </w:rPr>
      </w:pPr>
      <w:r w:rsidRPr="006A3B15">
        <w:rPr>
          <w:rFonts w:ascii="Arial" w:hAnsi="Arial" w:cs="Arial"/>
        </w:rPr>
        <w:t xml:space="preserve">    </w:t>
      </w:r>
      <w:r w:rsidR="006A3B15" w:rsidRPr="006A3B15">
        <w:rPr>
          <w:rFonts w:ascii="Arial" w:hAnsi="Arial" w:cs="Arial"/>
        </w:rPr>
        <w:t xml:space="preserve">   Telefon:                    </w:t>
      </w:r>
      <w:r w:rsidRPr="006A3B15">
        <w:rPr>
          <w:rFonts w:ascii="Arial" w:hAnsi="Arial" w:cs="Arial"/>
        </w:rPr>
        <w:t>41 273 9</w:t>
      </w:r>
      <w:r w:rsidR="006A3B15" w:rsidRPr="006A3B15">
        <w:rPr>
          <w:rFonts w:ascii="Arial" w:hAnsi="Arial" w:cs="Arial"/>
        </w:rPr>
        <w:t>8 41 lub 41 273 9182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Termin:                     poniedziałek - piątek w godzinach 7:00 – 15:00                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pStyle w:val="Nagwek5"/>
        <w:rPr>
          <w:rFonts w:cs="Arial"/>
        </w:rPr>
      </w:pPr>
      <w:r w:rsidRPr="007301C8">
        <w:rPr>
          <w:rFonts w:cs="Arial"/>
        </w:rPr>
        <w:t>XII. Wadium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</w:rPr>
        <w:t xml:space="preserve">Zamawiający nie przewiduje wnoszenia wadium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XIII. Termin związania ofertą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Oferenci pozostają związani ofertą przez okres 30 dni od upływu terminu do składania ofert 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Bieg terminu związania z ofertą rozpoczyna się wraz z upływem terminu składania ofert.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lastRenderedPageBreak/>
        <w:t>XIV. Opis przygotowania oferty</w:t>
      </w:r>
    </w:p>
    <w:p w:rsidR="001C522B" w:rsidRPr="007301C8" w:rsidRDefault="001C522B" w:rsidP="001C522B">
      <w:pPr>
        <w:widowControl w:val="0"/>
        <w:tabs>
          <w:tab w:val="left" w:pos="473"/>
        </w:tabs>
        <w:spacing w:after="0" w:line="240" w:lineRule="auto"/>
        <w:ind w:left="473" w:right="-530" w:hanging="36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1.</w:t>
      </w:r>
      <w:r w:rsidRPr="007301C8">
        <w:rPr>
          <w:rFonts w:ascii="Arial" w:hAnsi="Arial" w:cs="Arial"/>
          <w:b/>
          <w:snapToGrid w:val="0"/>
          <w:color w:val="000000"/>
        </w:rPr>
        <w:tab/>
        <w:t>Przygotowanie oferty</w:t>
      </w:r>
    </w:p>
    <w:p w:rsidR="001C522B" w:rsidRPr="007301C8" w:rsidRDefault="001C522B" w:rsidP="001C522B">
      <w:pPr>
        <w:widowControl w:val="0"/>
        <w:tabs>
          <w:tab w:val="left" w:pos="698"/>
        </w:tabs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1)</w:t>
      </w:r>
      <w:r w:rsidRPr="007301C8">
        <w:rPr>
          <w:rFonts w:ascii="Arial" w:hAnsi="Arial" w:cs="Arial"/>
          <w:snapToGrid w:val="0"/>
          <w:color w:val="000000"/>
        </w:rPr>
        <w:tab/>
        <w:t>Oferta musi być sporządzona w języku polskim, pismem czytelnym w formie papierowej.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2)</w:t>
      </w:r>
      <w:r w:rsidRPr="007301C8">
        <w:rPr>
          <w:rFonts w:ascii="Arial" w:hAnsi="Arial" w:cs="Arial"/>
          <w:snapToGrid w:val="0"/>
          <w:color w:val="000000"/>
        </w:rPr>
        <w:tab/>
        <w:t>Koszty związane z przygotowaniem oferty ponosi składający ofertę.</w:t>
      </w:r>
    </w:p>
    <w:p w:rsidR="001C522B" w:rsidRPr="007301C8" w:rsidRDefault="001C522B" w:rsidP="001C522B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3)</w:t>
      </w:r>
      <w:r w:rsidRPr="007301C8">
        <w:rPr>
          <w:rFonts w:ascii="Arial" w:hAnsi="Arial" w:cs="Arial"/>
          <w:snapToGrid w:val="0"/>
          <w:color w:val="000000"/>
        </w:rPr>
        <w:tab/>
        <w:t>Wykonawca może złożyć w prowadzonym postępowaniu wyłącznie jedną ofertę.</w:t>
      </w:r>
      <w:r w:rsidRPr="007301C8">
        <w:rPr>
          <w:rFonts w:ascii="Arial" w:hAnsi="Arial" w:cs="Arial"/>
          <w:bCs/>
          <w:color w:val="000000"/>
        </w:rPr>
        <w:t xml:space="preserve"> 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4)</w:t>
      </w:r>
      <w:r w:rsidRPr="007301C8">
        <w:rPr>
          <w:rFonts w:ascii="Arial" w:hAnsi="Arial" w:cs="Arial"/>
          <w:snapToGrid w:val="0"/>
          <w:color w:val="00000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5)</w:t>
      </w:r>
      <w:r w:rsidRPr="007301C8">
        <w:rPr>
          <w:rFonts w:ascii="Arial" w:hAnsi="Arial" w:cs="Arial"/>
          <w:snapToGrid w:val="0"/>
          <w:color w:val="000000"/>
        </w:rPr>
        <w:tab/>
        <w:t>Jeżeli oferta  zostanie podpisana przez upoważnionego przedstawiciela Wykonawcy, należy dołączyć właściwe pełnomocnictwo lub umocowania prawne.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6)</w:t>
      </w:r>
      <w:r w:rsidRPr="007301C8">
        <w:rPr>
          <w:rFonts w:ascii="Arial" w:hAnsi="Arial" w:cs="Arial"/>
          <w:snapToGrid w:val="0"/>
          <w:color w:val="000000"/>
        </w:rPr>
        <w:tab/>
        <w:t>Oferta powinna zawierać wszystkie wymagane dokumenty, oświadczenia i załączniki, o których mowa w treści niniejszej specyfikacji.</w:t>
      </w:r>
    </w:p>
    <w:p w:rsidR="001C522B" w:rsidRPr="007301C8" w:rsidRDefault="001C522B" w:rsidP="001C522B">
      <w:pPr>
        <w:pStyle w:val="Tekstblokowy"/>
        <w:rPr>
          <w:rFonts w:cs="Arial"/>
        </w:rPr>
      </w:pPr>
      <w:r w:rsidRPr="007301C8">
        <w:rPr>
          <w:rFonts w:cs="Arial"/>
        </w:rPr>
        <w:t>Dokumenty należy sporządzić zgodnie z zaleceniami oraz przedstawionymi przez Zamawiającego wzorcami - załącznikami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8)</w:t>
      </w:r>
      <w:r w:rsidRPr="007301C8">
        <w:rPr>
          <w:rFonts w:ascii="Arial" w:hAnsi="Arial" w:cs="Arial"/>
          <w:snapToGrid w:val="0"/>
          <w:color w:val="000000"/>
        </w:rPr>
        <w:tab/>
        <w:t xml:space="preserve">Poprawki w ofercie muszą być naniesione czytelnie oraz opatrzone podpisem osoby podpisującej ofertę. 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9)</w:t>
      </w:r>
      <w:r w:rsidRPr="007301C8">
        <w:rPr>
          <w:rFonts w:ascii="Arial" w:hAnsi="Arial" w:cs="Arial"/>
          <w:snapToGrid w:val="0"/>
          <w:color w:val="00000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1C522B" w:rsidRPr="007301C8" w:rsidRDefault="001C522B" w:rsidP="001C522B">
      <w:pPr>
        <w:widowControl w:val="0"/>
        <w:numPr>
          <w:ilvl w:val="0"/>
          <w:numId w:val="11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Dokumenty które Dostawca chce zastrzec, że nie mogą być udostępnione (informacje, które 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stanowią tajemnicę przedsiębiorstwa w rozumieniu przepisów o zwalczaniu nieuczciwej 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konkurencji) innym uczestnikom postępowania należy wyraźnie zaznaczyć i powinny być 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b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spięte i włożone w oddzielną nieprzezroczystą okładkę </w:t>
      </w:r>
      <w:r w:rsidRPr="007301C8">
        <w:rPr>
          <w:rFonts w:ascii="Arial" w:hAnsi="Arial" w:cs="Arial"/>
        </w:rPr>
        <w:t>z oznakowaniem „</w:t>
      </w:r>
      <w:r w:rsidRPr="007301C8">
        <w:rPr>
          <w:rFonts w:ascii="Arial" w:hAnsi="Arial" w:cs="Arial"/>
          <w:b/>
        </w:rPr>
        <w:t xml:space="preserve">TAJEMNICA  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</w:rPr>
        <w:t xml:space="preserve">         PRZEDSIĘBIORSTWA</w:t>
      </w:r>
      <w:r w:rsidRPr="007301C8">
        <w:rPr>
          <w:rFonts w:ascii="Arial" w:hAnsi="Arial" w:cs="Arial"/>
        </w:rPr>
        <w:t>".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numPr>
          <w:ilvl w:val="0"/>
          <w:numId w:val="12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Oferta wspólna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przypadku, kiedy ofertę składa kilka podmiotów, oferta musi spełniać następujące warunki: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1. Oferta winna być podpisana przez każdego z wykonawców występujących wspólnie lub upoważnionego przedstawiciela / partnera wiodącego.</w:t>
      </w:r>
      <w:r w:rsidRPr="007301C8">
        <w:rPr>
          <w:rFonts w:ascii="Arial" w:hAnsi="Arial" w:cs="Arial"/>
          <w:snapToGrid w:val="0"/>
          <w:color w:val="00000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7301C8">
        <w:rPr>
          <w:rFonts w:ascii="Arial" w:hAnsi="Arial" w:cs="Arial"/>
          <w:snapToGrid w:val="0"/>
          <w:color w:val="00000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7301C8">
        <w:rPr>
          <w:rFonts w:ascii="Arial" w:hAnsi="Arial" w:cs="Arial"/>
          <w:snapToGrid w:val="0"/>
          <w:color w:val="000000"/>
        </w:rPr>
        <w:cr/>
        <w:t xml:space="preserve"> 4.  Podmioty występujące wspólnie ponoszą solidarną odpowiedzialność za niewykonanie lub nienależyte wykonanie zobowiązań  </w:t>
      </w:r>
      <w:r w:rsidRPr="007301C8">
        <w:rPr>
          <w:rFonts w:ascii="Arial" w:hAnsi="Arial" w:cs="Arial"/>
          <w:snapToGrid w:val="0"/>
          <w:color w:val="00000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7301C8">
        <w:rPr>
          <w:rFonts w:ascii="Arial" w:hAnsi="Arial" w:cs="Arial"/>
          <w:snapToGrid w:val="0"/>
          <w:color w:val="000000"/>
        </w:rPr>
        <w:cr/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3.   Inne wymagania dotyczące przygotowania oferty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3.1 Ofertę należy złożyć w nieprzejrzystym opakowaniu / zamkniętej kopercie w: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siedzibie zamawiającego</w:t>
      </w:r>
    </w:p>
    <w:p w:rsidR="001C522B" w:rsidRPr="007301C8" w:rsidRDefault="001C522B" w:rsidP="001C522B">
      <w:pPr>
        <w:pStyle w:val="Tekstpodstawowy"/>
        <w:spacing w:after="0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ind w:left="3360" w:hanging="1380"/>
        <w:rPr>
          <w:rFonts w:ascii="Arial" w:hAnsi="Arial" w:cs="Arial"/>
          <w:bCs/>
        </w:rPr>
      </w:pPr>
      <w:r w:rsidRPr="007301C8">
        <w:rPr>
          <w:rFonts w:ascii="Arial" w:hAnsi="Arial" w:cs="Arial"/>
          <w:bCs/>
        </w:rPr>
        <w:t>Powiatowy Zakład Opieki Zdrowotnej z siedzibą w Starachowicach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ind w:left="3360" w:hanging="1380"/>
        <w:rPr>
          <w:rFonts w:ascii="Arial" w:hAnsi="Arial" w:cs="Arial"/>
          <w:bCs/>
        </w:rPr>
      </w:pPr>
      <w:r w:rsidRPr="007301C8">
        <w:rPr>
          <w:rFonts w:ascii="Arial" w:hAnsi="Arial" w:cs="Arial"/>
          <w:bCs/>
        </w:rPr>
        <w:t xml:space="preserve">ul. Radomska 70  27-200 Starachowice </w:t>
      </w:r>
    </w:p>
    <w:p w:rsidR="001C522B" w:rsidRPr="007301C8" w:rsidRDefault="001C522B" w:rsidP="001C522B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oznaczonej, </w:t>
      </w:r>
    </w:p>
    <w:p w:rsidR="001C522B" w:rsidRPr="00914E0F" w:rsidRDefault="001C522B" w:rsidP="001C522B">
      <w:pPr>
        <w:pStyle w:val="Nagwek"/>
        <w:spacing w:line="260" w:lineRule="exact"/>
        <w:ind w:left="502"/>
        <w:jc w:val="left"/>
        <w:rPr>
          <w:rFonts w:ascii="Arial" w:hAnsi="Arial" w:cs="Arial"/>
          <w:sz w:val="22"/>
          <w:szCs w:val="22"/>
          <w:u w:val="single"/>
        </w:rPr>
      </w:pPr>
      <w:r w:rsidRPr="00914E0F">
        <w:rPr>
          <w:rFonts w:ascii="Arial" w:hAnsi="Arial" w:cs="Arial"/>
          <w:sz w:val="22"/>
          <w:szCs w:val="22"/>
          <w:u w:val="single"/>
        </w:rPr>
        <w:t xml:space="preserve">Oferta na dostawę </w:t>
      </w:r>
      <w:r w:rsidR="00526326">
        <w:rPr>
          <w:rFonts w:ascii="Arial" w:hAnsi="Arial" w:cs="Arial"/>
          <w:sz w:val="22"/>
          <w:szCs w:val="22"/>
          <w:u w:val="single"/>
        </w:rPr>
        <w:t>mikroskopu</w:t>
      </w:r>
      <w:r>
        <w:rPr>
          <w:rFonts w:ascii="Arial" w:hAnsi="Arial" w:cs="Arial"/>
          <w:sz w:val="22"/>
          <w:szCs w:val="22"/>
          <w:u w:val="single"/>
        </w:rPr>
        <w:t xml:space="preserve"> stereoskopowego do badań </w:t>
      </w:r>
      <w:proofErr w:type="spellStart"/>
      <w:r>
        <w:rPr>
          <w:rFonts w:ascii="Arial" w:hAnsi="Arial" w:cs="Arial"/>
          <w:sz w:val="22"/>
          <w:szCs w:val="22"/>
          <w:u w:val="single"/>
        </w:rPr>
        <w:t>kapilaroskopowych</w:t>
      </w:r>
      <w:proofErr w:type="spellEnd"/>
      <w:r w:rsidR="00526326">
        <w:rPr>
          <w:rFonts w:ascii="Arial" w:hAnsi="Arial" w:cs="Arial"/>
          <w:sz w:val="22"/>
          <w:szCs w:val="22"/>
          <w:u w:val="single"/>
        </w:rPr>
        <w:t xml:space="preserve"> </w:t>
      </w:r>
      <w:r w:rsidRPr="00914E0F">
        <w:rPr>
          <w:rFonts w:ascii="Arial" w:hAnsi="Arial" w:cs="Arial"/>
          <w:sz w:val="22"/>
          <w:szCs w:val="22"/>
          <w:u w:val="single"/>
        </w:rPr>
        <w:t>dla Powiatowego Zakładu Opieki Zdrowotnej z siedzibą w</w:t>
      </w:r>
      <w:r w:rsidR="00B11A6F">
        <w:rPr>
          <w:rFonts w:ascii="Arial" w:hAnsi="Arial" w:cs="Arial"/>
          <w:sz w:val="22"/>
          <w:szCs w:val="22"/>
          <w:u w:val="single"/>
        </w:rPr>
        <w:t xml:space="preserve"> Starachowicach sprawa numer P/02/01</w:t>
      </w:r>
      <w:r w:rsidRPr="00914E0F">
        <w:rPr>
          <w:rFonts w:ascii="Arial" w:hAnsi="Arial" w:cs="Arial"/>
          <w:sz w:val="22"/>
          <w:szCs w:val="22"/>
          <w:u w:val="single"/>
        </w:rPr>
        <w:t>/201</w:t>
      </w:r>
      <w:r w:rsidR="00B11A6F">
        <w:rPr>
          <w:rFonts w:ascii="Arial" w:hAnsi="Arial" w:cs="Arial"/>
          <w:sz w:val="22"/>
          <w:szCs w:val="22"/>
          <w:u w:val="single"/>
        </w:rPr>
        <w:t>4</w:t>
      </w:r>
      <w:r w:rsidRPr="00914E0F">
        <w:rPr>
          <w:rFonts w:ascii="Arial" w:hAnsi="Arial" w:cs="Arial"/>
          <w:sz w:val="22"/>
          <w:szCs w:val="22"/>
          <w:u w:val="single"/>
        </w:rPr>
        <w:t>/</w:t>
      </w:r>
      <w:r w:rsidR="00526326">
        <w:rPr>
          <w:rFonts w:ascii="Arial" w:hAnsi="Arial" w:cs="Arial"/>
          <w:sz w:val="22"/>
          <w:szCs w:val="22"/>
          <w:u w:val="single"/>
        </w:rPr>
        <w:t>KAP</w:t>
      </w:r>
    </w:p>
    <w:p w:rsidR="001C522B" w:rsidRPr="007301C8" w:rsidRDefault="001C522B" w:rsidP="001C522B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rFonts w:ascii="Arial" w:hAnsi="Arial" w:cs="Arial"/>
          <w:u w:val="single"/>
        </w:rPr>
      </w:pPr>
    </w:p>
    <w:p w:rsidR="001C522B" w:rsidRPr="007301C8" w:rsidRDefault="001C522B" w:rsidP="001C522B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rFonts w:ascii="Arial" w:hAnsi="Arial" w:cs="Arial"/>
          <w:u w:val="single"/>
        </w:rPr>
      </w:pPr>
      <w:r w:rsidRPr="007301C8">
        <w:rPr>
          <w:rFonts w:ascii="Arial" w:hAnsi="Arial" w:cs="Arial"/>
          <w:u w:val="single"/>
        </w:rPr>
        <w:t>Oraz „nie otwierać przed terminem otwarcia ofert”.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XV. Miejsce oraz termin składania i otwarcia ofert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2539A" w:rsidRDefault="001C522B" w:rsidP="001C522B">
      <w:pPr>
        <w:spacing w:after="0" w:line="240" w:lineRule="auto"/>
        <w:rPr>
          <w:rFonts w:ascii="Arial" w:hAnsi="Arial" w:cs="Arial"/>
        </w:rPr>
      </w:pPr>
      <w:r w:rsidRPr="0072539A">
        <w:rPr>
          <w:rFonts w:ascii="Arial" w:hAnsi="Arial" w:cs="Arial"/>
          <w:b/>
        </w:rPr>
        <w:t xml:space="preserve">1. Ofertę należy złożyć do </w:t>
      </w:r>
      <w:r w:rsidRPr="0072539A">
        <w:rPr>
          <w:rFonts w:ascii="Arial" w:hAnsi="Arial" w:cs="Arial"/>
          <w:b/>
          <w:spacing w:val="15"/>
        </w:rPr>
        <w:t>dnia</w:t>
      </w:r>
      <w:r w:rsidRPr="0072539A">
        <w:rPr>
          <w:rFonts w:ascii="Arial" w:hAnsi="Arial" w:cs="Arial"/>
          <w:b/>
        </w:rPr>
        <w:t xml:space="preserve"> </w:t>
      </w:r>
      <w:r w:rsidR="0072539A" w:rsidRPr="0072539A">
        <w:rPr>
          <w:rFonts w:ascii="Arial" w:hAnsi="Arial" w:cs="Arial"/>
          <w:b/>
          <w:spacing w:val="20"/>
        </w:rPr>
        <w:t>22</w:t>
      </w:r>
      <w:r w:rsidR="00B11A6F" w:rsidRPr="0072539A">
        <w:rPr>
          <w:rFonts w:ascii="Arial" w:hAnsi="Arial" w:cs="Arial"/>
          <w:b/>
          <w:spacing w:val="20"/>
        </w:rPr>
        <w:t>.01</w:t>
      </w:r>
      <w:r w:rsidRPr="0072539A">
        <w:rPr>
          <w:rFonts w:ascii="Arial" w:hAnsi="Arial" w:cs="Arial"/>
          <w:b/>
          <w:spacing w:val="20"/>
        </w:rPr>
        <w:t>.2013</w:t>
      </w:r>
      <w:r w:rsidR="0072539A" w:rsidRPr="0072539A">
        <w:rPr>
          <w:rFonts w:ascii="Arial" w:hAnsi="Arial" w:cs="Arial"/>
          <w:b/>
        </w:rPr>
        <w:t xml:space="preserve"> r. do godz. 11</w:t>
      </w:r>
      <w:r w:rsidRPr="0072539A">
        <w:rPr>
          <w:rFonts w:ascii="Arial" w:hAnsi="Arial" w:cs="Arial"/>
          <w:b/>
        </w:rPr>
        <w:t>:00 w siedzibie Zamawiającego w pok. 245</w:t>
      </w:r>
    </w:p>
    <w:p w:rsidR="001C522B" w:rsidRPr="0072539A" w:rsidRDefault="001C522B" w:rsidP="001C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</w:rPr>
      </w:pPr>
    </w:p>
    <w:p w:rsidR="001C522B" w:rsidRPr="0072539A" w:rsidRDefault="001C522B" w:rsidP="001C522B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pacing w:val="-17"/>
        </w:rPr>
      </w:pPr>
      <w:r w:rsidRPr="0072539A">
        <w:rPr>
          <w:rFonts w:ascii="Arial" w:hAnsi="Arial" w:cs="Arial"/>
        </w:rPr>
        <w:lastRenderedPageBreak/>
        <w:t xml:space="preserve"> Konsekwencje nieprawidłowego złożenia oferty lub jej niewłaściwego oznakowania ponosi Wykonawca.</w:t>
      </w:r>
    </w:p>
    <w:p w:rsidR="001C522B" w:rsidRPr="0072539A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</w:rPr>
      </w:pPr>
      <w:r w:rsidRPr="0072539A">
        <w:rPr>
          <w:rFonts w:ascii="Arial" w:hAnsi="Arial" w:cs="Arial"/>
          <w:snapToGrid w:val="0"/>
        </w:rPr>
        <w:t xml:space="preserve">Oferty złożone po terminie będą zwrócone wykonawcom bez otwierania, </w:t>
      </w:r>
    </w:p>
    <w:p w:rsidR="001C522B" w:rsidRPr="0072539A" w:rsidRDefault="001C522B" w:rsidP="001C522B">
      <w:pPr>
        <w:widowControl w:val="0"/>
        <w:tabs>
          <w:tab w:val="left" w:pos="3870"/>
        </w:tabs>
        <w:spacing w:after="0" w:line="240" w:lineRule="auto"/>
        <w:ind w:right="-530"/>
        <w:rPr>
          <w:rFonts w:ascii="Arial" w:hAnsi="Arial" w:cs="Arial"/>
          <w:snapToGrid w:val="0"/>
        </w:rPr>
      </w:pPr>
      <w:r w:rsidRPr="0072539A">
        <w:rPr>
          <w:rFonts w:ascii="Arial" w:hAnsi="Arial" w:cs="Arial"/>
          <w:snapToGrid w:val="0"/>
        </w:rPr>
        <w:tab/>
      </w:r>
    </w:p>
    <w:p w:rsidR="001C522B" w:rsidRPr="0072539A" w:rsidRDefault="001C522B" w:rsidP="001C522B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 w:val="0"/>
        <w:spacing w:after="0" w:line="240" w:lineRule="auto"/>
        <w:ind w:right="-530" w:hanging="720"/>
        <w:jc w:val="left"/>
        <w:rPr>
          <w:rFonts w:ascii="Arial" w:hAnsi="Arial" w:cs="Arial"/>
          <w:snapToGrid w:val="0"/>
        </w:rPr>
      </w:pPr>
      <w:r w:rsidRPr="0072539A">
        <w:rPr>
          <w:rFonts w:ascii="Arial" w:hAnsi="Arial" w:cs="Arial"/>
          <w:snapToGrid w:val="0"/>
        </w:rPr>
        <w:t>Miejsce otwarcia ofert:</w:t>
      </w:r>
    </w:p>
    <w:p w:rsidR="001C522B" w:rsidRPr="0072539A" w:rsidRDefault="001C522B" w:rsidP="001C522B">
      <w:pPr>
        <w:widowControl w:val="0"/>
        <w:spacing w:after="0" w:line="240" w:lineRule="auto"/>
        <w:rPr>
          <w:rFonts w:ascii="Arial" w:hAnsi="Arial" w:cs="Arial"/>
          <w:b/>
        </w:rPr>
      </w:pPr>
      <w:r w:rsidRPr="0072539A">
        <w:rPr>
          <w:rFonts w:ascii="Arial" w:hAnsi="Arial" w:cs="Arial"/>
          <w:b/>
        </w:rPr>
        <w:t xml:space="preserve">Otwarcie ofert nastąpi w dniu </w:t>
      </w:r>
      <w:r w:rsidR="00B11A6F" w:rsidRPr="0072539A">
        <w:rPr>
          <w:rFonts w:ascii="Arial" w:hAnsi="Arial" w:cs="Arial"/>
          <w:b/>
        </w:rPr>
        <w:t>2</w:t>
      </w:r>
      <w:r w:rsidR="0072539A" w:rsidRPr="0072539A">
        <w:rPr>
          <w:rFonts w:ascii="Arial" w:hAnsi="Arial" w:cs="Arial"/>
          <w:b/>
        </w:rPr>
        <w:t>2</w:t>
      </w:r>
      <w:r w:rsidR="00B11A6F" w:rsidRPr="0072539A">
        <w:rPr>
          <w:rFonts w:ascii="Arial" w:hAnsi="Arial" w:cs="Arial"/>
          <w:b/>
        </w:rPr>
        <w:t>.01.2013 r</w:t>
      </w:r>
      <w:r w:rsidR="0072539A" w:rsidRPr="0072539A">
        <w:rPr>
          <w:rFonts w:ascii="Arial" w:hAnsi="Arial" w:cs="Arial"/>
          <w:b/>
        </w:rPr>
        <w:t>. o godz. 11</w:t>
      </w:r>
      <w:r w:rsidRPr="0072539A">
        <w:rPr>
          <w:rFonts w:ascii="Arial" w:hAnsi="Arial" w:cs="Arial"/>
          <w:b/>
        </w:rPr>
        <w:t>:15 w siedzibie zamawiającego w pok. 202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3. Sesja otwarcia ofert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Bezpośrednio przed otwarciem ofert zamawiający przekaże zebranym wykonawcom informację o wysokości kwoty, jaką zamierza przeznaczyć na sfinansowanie zamówienia. 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4.Wyjaśnienia w toku badania i oceny ofert.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1C522B" w:rsidRPr="007301C8" w:rsidRDefault="001C522B" w:rsidP="001C522B">
      <w:pPr>
        <w:widowControl w:val="0"/>
        <w:spacing w:after="0" w:line="240" w:lineRule="auto"/>
        <w:ind w:left="65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Szczegóły zawarte w art.26 ust.3 Prawa zamówień publicznych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toku badania i oceny ofert zamawiający może żądać od wykonawców wyjaśnień dotyczących treści złożonych ofert.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, nie powodujące istotnych zmian w treści oferty – niezwłocznie zawiadamiając o tym wykonawcę zgodnie z art. 87 pkt 2 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>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XVI. Opis sposobu obliczenia ceny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oferty uwzględnia wszystkie zobowiązania i musi być podana w PLN cyfrowo i słownie, z wyodrębnieniem należnego podatku VAT - jeżeli występuje.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podana w ofercie powinna obejmować wszystkie koszty i składniki związane z wykonaniem zamówienia.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może być tylko jedna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nie ulega zmianie przez okres ważności oferty (związania).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XVII. Informacje dotyczące walut obcych, w jakich mogą być prowadzone rozliczenia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nie dopuszcza rozliczeń w walutach obcych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XVIII. Kryteria oceny oferty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Zamawiający uzna oferty za spełniające wymagania i przyjmie do szczegółowego rozpatrywania jeżeli: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-oferta spełnia wymagania określone niniejszą specyfikacją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-oferta została złożona w określonym przez Zamawiającego terminie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-Wykonawca przedstawił ofertę zgodną co do treści z wymaganiami Zamawiającego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i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-wniesiono poprawnie wadium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---------------------------------------------------------------------------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| </w:t>
      </w:r>
      <w:r w:rsidRPr="007301C8">
        <w:rPr>
          <w:rFonts w:ascii="Arial" w:hAnsi="Arial" w:cs="Arial"/>
          <w:b/>
          <w:snapToGrid w:val="0"/>
          <w:color w:val="000000"/>
          <w:u w:val="single"/>
        </w:rPr>
        <w:t xml:space="preserve">Nazwa kryterium                 </w:t>
      </w:r>
      <w:r w:rsidRPr="007301C8">
        <w:rPr>
          <w:rFonts w:ascii="Arial" w:hAnsi="Arial" w:cs="Arial"/>
          <w:snapToGrid w:val="0"/>
          <w:color w:val="000000"/>
        </w:rPr>
        <w:t xml:space="preserve">                               |</w:t>
      </w:r>
      <w:r w:rsidRPr="007301C8">
        <w:rPr>
          <w:rFonts w:ascii="Arial" w:hAnsi="Arial" w:cs="Arial"/>
          <w:b/>
          <w:snapToGrid w:val="0"/>
          <w:color w:val="000000"/>
          <w:u w:val="single"/>
        </w:rPr>
        <w:t>Waga</w:t>
      </w:r>
      <w:r w:rsidRPr="007301C8">
        <w:rPr>
          <w:rFonts w:ascii="Arial" w:hAnsi="Arial" w:cs="Arial"/>
          <w:snapToGrid w:val="0"/>
          <w:color w:val="000000"/>
        </w:rPr>
        <w:t xml:space="preserve">    |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----------------------------------------------------------------------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|</w:t>
      </w:r>
      <w:r w:rsidRPr="007301C8">
        <w:rPr>
          <w:rFonts w:ascii="Arial" w:hAnsi="Arial" w:cs="Arial"/>
          <w:b/>
          <w:snapToGrid w:val="0"/>
          <w:color w:val="000000"/>
        </w:rPr>
        <w:t>cena</w:t>
      </w:r>
      <w:r w:rsidRPr="007301C8">
        <w:rPr>
          <w:rFonts w:ascii="Arial" w:hAnsi="Arial" w:cs="Arial"/>
          <w:snapToGrid w:val="0"/>
          <w:color w:val="000000"/>
        </w:rPr>
        <w:t xml:space="preserve">                                                            |</w:t>
      </w:r>
      <w:r w:rsidRPr="007301C8">
        <w:rPr>
          <w:rFonts w:ascii="Arial" w:hAnsi="Arial" w:cs="Arial"/>
          <w:b/>
          <w:snapToGrid w:val="0"/>
          <w:color w:val="000000"/>
        </w:rPr>
        <w:t xml:space="preserve">100% </w:t>
      </w:r>
      <w:r w:rsidRPr="007301C8">
        <w:rPr>
          <w:rFonts w:ascii="Arial" w:hAnsi="Arial" w:cs="Arial"/>
          <w:snapToGrid w:val="0"/>
          <w:color w:val="000000"/>
        </w:rPr>
        <w:t xml:space="preserve">     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Oferta wypełniająca w najwyższym stopniu wymagania otrzyma maksymalną liczbę </w:t>
      </w:r>
      <w:r w:rsidRPr="007301C8">
        <w:rPr>
          <w:rFonts w:ascii="Arial" w:hAnsi="Arial" w:cs="Arial"/>
          <w:snapToGrid w:val="0"/>
          <w:color w:val="000000"/>
        </w:rPr>
        <w:lastRenderedPageBreak/>
        <w:t>punktów. Pozostałym ofertom, wypełniającym wymagania kryterialne przypisana zostanie odpowiednio mniejsza (proporcjonalnie mniejsza) liczba punktów. Wynik będzie traktowany jako wartość punktowa oferty.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1C522B" w:rsidRPr="007301C8" w:rsidRDefault="001C522B" w:rsidP="001C522B">
      <w:pPr>
        <w:pStyle w:val="Nagwek2"/>
        <w:rPr>
          <w:rFonts w:cs="Arial"/>
          <w:b/>
        </w:rPr>
      </w:pPr>
      <w:r w:rsidRPr="007301C8">
        <w:rPr>
          <w:rFonts w:cs="Arial"/>
          <w:b/>
        </w:rPr>
        <w:t>Nazwa kryterium   : cena</w:t>
      </w:r>
    </w:p>
    <w:p w:rsidR="001C522B" w:rsidRPr="007301C8" w:rsidRDefault="001C522B" w:rsidP="001C522B">
      <w:pPr>
        <w:pStyle w:val="Nagwek1"/>
        <w:rPr>
          <w:rFonts w:cs="Arial"/>
        </w:rPr>
      </w:pPr>
      <w:r w:rsidRPr="007301C8">
        <w:rPr>
          <w:rFonts w:cs="Arial"/>
        </w:rPr>
        <w:t xml:space="preserve">Wzór  : </w:t>
      </w:r>
      <w:proofErr w:type="spellStart"/>
      <w:r w:rsidRPr="007301C8">
        <w:rPr>
          <w:rFonts w:cs="Arial"/>
        </w:rPr>
        <w:t>Wn</w:t>
      </w:r>
      <w:proofErr w:type="spellEnd"/>
      <w:r w:rsidRPr="007301C8">
        <w:rPr>
          <w:rFonts w:cs="Arial"/>
        </w:rPr>
        <w:t xml:space="preserve"> / </w:t>
      </w:r>
      <w:proofErr w:type="spellStart"/>
      <w:r w:rsidRPr="007301C8">
        <w:rPr>
          <w:rFonts w:cs="Arial"/>
        </w:rPr>
        <w:t>Wb</w:t>
      </w:r>
      <w:proofErr w:type="spellEnd"/>
      <w:r w:rsidRPr="007301C8">
        <w:rPr>
          <w:rFonts w:cs="Arial"/>
        </w:rPr>
        <w:t xml:space="preserve"> x 100% x 100 = WP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100 pkt  pozostałe proporcjonalnie mniej według przedstawionego wzoru 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proofErr w:type="spellStart"/>
      <w:r w:rsidRPr="007301C8">
        <w:rPr>
          <w:rFonts w:ascii="Arial" w:hAnsi="Arial" w:cs="Arial"/>
          <w:snapToGrid w:val="0"/>
          <w:color w:val="000000"/>
        </w:rPr>
        <w:t>Wn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proofErr w:type="spellStart"/>
      <w:r w:rsidRPr="007301C8">
        <w:rPr>
          <w:rFonts w:ascii="Arial" w:hAnsi="Arial" w:cs="Arial"/>
          <w:snapToGrid w:val="0"/>
          <w:color w:val="000000"/>
        </w:rPr>
        <w:t>Wb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100 – stały wskaźnik  ;  100% - znaczenie kryterium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WP – liczba otrzymanych punktów</w:t>
      </w:r>
    </w:p>
    <w:p w:rsidR="001C522B" w:rsidRPr="007301C8" w:rsidRDefault="001C522B" w:rsidP="001C522B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 w:val="0"/>
        <w:spacing w:after="0" w:line="240" w:lineRule="auto"/>
        <w:ind w:hanging="72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Wynik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XIX. Informacja o formalnościach, jakie winny zostać dopełnione przez wykonawcę w celu zawarcia umowy w sprawie zamówienia publicznego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XX. Zabezpieczenie należytego wykonania umowy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nie przewiduje wniesienia zabezpieczenia należytego wykonania umowy 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XXI. Warunki umowy</w:t>
      </w:r>
    </w:p>
    <w:p w:rsidR="001C522B" w:rsidRPr="007301C8" w:rsidRDefault="001C522B" w:rsidP="001C522B">
      <w:pPr>
        <w:widowControl w:val="0"/>
        <w:tabs>
          <w:tab w:val="left" w:pos="284"/>
        </w:tabs>
        <w:spacing w:after="0" w:line="240" w:lineRule="auto"/>
        <w:ind w:left="360" w:hanging="36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</w:t>
      </w:r>
      <w:r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>Zamawiający podpisze umowę z wykonawcą, który przedłoży najkorzystniejszą ofertę z punktu widzenia kryteriów przyjętych w niniejszej specyfikacji.</w:t>
      </w:r>
    </w:p>
    <w:p w:rsidR="001C522B" w:rsidRPr="007301C8" w:rsidRDefault="001C522B" w:rsidP="001C522B">
      <w:pPr>
        <w:widowControl w:val="0"/>
        <w:tabs>
          <w:tab w:val="left" w:pos="284"/>
        </w:tabs>
        <w:spacing w:after="0" w:line="240" w:lineRule="auto"/>
        <w:ind w:left="360" w:hanging="36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2</w:t>
      </w:r>
      <w:r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>O miejscu i terminie podpisania umowy zamawiający powiadomi dostawcę odrębnym pismem lub telefonicznie</w:t>
      </w:r>
    </w:p>
    <w:p w:rsidR="001C522B" w:rsidRPr="007301C8" w:rsidRDefault="001C522B" w:rsidP="001C522B">
      <w:pPr>
        <w:widowControl w:val="0"/>
        <w:tabs>
          <w:tab w:val="left" w:pos="284"/>
        </w:tabs>
        <w:spacing w:after="0" w:line="240" w:lineRule="auto"/>
        <w:ind w:left="360" w:hanging="36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3</w:t>
      </w:r>
      <w:r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 xml:space="preserve">Umowa zawarta zostanie z uwzględnieniem postanowień wynikających z treści niniejszej specyfikacji oraz danych zawartych w ofercie. </w:t>
      </w:r>
    </w:p>
    <w:p w:rsidR="001C522B" w:rsidRPr="007301C8" w:rsidRDefault="001C522B" w:rsidP="001C522B">
      <w:pPr>
        <w:widowControl w:val="0"/>
        <w:tabs>
          <w:tab w:val="left" w:pos="284"/>
        </w:tabs>
        <w:spacing w:after="0" w:line="240" w:lineRule="auto"/>
        <w:ind w:left="360" w:hanging="36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4</w:t>
      </w:r>
      <w:r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>Postanowienia umowy zawarto w: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projekcie umowy, który stanowi załącznik  nr 3 do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>.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związku z powyższym wartość umowy zostanie pomniejszona.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XXII. Środki ochrony prawnej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eastAsia="TimesNewRoman,Bold" w:hAnsi="Arial" w:cs="Arial"/>
          <w:bCs/>
          <w:color w:val="000000"/>
        </w:rPr>
      </w:pPr>
      <w:r w:rsidRPr="007301C8">
        <w:rPr>
          <w:rFonts w:ascii="Arial" w:eastAsia="TimesNewRoman,Bold" w:hAnsi="Arial" w:cs="Arial"/>
          <w:bCs/>
          <w:color w:val="00000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eastAsia="TimesNewRoman,Bold" w:hAnsi="Arial" w:cs="Arial"/>
          <w:bCs/>
          <w:color w:val="000000"/>
        </w:rPr>
        <w:t xml:space="preserve">2. Odwołanie wnosi się do Prezesa Krajowej Izby Odwoławczej w formie pisemnej na zasadach i terminach (5 </w:t>
      </w:r>
      <w:r w:rsidRPr="007301C8">
        <w:rPr>
          <w:rFonts w:ascii="Arial" w:hAnsi="Arial" w:cs="Aria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7301C8">
        <w:rPr>
          <w:rFonts w:ascii="Arial" w:hAnsi="Arial" w:cs="Arial"/>
          <w:sz w:val="21"/>
          <w:szCs w:val="21"/>
        </w:rPr>
        <w:t>)</w:t>
      </w:r>
      <w:r w:rsidRPr="007301C8">
        <w:rPr>
          <w:rFonts w:ascii="Arial" w:eastAsia="TimesNewRoman,Bold" w:hAnsi="Arial" w:cs="Arial"/>
          <w:bCs/>
          <w:color w:val="000000"/>
        </w:rPr>
        <w:t xml:space="preserve"> określonych w szczególności w art. 180 ust 2; ust 3-5 oraz art. 182 ust1 pkt 2; ust 2 pkt 2 i ust 3 ustawy Prawo zamówień publicznych.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1C8">
        <w:rPr>
          <w:rFonts w:ascii="Arial" w:eastAsia="TimesNewRoman,Bold" w:hAnsi="Arial" w:cs="Arial"/>
          <w:bCs/>
          <w:color w:val="000000"/>
        </w:rPr>
        <w:t xml:space="preserve">3. </w:t>
      </w:r>
      <w:r w:rsidRPr="007301C8">
        <w:rPr>
          <w:rFonts w:ascii="Arial" w:hAnsi="Arial" w:cs="Arial"/>
          <w:bCs/>
          <w:color w:val="000000"/>
        </w:rPr>
        <w:t>Wykonawca  mo</w:t>
      </w:r>
      <w:r w:rsidRPr="007301C8">
        <w:rPr>
          <w:rFonts w:ascii="Arial" w:eastAsia="TimesNewRoman,Bold" w:hAnsi="Arial" w:cs="Arial"/>
          <w:bCs/>
          <w:color w:val="000000"/>
        </w:rPr>
        <w:t>ż</w:t>
      </w:r>
      <w:r w:rsidRPr="007301C8">
        <w:rPr>
          <w:rFonts w:ascii="Arial" w:hAnsi="Arial" w:cs="Arial"/>
          <w:bCs/>
          <w:color w:val="000000"/>
        </w:rPr>
        <w:t>e w terminie przewidzianym do wniesienia odwołania poinformowa</w:t>
      </w:r>
      <w:r w:rsidRPr="007301C8">
        <w:rPr>
          <w:rFonts w:ascii="Arial" w:eastAsia="TimesNewRoman,Bold" w:hAnsi="Arial" w:cs="Arial"/>
          <w:bCs/>
          <w:color w:val="000000"/>
        </w:rPr>
        <w:t xml:space="preserve">ć </w:t>
      </w:r>
      <w:r w:rsidRPr="007301C8">
        <w:rPr>
          <w:rFonts w:ascii="Arial" w:hAnsi="Arial" w:cs="Arial"/>
          <w:bCs/>
          <w:color w:val="000000"/>
        </w:rPr>
        <w:t>zamawiaj</w:t>
      </w:r>
      <w:r w:rsidRPr="007301C8">
        <w:rPr>
          <w:rFonts w:ascii="Arial" w:eastAsia="TimesNewRoman,Bold" w:hAnsi="Arial" w:cs="Arial"/>
          <w:bCs/>
          <w:color w:val="000000"/>
        </w:rPr>
        <w:t>ą</w:t>
      </w:r>
      <w:r w:rsidRPr="007301C8">
        <w:rPr>
          <w:rFonts w:ascii="Arial" w:hAnsi="Arial" w:cs="Arial"/>
          <w:bCs/>
          <w:color w:val="000000"/>
        </w:rPr>
        <w:t>cego o niezgodnej z przepisami ustawy czynno</w:t>
      </w:r>
      <w:r w:rsidRPr="007301C8">
        <w:rPr>
          <w:rFonts w:ascii="Arial" w:eastAsia="TimesNewRoman,Bold" w:hAnsi="Arial" w:cs="Arial"/>
          <w:bCs/>
          <w:color w:val="000000"/>
        </w:rPr>
        <w:t>ś</w:t>
      </w:r>
      <w:r w:rsidRPr="007301C8">
        <w:rPr>
          <w:rFonts w:ascii="Arial" w:hAnsi="Arial" w:cs="Arial"/>
          <w:bCs/>
          <w:color w:val="000000"/>
        </w:rPr>
        <w:t>ci podj</w:t>
      </w:r>
      <w:r w:rsidRPr="007301C8">
        <w:rPr>
          <w:rFonts w:ascii="Arial" w:eastAsia="TimesNewRoman,Bold" w:hAnsi="Arial" w:cs="Arial"/>
          <w:bCs/>
          <w:color w:val="000000"/>
        </w:rPr>
        <w:t>ę</w:t>
      </w:r>
      <w:r w:rsidRPr="007301C8">
        <w:rPr>
          <w:rFonts w:ascii="Arial" w:hAnsi="Arial" w:cs="Arial"/>
          <w:bCs/>
          <w:color w:val="000000"/>
        </w:rPr>
        <w:t>tej przez niego lub zaniechaniu czynno</w:t>
      </w:r>
      <w:r w:rsidRPr="007301C8">
        <w:rPr>
          <w:rFonts w:ascii="Arial" w:eastAsia="TimesNewRoman,Bold" w:hAnsi="Arial" w:cs="Arial"/>
          <w:bCs/>
          <w:color w:val="000000"/>
        </w:rPr>
        <w:t>ś</w:t>
      </w:r>
      <w:r w:rsidRPr="007301C8">
        <w:rPr>
          <w:rFonts w:ascii="Arial" w:hAnsi="Arial" w:cs="Arial"/>
          <w:bCs/>
          <w:color w:val="000000"/>
        </w:rPr>
        <w:t>ci, do której jest on zobowi</w:t>
      </w:r>
      <w:r w:rsidRPr="007301C8">
        <w:rPr>
          <w:rFonts w:ascii="Arial" w:eastAsia="TimesNewRoman,Bold" w:hAnsi="Arial" w:cs="Arial"/>
          <w:bCs/>
          <w:color w:val="000000"/>
        </w:rPr>
        <w:t>ą</w:t>
      </w:r>
      <w:r w:rsidRPr="007301C8">
        <w:rPr>
          <w:rFonts w:ascii="Arial" w:hAnsi="Arial" w:cs="Arial"/>
          <w:bCs/>
          <w:color w:val="000000"/>
        </w:rPr>
        <w:t xml:space="preserve">zany na podstawie ustawy, na które nie przysługuje odwołanie na podstawie art. 180 ust. 2 </w:t>
      </w:r>
      <w:proofErr w:type="spellStart"/>
      <w:r w:rsidRPr="007301C8">
        <w:rPr>
          <w:rFonts w:ascii="Arial" w:hAnsi="Arial" w:cs="Arial"/>
          <w:bCs/>
          <w:color w:val="000000"/>
        </w:rPr>
        <w:t>uPzp</w:t>
      </w:r>
      <w:proofErr w:type="spellEnd"/>
      <w:r w:rsidRPr="007301C8">
        <w:rPr>
          <w:rFonts w:ascii="Arial" w:hAnsi="Arial" w:cs="Arial"/>
          <w:bCs/>
          <w:color w:val="000000"/>
        </w:rPr>
        <w:t>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eastAsia="TimesNewRoman,Bold" w:hAnsi="Arial" w:cs="Arial"/>
          <w:bCs/>
          <w:color w:val="000000"/>
        </w:rPr>
      </w:pPr>
      <w:r w:rsidRPr="007301C8">
        <w:rPr>
          <w:rFonts w:ascii="Arial" w:eastAsia="TimesNewRoman,Bold" w:hAnsi="Arial" w:cs="Arial"/>
          <w:bCs/>
          <w:color w:val="000000"/>
        </w:rPr>
        <w:t>Pozostałe informacje zawarte są w Dziale VI Środki ochrony prawnej ustawy Prawo zamówień publicznych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XXIII. Ogłoszenia wyników przetargu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lastRenderedPageBreak/>
        <w:t>XXIV. Postanowienia końcowe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Zasady udostępniania dokumentów 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Udostępnienie zainteresowanym odbywać się będzie wg poniższych zasad: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udostępnia wskazane dokumenty po złożeniu pisemnego wniosku 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wyznacza termin, miejsce oraz zakres udostępnianych dokumentów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wyznaczy członka komisji, w którego obecności udostępnione zostaną dokumenty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i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umożliwi kopiowanie dokumentów odpłatnie, cena za 1 stronę 0,60 zł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udostępnienie może mieć miejsce wyłącznie w siedzibie zamawiającego oraz w czasie godzin jego urzędowania.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sprawach nieuregulowanych zastosowanie mają przepisy ustawy Prawo zamówień publicznych oraz Kodeks cywilny.</w:t>
      </w:r>
    </w:p>
    <w:p w:rsidR="001C522B" w:rsidRPr="007301C8" w:rsidRDefault="001C522B" w:rsidP="001C522B">
      <w:pPr>
        <w:widowControl w:val="0"/>
        <w:spacing w:after="0" w:line="240" w:lineRule="auto"/>
        <w:ind w:left="57" w:right="-530"/>
        <w:rPr>
          <w:rFonts w:ascii="Arial" w:hAnsi="Arial" w:cs="Arial"/>
          <w:b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left="57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XXV. Załączniki</w:t>
      </w:r>
    </w:p>
    <w:p w:rsidR="001C522B" w:rsidRDefault="001C522B" w:rsidP="001C522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Załącznik nr 1 – szczegółowy opis parametrów</w:t>
      </w:r>
    </w:p>
    <w:p w:rsidR="001C522B" w:rsidRDefault="001C522B" w:rsidP="001C522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2 - </w:t>
      </w:r>
      <w:r w:rsidRPr="00C759FA">
        <w:rPr>
          <w:rFonts w:ascii="Arial" w:hAnsi="Arial" w:cs="Arial"/>
        </w:rPr>
        <w:t>wzór Formularza ofertowego</w:t>
      </w:r>
    </w:p>
    <w:p w:rsidR="001C522B" w:rsidRPr="00C759FA" w:rsidRDefault="001C522B" w:rsidP="001C522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C759FA">
        <w:rPr>
          <w:rFonts w:ascii="Arial" w:hAnsi="Arial" w:cs="Arial"/>
        </w:rPr>
        <w:t xml:space="preserve"> – wzór oświadcze</w:t>
      </w:r>
      <w:r>
        <w:rPr>
          <w:rFonts w:ascii="Arial" w:hAnsi="Arial" w:cs="Arial"/>
        </w:rPr>
        <w:t>ń</w:t>
      </w:r>
      <w:r w:rsidRPr="00C759FA">
        <w:rPr>
          <w:rFonts w:ascii="Arial" w:hAnsi="Arial" w:cs="Arial"/>
        </w:rPr>
        <w:t xml:space="preserve"> z art. 22 ust 1 ustawy</w:t>
      </w:r>
      <w:r>
        <w:rPr>
          <w:rFonts w:ascii="Arial" w:hAnsi="Arial" w:cs="Arial"/>
        </w:rPr>
        <w:t xml:space="preserve"> i </w:t>
      </w:r>
      <w:r w:rsidRPr="00C759FA">
        <w:rPr>
          <w:rFonts w:ascii="Arial" w:hAnsi="Arial" w:cs="Arial"/>
        </w:rPr>
        <w:t>z art. 24 ust. 1, ust. 2 ustawy</w:t>
      </w:r>
    </w:p>
    <w:p w:rsidR="001C522B" w:rsidRPr="00C759FA" w:rsidRDefault="001C522B" w:rsidP="001C522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C759FA">
        <w:rPr>
          <w:rFonts w:ascii="Arial" w:hAnsi="Arial" w:cs="Arial"/>
        </w:rPr>
        <w:t xml:space="preserve"> - wzór umowy  </w:t>
      </w:r>
    </w:p>
    <w:p w:rsidR="001C522B" w:rsidRPr="002A5C78" w:rsidRDefault="001C522B" w:rsidP="001C522B">
      <w:pPr>
        <w:pStyle w:val="Akapitzlist"/>
        <w:widowControl w:val="0"/>
        <w:numPr>
          <w:ilvl w:val="0"/>
          <w:numId w:val="40"/>
        </w:numPr>
        <w:ind w:right="-53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Złącznik nr 5  </w:t>
      </w:r>
      <w:r w:rsidRPr="002A5C78">
        <w:rPr>
          <w:rFonts w:ascii="Arial" w:hAnsi="Arial" w:cs="Arial"/>
          <w:color w:val="000000"/>
          <w:sz w:val="22"/>
          <w:szCs w:val="22"/>
          <w:shd w:val="clear" w:color="auto" w:fill="FFFFFF"/>
        </w:rPr>
        <w:t>Informacja dotycząca przynależności do grupy kapitałowej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left="57"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pStyle w:val="Nagwek"/>
        <w:ind w:left="502"/>
        <w:jc w:val="righ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Załącznik nr 1 do SIWZ</w:t>
      </w: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</w:rPr>
      </w:pPr>
    </w:p>
    <w:p w:rsidR="001C522B" w:rsidRPr="00C759FA" w:rsidRDefault="001C522B" w:rsidP="001C522B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759FA">
        <w:rPr>
          <w:rFonts w:ascii="Arial" w:hAnsi="Arial" w:cs="Arial"/>
          <w:sz w:val="22"/>
          <w:szCs w:val="22"/>
        </w:rPr>
        <w:t>ormularz właśc</w:t>
      </w:r>
      <w:r>
        <w:rPr>
          <w:rFonts w:ascii="Arial" w:hAnsi="Arial" w:cs="Arial"/>
          <w:sz w:val="22"/>
          <w:szCs w:val="22"/>
        </w:rPr>
        <w:t xml:space="preserve">iwości  </w:t>
      </w:r>
      <w:proofErr w:type="spellStart"/>
      <w:r>
        <w:rPr>
          <w:rFonts w:ascii="Arial" w:hAnsi="Arial" w:cs="Arial"/>
          <w:sz w:val="22"/>
          <w:szCs w:val="22"/>
        </w:rPr>
        <w:t>techniczno</w:t>
      </w:r>
      <w:proofErr w:type="spellEnd"/>
      <w:r>
        <w:rPr>
          <w:rFonts w:ascii="Arial" w:hAnsi="Arial" w:cs="Arial"/>
          <w:sz w:val="22"/>
          <w:szCs w:val="22"/>
        </w:rPr>
        <w:t xml:space="preserve"> – użytkowych</w:t>
      </w:r>
      <w:r w:rsidRPr="00C759FA">
        <w:rPr>
          <w:rFonts w:ascii="Arial" w:hAnsi="Arial" w:cs="Arial"/>
          <w:sz w:val="22"/>
          <w:szCs w:val="22"/>
        </w:rPr>
        <w:t>.</w:t>
      </w:r>
    </w:p>
    <w:p w:rsidR="001C522B" w:rsidRPr="007301C8" w:rsidRDefault="00AF549B" w:rsidP="00AF549B">
      <w:pPr>
        <w:pStyle w:val="Standard"/>
        <w:jc w:val="center"/>
        <w:rPr>
          <w:rFonts w:ascii="Arial" w:hAnsi="Arial" w:cs="Arial"/>
        </w:rPr>
      </w:pPr>
      <w:r w:rsidRPr="00A960B0">
        <w:rPr>
          <w:szCs w:val="24"/>
        </w:rPr>
        <w:t xml:space="preserve"> </w:t>
      </w:r>
      <w:r w:rsidRPr="00AF549B">
        <w:rPr>
          <w:rFonts w:ascii="Arial" w:hAnsi="Arial" w:cs="Arial"/>
          <w:sz w:val="22"/>
          <w:szCs w:val="22"/>
        </w:rPr>
        <w:t xml:space="preserve">Kapilaroskop </w:t>
      </w:r>
      <w:r w:rsidRPr="00A960B0">
        <w:rPr>
          <w:szCs w:val="24"/>
        </w:rPr>
        <w:br/>
      </w:r>
    </w:p>
    <w:tbl>
      <w:tblPr>
        <w:tblW w:w="93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76"/>
        <w:gridCol w:w="904"/>
        <w:gridCol w:w="1880"/>
      </w:tblGrid>
      <w:tr w:rsidR="00B11A6F" w:rsidRPr="007301C8" w:rsidTr="00B11A6F">
        <w:trPr>
          <w:trHeight w:val="300"/>
        </w:trPr>
        <w:tc>
          <w:tcPr>
            <w:tcW w:w="6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Producent, miejsce produkcji: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11A6F" w:rsidRPr="007301C8" w:rsidTr="00B11A6F">
        <w:trPr>
          <w:trHeight w:val="288"/>
        </w:trPr>
        <w:tc>
          <w:tcPr>
            <w:tcW w:w="6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Nazwa, typ, model urządzenia: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Rok produkcji: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11A6F" w:rsidRPr="007301C8" w:rsidTr="00B11A6F">
        <w:trPr>
          <w:trHeight w:val="300"/>
        </w:trPr>
        <w:tc>
          <w:tcPr>
            <w:tcW w:w="6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PARAMETR Y GRANICZNE(WYMAGALNE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PODAĆ/OPISAĆ PARAMETR OFEROWANY</w:t>
            </w:r>
          </w:p>
        </w:tc>
      </w:tr>
      <w:tr w:rsidR="00B11A6F" w:rsidRPr="007301C8" w:rsidTr="00B11A6F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</w:rPr>
              <w:t xml:space="preserve"> </w:t>
            </w:r>
            <w:proofErr w:type="spellStart"/>
            <w:r w:rsidRPr="00A01A6D">
              <w:rPr>
                <w:rFonts w:ascii="Arial" w:hAnsi="Arial" w:cs="Arial"/>
                <w:color w:val="000000"/>
                <w:lang w:eastAsia="pl-PL"/>
              </w:rPr>
              <w:t>Kapilaroskop</w:t>
            </w:r>
            <w:proofErr w:type="spellEnd"/>
            <w:r w:rsidRPr="00A01A6D">
              <w:rPr>
                <w:rFonts w:ascii="Arial" w:hAnsi="Arial" w:cs="Arial"/>
                <w:color w:val="000000"/>
                <w:lang w:eastAsia="pl-PL"/>
              </w:rPr>
              <w:t xml:space="preserve"> 1 szt. </w:t>
            </w:r>
            <w:r w:rsidRPr="00A01A6D">
              <w:rPr>
                <w:rFonts w:ascii="Arial" w:hAnsi="Arial" w:cs="Arial"/>
                <w:color w:val="000000"/>
                <w:lang w:eastAsia="pl-PL"/>
              </w:rPr>
              <w:br/>
              <w:t>Urządzenie fabrycznie nowe – rok produkcji 2013</w:t>
            </w:r>
            <w:r w:rsidR="00A34699">
              <w:rPr>
                <w:rFonts w:ascii="Arial" w:hAnsi="Arial" w:cs="Arial"/>
                <w:color w:val="000000"/>
                <w:lang w:eastAsia="pl-PL"/>
              </w:rPr>
              <w:t>/2014</w:t>
            </w:r>
          </w:p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  <w:color w:val="000000"/>
                <w:lang w:eastAsia="pl-PL"/>
              </w:rPr>
              <w:t xml:space="preserve"> (nie powystawowe).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3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</w:rPr>
              <w:t xml:space="preserve">System optyczny- modułowy, o wysokiej rozdzielczości i kontraście bez zniekształceń ,możliwość instalacji dodatkowego wyposażenia : kamery video lub aparatu cyfrowego ,oświetlenia </w:t>
            </w:r>
            <w:proofErr w:type="spellStart"/>
            <w:r w:rsidRPr="00A01A6D">
              <w:rPr>
                <w:rFonts w:ascii="Arial" w:hAnsi="Arial" w:cs="Arial"/>
              </w:rPr>
              <w:t>koaxialnego</w:t>
            </w:r>
            <w:proofErr w:type="spellEnd"/>
            <w:r w:rsidRPr="00A01A6D">
              <w:rPr>
                <w:rFonts w:ascii="Arial" w:hAnsi="Arial" w:cs="Arial"/>
              </w:rPr>
              <w:t xml:space="preserve"> ,oświetlenia UV i IR </w:t>
            </w:r>
            <w:r w:rsidRPr="00A01A6D">
              <w:rPr>
                <w:rFonts w:ascii="Arial" w:hAnsi="Arial" w:cs="Arial"/>
              </w:rPr>
              <w:br/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Nasadka - binokularna o nachyleniu 45 stopni z regulacją rozstawu źrenic w zakresie 50 - 76 mm i </w:t>
            </w:r>
            <w:proofErr w:type="spellStart"/>
            <w:r w:rsidRPr="00A01A6D">
              <w:rPr>
                <w:rFonts w:ascii="Arial" w:hAnsi="Arial" w:cs="Arial"/>
              </w:rPr>
              <w:t>dioptryjną</w:t>
            </w:r>
            <w:proofErr w:type="spellEnd"/>
            <w:r w:rsidRPr="00A01A6D">
              <w:rPr>
                <w:rFonts w:ascii="Arial" w:hAnsi="Arial" w:cs="Arial"/>
              </w:rPr>
              <w:t xml:space="preserve"> do korekcji wad wzroku + / - 6 dioptrii ,oddzielnie dla każdego z okularów. </w:t>
            </w:r>
            <w:r w:rsidRPr="00A01A6D">
              <w:rPr>
                <w:rFonts w:ascii="Arial" w:hAnsi="Arial" w:cs="Arial"/>
              </w:rPr>
              <w:br/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7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Okulary- szerokokątne WF 10 x / 22 - 2 szt. </w:t>
            </w:r>
          </w:p>
          <w:p w:rsidR="00B11A6F" w:rsidRPr="00A01A6D" w:rsidRDefault="00B11A6F" w:rsidP="00B11A6F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Głowica optyczna - ZOOM 0,8 x - 5,00 x /współczynnik 1: 6,25 / , płynna zmiana powiększeń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5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Obiektyw - PLAN 1 x bez dystorsji ,baryłkowatości ,nierównoległości i aberracji chromatycznych.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 xml:space="preserve">Powiększenie - do 8,0 x - 50 x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>Dystans pracy - 105 mm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A01A6D">
              <w:rPr>
                <w:rFonts w:ascii="Arial" w:hAnsi="Arial" w:cs="Arial"/>
              </w:rPr>
              <w:t>Mechanizm - mikro / makro z regulacją napięcia śrub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>Statyw - do światła odbitego ,płaski z płytą preparatową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2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Oświetlenie - zewnętrzne ,zimne źródło światła ,halogenowe 150 W ,z regulacją natężenia ,z gęsimi szyjami 2 ramionami o długości 550 mm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2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Olejek </w:t>
            </w:r>
            <w:proofErr w:type="spellStart"/>
            <w:r w:rsidRPr="00A01A6D">
              <w:rPr>
                <w:rFonts w:ascii="Arial" w:hAnsi="Arial" w:cs="Arial"/>
              </w:rPr>
              <w:t>imersyjny</w:t>
            </w:r>
            <w:proofErr w:type="spellEnd"/>
            <w:r>
              <w:rPr>
                <w:rFonts w:ascii="Arial" w:hAnsi="Arial" w:cs="Arial"/>
              </w:rPr>
              <w:t xml:space="preserve"> 50 ml.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2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zapis i archiwizacja obrazu badania - rejestracja kamerą cyfrową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FC6334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FC6334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Kolor – RGB, 24 bity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Rozdzielczość -  min. 2048x1536 (3.1MP)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Wielkość piksela – min 3.2x3.2 mikrona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dynamiki - &gt; 60dB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Ekspozycja – od 0,1 milisekundy do 0,3 s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Tryby ekspozycji – automatyczny (regulowany poziom szarości) , manualny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Migawka - elektroniczna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2.8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Rozdzielczość – 640x480/ 60 klatek/s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2.9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Przewód – wbudowany USB 2.0 2,5 m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ind w:left="708" w:hanging="708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Zasilanie – z gniazda USB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2.11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Minimalne wymagania systemowe:</w:t>
            </w:r>
          </w:p>
          <w:p w:rsidR="00B11A6F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USB 2. – port USB </w:t>
            </w:r>
          </w:p>
          <w:p w:rsidR="00B11A6F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 – 512MB</w:t>
            </w:r>
          </w:p>
          <w:p w:rsidR="00B11A6F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CPU – klasy Intel Pentium 4</w:t>
            </w:r>
          </w:p>
          <w:p w:rsidR="00B11A6F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CD-ROM – napęd CD</w:t>
            </w:r>
          </w:p>
          <w:p w:rsidR="00B11A6F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Windows XP/2000/VISTA/Windows7</w:t>
            </w:r>
          </w:p>
          <w:p w:rsidR="00B11A6F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Directx</w:t>
            </w:r>
            <w:proofErr w:type="spellEnd"/>
            <w:r>
              <w:rPr>
                <w:rFonts w:ascii="Arial" w:hAnsi="Arial" w:cs="Arial"/>
              </w:rPr>
              <w:t xml:space="preserve"> – zainstalowane sterowniki DirectX</w:t>
            </w:r>
          </w:p>
          <w:p w:rsidR="00B11A6F" w:rsidRPr="00A01A6D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2.12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zestawie: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Płyta CD – CD-ROM z oprogramowaniem pomiarowym i sterownikami 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instrukcja obsługi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Kamera wyposażenie – 3.OMP CMOS</w:t>
            </w:r>
          </w:p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preparat pomiarowy (wzorzec długości PP 1/100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2.13.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Funkcje oprogramowania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polska wersja językowa 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funkcje podglądu na żywo, zapisu fotografii (BMP i JGP)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możliwość niezależnego wyboru rozdzielczości podglądu na  żywo oraz rozdzielczości zapisu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praca w trybie kolorowym lub monochromatycznym 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ręczne dopasowanie kolorów: barwa, nasycenie, jasność, kontrast, gamma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funkcje pomiarowe (długość, kąt, pola powierzchni wielokątów, promień) z możliwością kalibracji i zapisu wzorca </w:t>
            </w:r>
          </w:p>
          <w:p w:rsidR="00B11A6F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możliwość eksportu wyników pomiarów do pliku tekstowego lub arkusza kalkulacyjnego</w:t>
            </w:r>
          </w:p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możliwość zapisu wyników pomiarów w pliku graficznym 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2.14.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Instrukcja obsługi i opis techniczny w języku polskim przy dostawie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ind w:left="708" w:hanging="708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pełnej bezpłatnej gwarancji [miesiące] min. 12 miesięcy (podać ile)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pacing w:after="0" w:line="240" w:lineRule="auto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Czas reakcji na zgłoszoną awarię [godz.] max. 48 godzin (podać ile)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Każda naprawa gwarancyjna powoduje przedłużenie okresu gwarancji o czas naprawy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Liczba bezpłatnych przeglądów w czasie gwarancji min. 1 (podać ile)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3.4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zagwarantowania dostępności części zamiennych oraz materiałów zużywalnych od daty podpisania protokołu odbioru technicznego [w latach ]. min. 10 lat (podać ile)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3.5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gwarancji dla nowo zainstalowanych elementów po naprawie min.6 miesięcy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SZKOLENIA </w:t>
            </w:r>
          </w:p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Personel medyczny i techniczny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11A6F" w:rsidRPr="007301C8" w:rsidTr="00B11A6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A6F" w:rsidRDefault="00B11A6F" w:rsidP="00B11A6F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A01A6D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Inne </w:t>
            </w:r>
            <w:r>
              <w:rPr>
                <w:rFonts w:ascii="Arial" w:hAnsi="Arial" w:cs="Arial"/>
              </w:rPr>
              <w:t>–</w:t>
            </w:r>
            <w:r w:rsidRPr="00A01A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A01A6D">
              <w:rPr>
                <w:rFonts w:ascii="Arial" w:hAnsi="Arial" w:cs="Arial"/>
              </w:rPr>
              <w:t>PODAĆ JEŚLI WYSTĘPUJĄ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11A6F" w:rsidRPr="007301C8" w:rsidRDefault="00B11A6F" w:rsidP="00B11A6F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Nie spełnienie któregokolwiek z parametrów spowoduje odrzucenie oferty</w:t>
      </w:r>
    </w:p>
    <w:p w:rsidR="001C522B" w:rsidRPr="007301C8" w:rsidRDefault="001C522B" w:rsidP="001C522B">
      <w:pPr>
        <w:spacing w:after="0" w:line="240" w:lineRule="auto"/>
        <w:jc w:val="righ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right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……………………………………..</w:t>
      </w:r>
    </w:p>
    <w:p w:rsidR="001C522B" w:rsidRPr="007301C8" w:rsidRDefault="001C522B" w:rsidP="001C522B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Podpis Wykonawcy    </w:t>
      </w: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Default="0072539A" w:rsidP="001C522B">
      <w:pPr>
        <w:spacing w:after="0" w:line="240" w:lineRule="auto"/>
        <w:rPr>
          <w:rFonts w:ascii="Arial" w:hAnsi="Arial" w:cs="Arial"/>
        </w:rPr>
      </w:pPr>
    </w:p>
    <w:p w:rsidR="0072539A" w:rsidRPr="007301C8" w:rsidRDefault="0072539A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color w:val="000000"/>
        </w:rPr>
        <w:t xml:space="preserve">Załącznik nr </w:t>
      </w:r>
      <w:r>
        <w:rPr>
          <w:rFonts w:ascii="Arial" w:hAnsi="Arial" w:cs="Arial"/>
          <w:color w:val="000000"/>
          <w:shd w:val="clear" w:color="auto" w:fill="FFFFFF"/>
        </w:rPr>
        <w:t>2</w:t>
      </w:r>
      <w:r w:rsidRPr="007301C8">
        <w:rPr>
          <w:rFonts w:ascii="Arial" w:hAnsi="Arial" w:cs="Arial"/>
          <w:color w:val="000000"/>
        </w:rPr>
        <w:t xml:space="preserve"> do </w:t>
      </w:r>
      <w:proofErr w:type="spellStart"/>
      <w:r w:rsidRPr="007301C8">
        <w:rPr>
          <w:rFonts w:ascii="Arial" w:hAnsi="Arial" w:cs="Arial"/>
          <w:color w:val="000000"/>
        </w:rPr>
        <w:t>siwz</w:t>
      </w:r>
      <w:proofErr w:type="spellEnd"/>
    </w:p>
    <w:p w:rsidR="001C522B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1C8">
        <w:rPr>
          <w:rFonts w:ascii="Arial" w:hAnsi="Arial" w:cs="Arial"/>
          <w:b/>
          <w:color w:val="000000"/>
        </w:rPr>
        <w:t>FORMULARZ OFERTOWY POSTĘPOWANIA</w:t>
      </w:r>
    </w:p>
    <w:p w:rsidR="001C522B" w:rsidRPr="007301C8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1C8">
        <w:rPr>
          <w:rFonts w:ascii="Arial" w:hAnsi="Arial" w:cs="Arial"/>
          <w:b/>
          <w:color w:val="000000"/>
        </w:rPr>
        <w:t xml:space="preserve">W TRYBIE PRZETARGU NIEOGRANICZONEGO </w:t>
      </w:r>
    </w:p>
    <w:p w:rsidR="001C522B" w:rsidRPr="007301C8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1C8">
        <w:rPr>
          <w:rFonts w:ascii="Arial" w:hAnsi="Arial" w:cs="Arial"/>
          <w:b/>
          <w:color w:val="000000"/>
        </w:rPr>
        <w:t xml:space="preserve">Dostawa </w:t>
      </w:r>
      <w:proofErr w:type="spellStart"/>
      <w:r>
        <w:rPr>
          <w:rFonts w:ascii="Arial" w:hAnsi="Arial" w:cs="Arial"/>
          <w:b/>
          <w:color w:val="000000"/>
        </w:rPr>
        <w:t>mikrposkopu</w:t>
      </w:r>
      <w:proofErr w:type="spellEnd"/>
      <w:r>
        <w:rPr>
          <w:rFonts w:ascii="Arial" w:hAnsi="Arial" w:cs="Arial"/>
          <w:b/>
          <w:color w:val="000000"/>
        </w:rPr>
        <w:t xml:space="preserve"> stereoskopowego do badań </w:t>
      </w:r>
      <w:proofErr w:type="spellStart"/>
      <w:r>
        <w:rPr>
          <w:rFonts w:ascii="Arial" w:hAnsi="Arial" w:cs="Arial"/>
          <w:b/>
          <w:color w:val="000000"/>
        </w:rPr>
        <w:t>kapilaroskopowych</w:t>
      </w:r>
      <w:r w:rsidRPr="007301C8">
        <w:rPr>
          <w:rFonts w:ascii="Arial" w:hAnsi="Arial" w:cs="Arial"/>
          <w:b/>
          <w:color w:val="000000"/>
        </w:rPr>
        <w:t>dla</w:t>
      </w:r>
      <w:proofErr w:type="spellEnd"/>
      <w:r w:rsidRPr="007301C8">
        <w:rPr>
          <w:rFonts w:ascii="Arial" w:hAnsi="Arial" w:cs="Arial"/>
          <w:b/>
          <w:color w:val="000000"/>
        </w:rPr>
        <w:t xml:space="preserve"> Powiatowego Zakładu Opieki  Zdrowotnej z siedzibą w Starachowicach</w:t>
      </w:r>
    </w:p>
    <w:p w:rsidR="001C522B" w:rsidRPr="007301C8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C522B" w:rsidRPr="00C759FA" w:rsidRDefault="001C522B" w:rsidP="001C522B">
      <w:pPr>
        <w:tabs>
          <w:tab w:val="left" w:pos="3334"/>
        </w:tabs>
        <w:spacing w:after="0" w:line="260" w:lineRule="exact"/>
        <w:jc w:val="right"/>
        <w:rPr>
          <w:rFonts w:ascii="Arial" w:hAnsi="Arial" w:cs="Arial"/>
          <w:b/>
          <w:bCs/>
        </w:rPr>
      </w:pPr>
    </w:p>
    <w:p w:rsidR="001C522B" w:rsidRPr="00C759FA" w:rsidRDefault="001C522B" w:rsidP="001C522B">
      <w:pPr>
        <w:tabs>
          <w:tab w:val="left" w:pos="3334"/>
        </w:tabs>
        <w:spacing w:after="0" w:line="260" w:lineRule="exact"/>
        <w:rPr>
          <w:rFonts w:ascii="Arial" w:hAnsi="Arial" w:cs="Arial"/>
          <w:b/>
          <w:bCs/>
        </w:rPr>
      </w:pPr>
      <w:r w:rsidRPr="00C759FA">
        <w:rPr>
          <w:rFonts w:ascii="Arial" w:hAnsi="Arial" w:cs="Arial"/>
          <w:b/>
          <w:bCs/>
        </w:rPr>
        <w:t>Wykonawca: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Nazwa...........................................................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Siedziba........................................................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Tel/faks........................................................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NIP.............................................................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REGON.....................................................</w:t>
      </w:r>
    </w:p>
    <w:p w:rsidR="001C522B" w:rsidRPr="00C759FA" w:rsidRDefault="001C522B" w:rsidP="001C522B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  <w:b/>
          <w:bCs/>
        </w:rPr>
      </w:pPr>
      <w:r w:rsidRPr="00C759FA">
        <w:rPr>
          <w:rFonts w:ascii="Arial" w:hAnsi="Arial" w:cs="Arial"/>
          <w:b/>
          <w:bCs/>
        </w:rPr>
        <w:t xml:space="preserve">                                                                                       Zamawiający:</w:t>
      </w:r>
    </w:p>
    <w:p w:rsidR="001C522B" w:rsidRPr="00C759FA" w:rsidRDefault="001C522B" w:rsidP="001C522B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                                                                                       Powiatowy Zakład Opieki Zdrowotnej</w:t>
      </w:r>
    </w:p>
    <w:p w:rsidR="001C522B" w:rsidRPr="00C759FA" w:rsidRDefault="001C522B" w:rsidP="001C522B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                                                                                       Ul. Radomska 70</w:t>
      </w:r>
    </w:p>
    <w:p w:rsidR="001C522B" w:rsidRPr="00C759FA" w:rsidRDefault="001C522B" w:rsidP="001C522B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                                                                                       27 – 200 Starachowice</w:t>
      </w:r>
    </w:p>
    <w:p w:rsidR="001C522B" w:rsidRPr="00C759FA" w:rsidRDefault="001C522B" w:rsidP="001C522B">
      <w:pPr>
        <w:tabs>
          <w:tab w:val="left" w:pos="3334"/>
        </w:tabs>
        <w:spacing w:after="0" w:line="260" w:lineRule="exact"/>
        <w:jc w:val="right"/>
        <w:rPr>
          <w:rFonts w:ascii="Arial" w:hAnsi="Arial" w:cs="Arial"/>
          <w:b/>
          <w:bCs/>
        </w:rPr>
      </w:pPr>
    </w:p>
    <w:p w:rsidR="001C522B" w:rsidRPr="00C759FA" w:rsidRDefault="001C522B" w:rsidP="001C522B">
      <w:pPr>
        <w:widowControl w:val="0"/>
        <w:spacing w:after="0" w:line="240" w:lineRule="auto"/>
        <w:jc w:val="left"/>
        <w:rPr>
          <w:rFonts w:ascii="Arial" w:hAnsi="Arial" w:cs="Arial"/>
        </w:rPr>
      </w:pPr>
      <w:r w:rsidRPr="00C759FA">
        <w:rPr>
          <w:rFonts w:ascii="Arial" w:hAnsi="Arial" w:cs="Arial"/>
        </w:rPr>
        <w:t>W związku z ogłoszeniem przetargu nieograniczonego</w:t>
      </w:r>
      <w:r w:rsidRPr="00C759FA">
        <w:rPr>
          <w:rFonts w:ascii="Arial" w:hAnsi="Arial" w:cs="Arial"/>
          <w:b/>
          <w:bCs/>
        </w:rPr>
        <w:t xml:space="preserve"> </w:t>
      </w:r>
      <w:r w:rsidRPr="00C759FA">
        <w:rPr>
          <w:rFonts w:ascii="Arial" w:hAnsi="Arial" w:cs="Arial"/>
        </w:rPr>
        <w:t>na</w:t>
      </w:r>
      <w:r w:rsidRPr="00C759FA">
        <w:rPr>
          <w:rFonts w:ascii="Arial" w:hAnsi="Arial" w:cs="Arial"/>
          <w:b/>
          <w:bCs/>
        </w:rPr>
        <w:t xml:space="preserve"> „</w:t>
      </w:r>
      <w:r w:rsidRPr="007301C8">
        <w:rPr>
          <w:rFonts w:ascii="Arial" w:hAnsi="Arial" w:cs="Arial"/>
          <w:b/>
          <w:color w:val="000000"/>
        </w:rPr>
        <w:t>Dostaw</w:t>
      </w:r>
      <w:r>
        <w:rPr>
          <w:rFonts w:ascii="Arial" w:hAnsi="Arial" w:cs="Arial"/>
          <w:b/>
          <w:color w:val="000000"/>
        </w:rPr>
        <w:t>ę</w:t>
      </w:r>
      <w:r w:rsidRPr="007301C8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mikrposkopu</w:t>
      </w:r>
      <w:proofErr w:type="spellEnd"/>
      <w:r>
        <w:rPr>
          <w:rFonts w:ascii="Arial" w:hAnsi="Arial" w:cs="Arial"/>
          <w:b/>
          <w:color w:val="000000"/>
        </w:rPr>
        <w:t xml:space="preserve"> stereoskopowego do badań </w:t>
      </w:r>
      <w:proofErr w:type="spellStart"/>
      <w:r>
        <w:rPr>
          <w:rFonts w:ascii="Arial" w:hAnsi="Arial" w:cs="Arial"/>
          <w:b/>
          <w:color w:val="000000"/>
        </w:rPr>
        <w:t>kapilaroskopowych</w:t>
      </w:r>
      <w:proofErr w:type="spellEnd"/>
      <w:r w:rsidR="00526326">
        <w:rPr>
          <w:rFonts w:ascii="Arial" w:hAnsi="Arial" w:cs="Arial"/>
          <w:b/>
          <w:color w:val="000000"/>
        </w:rPr>
        <w:t xml:space="preserve"> </w:t>
      </w:r>
      <w:r w:rsidRPr="007301C8">
        <w:rPr>
          <w:rFonts w:ascii="Arial" w:hAnsi="Arial" w:cs="Arial"/>
          <w:b/>
          <w:color w:val="000000"/>
        </w:rPr>
        <w:t>dla Powiatowego Zakładu Opieki  Zdrowotnej z siedzibą w Starachowicach</w:t>
      </w:r>
      <w:r>
        <w:rPr>
          <w:rFonts w:ascii="Arial" w:hAnsi="Arial" w:cs="Arial"/>
          <w:b/>
          <w:color w:val="000000"/>
        </w:rPr>
        <w:t xml:space="preserve"> </w:t>
      </w:r>
      <w:r w:rsidRPr="00C759FA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s</w:t>
      </w:r>
      <w:r w:rsidRPr="00C759FA">
        <w:rPr>
          <w:rFonts w:ascii="Arial" w:hAnsi="Arial" w:cs="Arial"/>
        </w:rPr>
        <w:t xml:space="preserve">prawa nr </w:t>
      </w:r>
      <w:r>
        <w:rPr>
          <w:rFonts w:ascii="Arial" w:hAnsi="Arial" w:cs="Arial"/>
        </w:rPr>
        <w:t>P/</w:t>
      </w:r>
      <w:r w:rsidR="00B11A6F">
        <w:rPr>
          <w:rFonts w:ascii="Arial" w:hAnsi="Arial" w:cs="Arial"/>
        </w:rPr>
        <w:t>02/01/2014</w:t>
      </w:r>
      <w:r>
        <w:rPr>
          <w:rFonts w:ascii="Arial" w:hAnsi="Arial" w:cs="Arial"/>
        </w:rPr>
        <w:t>/</w:t>
      </w:r>
      <w:r w:rsidR="00526326">
        <w:rPr>
          <w:rFonts w:ascii="Arial" w:hAnsi="Arial" w:cs="Arial"/>
        </w:rPr>
        <w:t>KAP</w:t>
      </w:r>
      <w:r>
        <w:rPr>
          <w:rFonts w:ascii="Arial" w:hAnsi="Arial" w:cs="Arial"/>
        </w:rPr>
        <w:t xml:space="preserve"> my niżej podpisani o</w:t>
      </w:r>
      <w:r w:rsidRPr="00C759FA">
        <w:rPr>
          <w:rFonts w:ascii="Arial" w:hAnsi="Arial" w:cs="Arial"/>
        </w:rPr>
        <w:t>ferujemy wykonanie przedmiotu zamówienia na warunkach określonych Specyfikacją Istotnych Warunków Zamówienia za cenę:</w:t>
      </w:r>
    </w:p>
    <w:p w:rsidR="001C522B" w:rsidRPr="00C759FA" w:rsidRDefault="001C522B" w:rsidP="001C522B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4E8ED572" wp14:editId="589F51FA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666865" cy="1859915"/>
                <wp:effectExtent l="6985" t="6985" r="3175" b="0"/>
                <wp:wrapSquare wrapText="larges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859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6A3B15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Słownie zł</w:t>
                                  </w:r>
                                </w:p>
                              </w:tc>
                            </w:tr>
                            <w:tr w:rsidR="006A3B15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Cena netto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A3B15" w:rsidRDefault="006A3B15">
                                  <w:pPr>
                                    <w:autoSpaceDE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A3B15" w:rsidRDefault="006A3B15">
                                  <w:pPr>
                                    <w:autoSpaceDE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A3B15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podatek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A3B15" w:rsidRDefault="006A3B15">
                                  <w:pPr>
                                    <w:autoSpaceDE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A3B15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cena brutto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A3B15" w:rsidRDefault="006A3B15">
                                  <w:pPr>
                                    <w:autoSpaceDE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B15" w:rsidRDefault="006A3B15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3B15" w:rsidRDefault="006A3B15" w:rsidP="001C522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9.1pt;width:524.95pt;height:146.45pt;z-index:25166028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6A3B15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zł</w:t>
                            </w: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Słownie zł</w:t>
                            </w:r>
                          </w:p>
                        </w:tc>
                      </w:tr>
                      <w:tr w:rsidR="006A3B15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Cena netto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B15" w:rsidRDefault="006A3B15">
                            <w:pPr>
                              <w:autoSpaceDE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B15" w:rsidRDefault="006A3B15">
                            <w:pPr>
                              <w:autoSpaceDE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A3B15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podatek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B15" w:rsidRDefault="006A3B15">
                            <w:pPr>
                              <w:autoSpaceDE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A3B15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cena brutto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B15" w:rsidRDefault="006A3B15">
                            <w:pPr>
                              <w:autoSpaceDE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B15" w:rsidRDefault="006A3B15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A3B15" w:rsidRDefault="006A3B15" w:rsidP="001C522B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1C522B" w:rsidRPr="002A5C78" w:rsidRDefault="001C522B" w:rsidP="001C522B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2A5C78">
        <w:rPr>
          <w:rFonts w:ascii="Arial" w:hAnsi="Arial" w:cs="Arial"/>
          <w:sz w:val="22"/>
          <w:szCs w:val="22"/>
        </w:rPr>
        <w:t xml:space="preserve">Osobno przedstawiam załącznik nr </w:t>
      </w:r>
      <w:r>
        <w:rPr>
          <w:rFonts w:ascii="Arial" w:hAnsi="Arial" w:cs="Arial"/>
          <w:sz w:val="22"/>
          <w:szCs w:val="22"/>
        </w:rPr>
        <w:t>1</w:t>
      </w:r>
      <w:r w:rsidRPr="002A5C78">
        <w:rPr>
          <w:rFonts w:ascii="Arial" w:hAnsi="Arial" w:cs="Arial"/>
          <w:sz w:val="22"/>
          <w:szCs w:val="22"/>
        </w:rPr>
        <w:t xml:space="preserve"> do SIWZ – potwierdzenie parametrów </w:t>
      </w:r>
      <w:r>
        <w:rPr>
          <w:rFonts w:ascii="Arial" w:hAnsi="Arial" w:cs="Arial"/>
          <w:sz w:val="22"/>
          <w:szCs w:val="22"/>
        </w:rPr>
        <w:t>g</w:t>
      </w:r>
      <w:r w:rsidRPr="002A5C78">
        <w:rPr>
          <w:rFonts w:ascii="Arial" w:hAnsi="Arial" w:cs="Arial"/>
          <w:sz w:val="22"/>
          <w:szCs w:val="22"/>
        </w:rPr>
        <w:t>ranicznych</w:t>
      </w:r>
      <w:r>
        <w:rPr>
          <w:rFonts w:ascii="Arial" w:hAnsi="Arial" w:cs="Arial"/>
          <w:sz w:val="22"/>
          <w:szCs w:val="22"/>
        </w:rPr>
        <w:t xml:space="preserve"> </w:t>
      </w:r>
      <w:r w:rsidRPr="002A5C78">
        <w:rPr>
          <w:rFonts w:ascii="Arial" w:hAnsi="Arial" w:cs="Arial"/>
          <w:sz w:val="22"/>
          <w:szCs w:val="22"/>
        </w:rPr>
        <w:t xml:space="preserve">(wymaganych) </w:t>
      </w:r>
    </w:p>
    <w:p w:rsidR="001C522B" w:rsidRDefault="001C522B" w:rsidP="001C522B">
      <w:pPr>
        <w:pStyle w:val="Tekstpodstawowy31"/>
        <w:rPr>
          <w:rFonts w:cs="Arial"/>
          <w:sz w:val="22"/>
          <w:u w:val="none"/>
        </w:rPr>
      </w:pPr>
    </w:p>
    <w:p w:rsidR="001C522B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</w:t>
      </w:r>
      <w:r w:rsidRPr="00F85760">
        <w:rPr>
          <w:rFonts w:cs="Arial"/>
          <w:b w:val="0"/>
          <w:sz w:val="22"/>
          <w:u w:val="none"/>
        </w:rPr>
        <w:t xml:space="preserve">Wykonam zamówienie publiczne w terminie (realizacja zapotrzebowania max </w:t>
      </w:r>
      <w:r w:rsidR="00526326">
        <w:rPr>
          <w:rFonts w:cs="Arial"/>
          <w:b w:val="0"/>
          <w:sz w:val="22"/>
          <w:u w:val="none"/>
        </w:rPr>
        <w:t>56</w:t>
      </w:r>
      <w:r>
        <w:rPr>
          <w:rFonts w:cs="Arial"/>
          <w:b w:val="0"/>
          <w:sz w:val="22"/>
          <w:u w:val="none"/>
        </w:rPr>
        <w:t xml:space="preserve"> dni</w:t>
      </w:r>
      <w:r w:rsidRPr="00F85760">
        <w:rPr>
          <w:rFonts w:cs="Arial"/>
          <w:b w:val="0"/>
          <w:sz w:val="22"/>
          <w:u w:val="none"/>
        </w:rPr>
        <w:t xml:space="preserve">) </w:t>
      </w:r>
      <w:r>
        <w:rPr>
          <w:rFonts w:cs="Arial"/>
          <w:b w:val="0"/>
          <w:sz w:val="22"/>
          <w:u w:val="none"/>
        </w:rPr>
        <w:t xml:space="preserve">    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>
        <w:rPr>
          <w:rFonts w:cs="Arial"/>
          <w:b w:val="0"/>
          <w:sz w:val="22"/>
          <w:u w:val="none"/>
        </w:rPr>
        <w:t xml:space="preserve">    </w:t>
      </w:r>
      <w:r w:rsidRPr="00F85760">
        <w:rPr>
          <w:rFonts w:cs="Arial"/>
          <w:b w:val="0"/>
          <w:sz w:val="22"/>
          <w:u w:val="none"/>
        </w:rPr>
        <w:t xml:space="preserve"> ……………………. dni od podpisania umowy 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    Termin płatności do (min do 30dni).......... dni 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    Reklamacje będą załatwiane w terminie (max 5 dni roboczych):………….......... .......... dni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- sposób zgłaszania problemów w przypadku reklamacji: .......... .......... .................... .......... </w:t>
      </w:r>
      <w:r w:rsidRPr="00F85760">
        <w:rPr>
          <w:rFonts w:cs="Arial"/>
          <w:b w:val="0"/>
          <w:sz w:val="22"/>
          <w:u w:val="none"/>
        </w:rPr>
        <w:lastRenderedPageBreak/>
        <w:t>.......... .......... .......... .......... .......... .......... .......... .......... .......... .................... .</w:t>
      </w:r>
      <w:r>
        <w:rPr>
          <w:rFonts w:cs="Arial"/>
          <w:b w:val="0"/>
          <w:sz w:val="22"/>
          <w:u w:val="none"/>
        </w:rPr>
        <w:t xml:space="preserve">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 </w:t>
      </w:r>
    </w:p>
    <w:p w:rsidR="001C522B" w:rsidRPr="00F85760" w:rsidRDefault="001C522B" w:rsidP="001C522B">
      <w:pPr>
        <w:autoSpaceDE w:val="0"/>
        <w:autoSpaceDN w:val="0"/>
        <w:adjustRightInd w:val="0"/>
        <w:rPr>
          <w:rFonts w:ascii="Arial" w:hAnsi="Arial" w:cs="Arial"/>
        </w:rPr>
      </w:pPr>
      <w:r w:rsidRPr="00F85760">
        <w:rPr>
          <w:rFonts w:ascii="Arial" w:hAnsi="Arial" w:cs="Arial"/>
        </w:rPr>
        <w:t>konto bankowe Wykonawcy</w:t>
      </w:r>
    </w:p>
    <w:p w:rsidR="001C522B" w:rsidRPr="00F85760" w:rsidRDefault="001C522B" w:rsidP="001C522B">
      <w:pPr>
        <w:autoSpaceDE w:val="0"/>
        <w:autoSpaceDN w:val="0"/>
        <w:adjustRightInd w:val="0"/>
        <w:rPr>
          <w:rFonts w:ascii="Arial" w:hAnsi="Arial" w:cs="Arial"/>
        </w:rPr>
      </w:pPr>
      <w:r w:rsidRPr="00F85760">
        <w:rPr>
          <w:rFonts w:ascii="Arial" w:hAnsi="Arial" w:cs="Arial"/>
        </w:rPr>
        <w:t xml:space="preserve"> nr konta…………………………………………………………………………...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Osoby do kontaktów z Zamawiającym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Osoba / osoby do kontaktów z Zamawiającym odpowiedzialne za wykonanie zobowiązań umowy: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1C522B" w:rsidRPr="00F85760" w:rsidRDefault="001C522B" w:rsidP="001C522B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Osoba / osoby podpisująca/e Umowę: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Imię, Nazwisko – zajmowane stanowisko 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szCs w:val="22"/>
        </w:rPr>
      </w:pPr>
      <w:r w:rsidRPr="00F85760">
        <w:rPr>
          <w:rFonts w:cs="Arial"/>
          <w:b w:val="0"/>
          <w:sz w:val="22"/>
          <w:szCs w:val="22"/>
        </w:rPr>
        <w:t>…………………………………………………………………………………………………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Pełnomocnik w przypadku składania oferty wspólnej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Nazwisko, imię ....................................................................................................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Stanowisko ...........................................................................................................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Telefon...................................................Fax.........................................................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Zakres*: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do reprezentowania w postępowaniu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do reprezentowania w postępowaniu i zawarcia umowy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do zawarcia umowy</w:t>
      </w:r>
    </w:p>
    <w:p w:rsidR="001C522B" w:rsidRPr="00F85760" w:rsidRDefault="001C522B" w:rsidP="001C522B">
      <w:pPr>
        <w:pStyle w:val="Tekstpodstawowy31"/>
        <w:rPr>
          <w:rFonts w:cs="Arial"/>
          <w:b w:val="0"/>
          <w:i/>
          <w:iCs/>
        </w:rPr>
      </w:pPr>
      <w:r w:rsidRPr="00F85760">
        <w:rPr>
          <w:rFonts w:cs="Arial"/>
          <w:b w:val="0"/>
          <w:i/>
          <w:iCs/>
        </w:rPr>
        <w:t>*niepotrzebne należy wykreślić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Oświadczenie dotyczące postanowień specyfikacji istotnych warunków zamówienia.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2. Oświadczamy, że uważamy się za związanych z ofertą przez czas wskazany w specyfikacji istotnych warunków zamówienia.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  <w:u w:val="none"/>
        </w:rPr>
        <w:t xml:space="preserve">              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Dokumenty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 xml:space="preserve">Na potwierdzenie spełnienia wymagań do oferty załączam: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.......... .......... .......... .......... .......... .......... .......... .......... ..........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 xml:space="preserve"> Zastrzeżenie wykonawcy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Niżej wymienione dokumenty składające się na ofertę nie mogą być ogólnie udostępnione: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 xml:space="preserve">Inne informacje wykonawcy: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097764" w:rsidRDefault="001C522B" w:rsidP="001C522B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1C522B" w:rsidRPr="00097764" w:rsidRDefault="001C522B" w:rsidP="001C522B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Default="001C522B" w:rsidP="001C522B">
      <w:pPr>
        <w:pStyle w:val="Tekstpodstawowy31"/>
        <w:rPr>
          <w:rFonts w:cs="Arial"/>
        </w:rPr>
      </w:pPr>
    </w:p>
    <w:p w:rsidR="001C522B" w:rsidRPr="007301C8" w:rsidRDefault="001C522B" w:rsidP="001C522B">
      <w:pPr>
        <w:pStyle w:val="Tekstpodstawowy31"/>
        <w:jc w:val="right"/>
        <w:rPr>
          <w:rFonts w:cs="Arial"/>
          <w:b w:val="0"/>
          <w:i/>
        </w:rPr>
      </w:pPr>
    </w:p>
    <w:p w:rsidR="001C522B" w:rsidRPr="001A2735" w:rsidRDefault="001C522B" w:rsidP="001C522B">
      <w:pPr>
        <w:pStyle w:val="Tekstpodstawowy31"/>
        <w:jc w:val="right"/>
        <w:rPr>
          <w:rFonts w:cs="Arial"/>
          <w:b w:val="0"/>
          <w:i/>
        </w:rPr>
      </w:pPr>
      <w:r w:rsidRPr="001A2735">
        <w:rPr>
          <w:rFonts w:cs="Arial"/>
          <w:b w:val="0"/>
          <w:i/>
        </w:rPr>
        <w:t xml:space="preserve">Załącznik nr </w:t>
      </w:r>
      <w:r>
        <w:rPr>
          <w:rFonts w:cs="Arial"/>
          <w:b w:val="0"/>
          <w:i/>
        </w:rPr>
        <w:t>3</w:t>
      </w:r>
      <w:r w:rsidRPr="001A2735">
        <w:rPr>
          <w:rFonts w:cs="Arial"/>
          <w:b w:val="0"/>
          <w:i/>
        </w:rPr>
        <w:t xml:space="preserve"> </w:t>
      </w:r>
    </w:p>
    <w:p w:rsidR="001C522B" w:rsidRPr="001A2735" w:rsidRDefault="001C522B" w:rsidP="001C522B">
      <w:pPr>
        <w:pStyle w:val="Tekstpodstawowy31"/>
        <w:rPr>
          <w:rFonts w:cs="Arial"/>
          <w:b w:val="0"/>
          <w:i/>
        </w:rPr>
      </w:pPr>
      <w:r w:rsidRPr="001A2735">
        <w:rPr>
          <w:rFonts w:cs="Arial"/>
          <w:b w:val="0"/>
          <w:i/>
        </w:rPr>
        <w:t>Wzory oświadczeń</w:t>
      </w:r>
    </w:p>
    <w:p w:rsidR="001C522B" w:rsidRPr="001A2735" w:rsidRDefault="001C522B" w:rsidP="001C522B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Cs w:val="24"/>
        </w:rPr>
      </w:pPr>
    </w:p>
    <w:p w:rsidR="001C522B" w:rsidRPr="001A2735" w:rsidRDefault="001C522B" w:rsidP="001C522B">
      <w:pPr>
        <w:tabs>
          <w:tab w:val="left" w:pos="3334"/>
        </w:tabs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1A2735">
        <w:rPr>
          <w:rFonts w:ascii="Arial" w:hAnsi="Arial" w:cs="Arial"/>
          <w:b/>
          <w:bCs/>
          <w:szCs w:val="24"/>
        </w:rPr>
        <w:t>O Ś W I A D C Z E N I E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szCs w:val="24"/>
        </w:rPr>
      </w:pPr>
    </w:p>
    <w:p w:rsidR="001C522B" w:rsidRPr="00E4464E" w:rsidRDefault="001C522B" w:rsidP="001C522B">
      <w:pPr>
        <w:spacing w:after="0" w:line="240" w:lineRule="auto"/>
        <w:ind w:firstLine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Dot.: postępowania o udzielenie zamówienia publicznego prowadzonego </w:t>
      </w:r>
    </w:p>
    <w:p w:rsidR="001C522B" w:rsidRPr="00E4464E" w:rsidRDefault="001C522B" w:rsidP="001C522B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w trybie „przetargu nieograniczonego” </w:t>
      </w:r>
    </w:p>
    <w:p w:rsidR="001C522B" w:rsidRPr="00E4464E" w:rsidRDefault="001C522B" w:rsidP="001C522B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/ ogłoszenie . nr …………. z dnia  ….........2013r. /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szCs w:val="24"/>
        </w:rPr>
      </w:pPr>
      <w:r w:rsidRPr="00E4464E">
        <w:rPr>
          <w:rFonts w:ascii="Arial" w:hAnsi="Arial" w:cs="Arial"/>
        </w:rPr>
        <w:t xml:space="preserve">        </w:t>
      </w:r>
      <w:r w:rsidRPr="00E4464E">
        <w:rPr>
          <w:rFonts w:ascii="Arial" w:hAnsi="Arial" w:cs="Arial"/>
          <w:color w:val="FF0000"/>
        </w:rPr>
        <w:t xml:space="preserve"> </w:t>
      </w:r>
      <w:r w:rsidRPr="00344B52">
        <w:rPr>
          <w:rFonts w:ascii="Arial" w:hAnsi="Arial" w:cs="Arial"/>
        </w:rPr>
        <w:t>na ………………………………………………………………………….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szCs w:val="24"/>
        </w:rPr>
      </w:pPr>
    </w:p>
    <w:p w:rsidR="001C522B" w:rsidRPr="001A2735" w:rsidRDefault="001C522B" w:rsidP="001C522B">
      <w:pPr>
        <w:spacing w:after="0" w:line="240" w:lineRule="auto"/>
        <w:ind w:firstLine="360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1A2735">
        <w:rPr>
          <w:rFonts w:ascii="Arial" w:hAnsi="Arial" w:cs="Arial"/>
        </w:rPr>
        <w:br/>
        <w:t xml:space="preserve">z wymogami art. 22 ust. 1 </w:t>
      </w:r>
      <w:r w:rsidRPr="001A2735">
        <w:rPr>
          <w:rStyle w:val="FontStyle23"/>
          <w:rFonts w:ascii="Arial" w:eastAsiaTheme="majorEastAsia" w:hAnsi="Arial" w:cs="Arial"/>
          <w:sz w:val="22"/>
          <w:szCs w:val="22"/>
        </w:rPr>
        <w:t>ustawy z dnia 29 stycznia 2004 r. Prawo zamówień publicznych (</w:t>
      </w:r>
      <w:r w:rsidRPr="001A2735">
        <w:rPr>
          <w:rFonts w:ascii="Arial" w:hAnsi="Arial" w:cs="Arial"/>
        </w:rPr>
        <w:t xml:space="preserve">Dz. U. z 2013 r. poz. 907 z dnia 9.08.2013 z </w:t>
      </w:r>
      <w:proofErr w:type="spellStart"/>
      <w:r w:rsidRPr="001A2735">
        <w:rPr>
          <w:rFonts w:ascii="Arial" w:hAnsi="Arial" w:cs="Arial"/>
        </w:rPr>
        <w:t>późn</w:t>
      </w:r>
      <w:proofErr w:type="spellEnd"/>
      <w:r w:rsidRPr="001A2735">
        <w:rPr>
          <w:rFonts w:ascii="Arial" w:hAnsi="Arial" w:cs="Arial"/>
        </w:rPr>
        <w:t>. zmianami) dotyczące:</w:t>
      </w:r>
    </w:p>
    <w:p w:rsidR="001C522B" w:rsidRPr="001A2735" w:rsidRDefault="001C522B" w:rsidP="001C522B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>Posiada uprawnienia do wykonywania określonej działalności lub czynności, jeżeli przepisy prawa nakładają obowiązek  ich posiadania.</w:t>
      </w:r>
    </w:p>
    <w:p w:rsidR="001C522B" w:rsidRPr="001A2735" w:rsidRDefault="001C522B" w:rsidP="001C522B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Posiada wiedzę i doświadczenie. </w:t>
      </w:r>
    </w:p>
    <w:p w:rsidR="001C522B" w:rsidRPr="001A2735" w:rsidRDefault="001C522B" w:rsidP="001C522B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>Dysponuje odpowiednim potencjałem technicznym oraz osobami zdolnymi do wykonania zamówienia.</w:t>
      </w:r>
    </w:p>
    <w:p w:rsidR="001C522B" w:rsidRPr="001A2735" w:rsidRDefault="001C522B" w:rsidP="001C522B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>Znajduje się w sytuacji ekonomicznej i finansowej zapewniającej wykonanie zamówienia.</w:t>
      </w:r>
    </w:p>
    <w:p w:rsidR="001C522B" w:rsidRPr="001A2735" w:rsidRDefault="001C522B" w:rsidP="001C522B">
      <w:pPr>
        <w:spacing w:after="0" w:line="240" w:lineRule="auto"/>
        <w:ind w:left="360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ind w:left="360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    ……………………………………                                 ……………………………………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i/>
          <w:iCs/>
        </w:rPr>
      </w:pPr>
      <w:r w:rsidRPr="001A2735">
        <w:rPr>
          <w:rFonts w:ascii="Arial" w:hAnsi="Arial" w:cs="Arial"/>
          <w:i/>
          <w:iCs/>
        </w:rPr>
        <w:t xml:space="preserve">    (miejscowość i data)                                                          (podpisy  osób  uprawnionych)</w:t>
      </w:r>
    </w:p>
    <w:p w:rsidR="001C522B" w:rsidRPr="001A2735" w:rsidRDefault="001C522B" w:rsidP="001C522B">
      <w:pPr>
        <w:tabs>
          <w:tab w:val="left" w:pos="3334"/>
        </w:tabs>
        <w:spacing w:after="0" w:line="240" w:lineRule="auto"/>
        <w:jc w:val="right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  <w:r w:rsidRPr="001A2735">
        <w:rPr>
          <w:rFonts w:ascii="Arial" w:hAnsi="Arial" w:cs="Arial"/>
          <w:b/>
          <w:bCs/>
        </w:rPr>
        <w:t>O Ś W I A D C Z E N I E</w:t>
      </w:r>
    </w:p>
    <w:p w:rsidR="001C522B" w:rsidRPr="001A2735" w:rsidRDefault="001C522B" w:rsidP="001C522B">
      <w:pPr>
        <w:spacing w:after="0" w:line="240" w:lineRule="auto"/>
        <w:ind w:firstLine="360"/>
        <w:rPr>
          <w:rFonts w:ascii="Arial" w:hAnsi="Arial" w:cs="Arial"/>
        </w:rPr>
      </w:pPr>
    </w:p>
    <w:p w:rsidR="001C522B" w:rsidRPr="00E4464E" w:rsidRDefault="001C522B" w:rsidP="001C522B">
      <w:pPr>
        <w:spacing w:after="0" w:line="240" w:lineRule="auto"/>
        <w:ind w:firstLine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Dot.: postępowania o udzielenie zamówienia publicznego prowadzonego </w:t>
      </w:r>
    </w:p>
    <w:p w:rsidR="001C522B" w:rsidRPr="00E4464E" w:rsidRDefault="001C522B" w:rsidP="001C522B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w trybie „przetargu nieograniczonego” </w:t>
      </w:r>
    </w:p>
    <w:p w:rsidR="001C522B" w:rsidRPr="00E4464E" w:rsidRDefault="001C522B" w:rsidP="001C522B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/ ogłoszenie . nr …………. z dnia  ….........2013r. /</w:t>
      </w:r>
    </w:p>
    <w:p w:rsidR="001C522B" w:rsidRPr="001A2735" w:rsidRDefault="001C522B" w:rsidP="001C522B">
      <w:pPr>
        <w:spacing w:after="0" w:line="240" w:lineRule="auto"/>
        <w:ind w:firstLine="360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</w:t>
      </w:r>
      <w:r w:rsidRPr="00E4464E">
        <w:rPr>
          <w:rFonts w:ascii="Arial" w:hAnsi="Arial" w:cs="Arial"/>
          <w:color w:val="FF0000"/>
        </w:rPr>
        <w:t xml:space="preserve"> </w:t>
      </w:r>
      <w:r w:rsidRPr="00344B52">
        <w:rPr>
          <w:rFonts w:ascii="Arial" w:hAnsi="Arial" w:cs="Arial"/>
        </w:rPr>
        <w:t>na ………………………………………………………………………….</w:t>
      </w:r>
    </w:p>
    <w:p w:rsidR="001C522B" w:rsidRPr="001A2735" w:rsidRDefault="001C522B" w:rsidP="001C522B">
      <w:pPr>
        <w:spacing w:after="0" w:line="240" w:lineRule="auto"/>
        <w:ind w:firstLine="360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ind w:firstLine="708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1A2735">
        <w:rPr>
          <w:rStyle w:val="FontStyle23"/>
          <w:rFonts w:ascii="Arial" w:eastAsiaTheme="majorEastAsia" w:hAnsi="Arial" w:cs="Arial"/>
          <w:sz w:val="22"/>
          <w:szCs w:val="22"/>
        </w:rPr>
        <w:t>ustawy z dnia 29 stycznia 2004 r. Prawo zamówień publicznych (</w:t>
      </w:r>
      <w:r w:rsidRPr="001A2735">
        <w:rPr>
          <w:rFonts w:ascii="Arial" w:hAnsi="Arial" w:cs="Arial"/>
        </w:rPr>
        <w:t xml:space="preserve">Dz. U. z 2013 r. poz. 907 z dnia 9.08.2013r. z </w:t>
      </w:r>
      <w:proofErr w:type="spellStart"/>
      <w:r w:rsidRPr="001A2735">
        <w:rPr>
          <w:rFonts w:ascii="Arial" w:hAnsi="Arial" w:cs="Arial"/>
        </w:rPr>
        <w:t>późn</w:t>
      </w:r>
      <w:proofErr w:type="spellEnd"/>
      <w:r w:rsidRPr="001A2735">
        <w:rPr>
          <w:rFonts w:ascii="Arial" w:hAnsi="Arial" w:cs="Arial"/>
        </w:rPr>
        <w:t>. zmianami.)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                                 ……………………………………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i/>
          <w:iCs/>
        </w:rPr>
      </w:pPr>
      <w:r w:rsidRPr="001A2735">
        <w:rPr>
          <w:rFonts w:ascii="Arial" w:hAnsi="Arial" w:cs="Arial"/>
          <w:i/>
          <w:iCs/>
        </w:rPr>
        <w:t xml:space="preserve">    (miejscowość i data)                                                          (podpisy  osób  uprawnionych)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i/>
          <w:i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A34699" w:rsidRPr="001A2735" w:rsidRDefault="001C522B" w:rsidP="00A34699">
      <w:pPr>
        <w:pStyle w:val="Tekstpodstawowy31"/>
        <w:jc w:val="right"/>
        <w:rPr>
          <w:rFonts w:cs="Arial"/>
          <w:b w:val="0"/>
          <w:i/>
        </w:rPr>
      </w:pPr>
      <w:r w:rsidRPr="007301C8">
        <w:rPr>
          <w:rFonts w:cs="Arial"/>
        </w:rPr>
        <w:t xml:space="preserve">  </w:t>
      </w:r>
      <w:r w:rsidR="00A34699" w:rsidRPr="001A2735">
        <w:rPr>
          <w:rFonts w:cs="Arial"/>
          <w:b w:val="0"/>
          <w:i/>
        </w:rPr>
        <w:t xml:space="preserve">Załącznik nr </w:t>
      </w:r>
      <w:r w:rsidR="00A34699">
        <w:rPr>
          <w:rFonts w:cs="Arial"/>
          <w:b w:val="0"/>
          <w:i/>
        </w:rPr>
        <w:t>4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         </w:t>
      </w:r>
      <w:r w:rsidRPr="007301C8">
        <w:rPr>
          <w:rFonts w:ascii="Arial" w:hAnsi="Arial" w:cs="Arial"/>
        </w:rPr>
        <w:tab/>
      </w:r>
    </w:p>
    <w:p w:rsidR="00A34699" w:rsidRDefault="00A34699" w:rsidP="001C522B">
      <w:pPr>
        <w:pStyle w:val="Nagwek"/>
        <w:ind w:left="502"/>
        <w:jc w:val="center"/>
        <w:rPr>
          <w:rFonts w:ascii="Arial" w:hAnsi="Arial" w:cs="Arial"/>
          <w:b/>
        </w:rPr>
      </w:pPr>
    </w:p>
    <w:p w:rsidR="001C522B" w:rsidRPr="007301C8" w:rsidRDefault="001C522B" w:rsidP="001C522B">
      <w:pPr>
        <w:pStyle w:val="Nagwek"/>
        <w:ind w:left="502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UMOWA NR P/</w:t>
      </w:r>
      <w:r w:rsidR="00B11A6F">
        <w:rPr>
          <w:rFonts w:ascii="Arial" w:hAnsi="Arial" w:cs="Arial"/>
          <w:b/>
        </w:rPr>
        <w:t>02/01/2014</w:t>
      </w:r>
      <w:r w:rsidRPr="007301C8">
        <w:rPr>
          <w:rFonts w:ascii="Arial" w:hAnsi="Arial" w:cs="Arial"/>
          <w:b/>
        </w:rPr>
        <w:t>/</w:t>
      </w:r>
      <w:r w:rsidR="00526326">
        <w:rPr>
          <w:rFonts w:ascii="Arial" w:hAnsi="Arial" w:cs="Arial"/>
          <w:b/>
        </w:rPr>
        <w:t>KAP</w:t>
      </w:r>
    </w:p>
    <w:p w:rsidR="001C522B" w:rsidRPr="007301C8" w:rsidRDefault="001C522B" w:rsidP="001C522B">
      <w:pPr>
        <w:pStyle w:val="Nagwek"/>
        <w:ind w:left="502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/projekt/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zawarta w dniu …………… ………r. w Starachowicach  pomiędzy: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7301C8">
        <w:rPr>
          <w:rFonts w:ascii="Arial" w:hAnsi="Arial" w:cs="Arial"/>
          <w:color w:val="000000"/>
        </w:rPr>
        <w:t>z siedzibą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color w:val="000000"/>
        </w:rPr>
        <w:t>27-200 Starachowice ul. Radomska 70,</w:t>
      </w:r>
      <w:r w:rsidRPr="007301C8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Dyrektor Powiatowego Zakładu Opieki Zdrowotnej – Sebastian Petrykowski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 xml:space="preserve">Główna Księgowa                                                        – Magdalena Moskal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zwanym w dalszej części umowy </w:t>
      </w:r>
      <w:r w:rsidRPr="007301C8">
        <w:rPr>
          <w:rFonts w:ascii="Arial" w:hAnsi="Arial" w:cs="Arial"/>
          <w:b/>
        </w:rPr>
        <w:t>„Zamawiającym”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a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ul............................, wpisana do Rejestru przedsiębiorców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prowadzona przez Sąd Rejonowy dla............................., ……Wydział Gospodarczy Krajowego Rejestru Sądowego pod nr KRS:....................., nr NIP: …………………………..,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reprezentowanym przez: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......................................... lub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/..................................................................................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NIP …………………………….; REGON ………………………………….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 xml:space="preserve">......................................... 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Zwanym w dalszej części umowy </w:t>
      </w:r>
      <w:r w:rsidRPr="007301C8">
        <w:rPr>
          <w:rFonts w:ascii="Arial" w:hAnsi="Arial" w:cs="Arial"/>
          <w:b/>
        </w:rPr>
        <w:t>„Wykonawcą”</w:t>
      </w:r>
    </w:p>
    <w:p w:rsidR="001C522B" w:rsidRPr="007301C8" w:rsidRDefault="001C522B" w:rsidP="001C522B">
      <w:pPr>
        <w:pStyle w:val="Nagwek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Niniejsza umowa:</w:t>
      </w:r>
    </w:p>
    <w:p w:rsidR="001C522B" w:rsidRPr="007301C8" w:rsidRDefault="001C522B" w:rsidP="001C522B">
      <w:pPr>
        <w:pStyle w:val="Nagwek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- jest następstwem wyboru przez Zamawiającego oferty Wykonawcy w przetargu nieograniczonym o wartości poniżej kwoty określonej w przepisach wydanych na podstawie art.11ust.8 </w:t>
      </w:r>
      <w:proofErr w:type="spellStart"/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 – </w:t>
      </w:r>
      <w:r w:rsidRPr="007301C8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sprawa numer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 P/</w:t>
      </w:r>
      <w:r w:rsidR="00B11A6F">
        <w:rPr>
          <w:rFonts w:ascii="Arial" w:hAnsi="Arial" w:cs="Arial"/>
          <w:snapToGrid w:val="0"/>
          <w:color w:val="000000"/>
          <w:sz w:val="22"/>
          <w:szCs w:val="22"/>
        </w:rPr>
        <w:t>02/01/2014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526326">
        <w:rPr>
          <w:rFonts w:ascii="Arial" w:hAnsi="Arial" w:cs="Arial"/>
          <w:snapToGrid w:val="0"/>
          <w:color w:val="000000"/>
          <w:sz w:val="22"/>
          <w:szCs w:val="22"/>
        </w:rPr>
        <w:t>KAP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 na „Dostawę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mikroskopu stereoskopowego do badań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kapilaroskopowych</w:t>
      </w:r>
      <w:proofErr w:type="spellEnd"/>
      <w:r w:rsidR="0052632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dla Powiatowego Zakładu Opieki Zdrowotnej z siedzibą w Starachowicach wraz z montażem i szkoleniem personelu w zakresie obsługi.”</w:t>
      </w:r>
    </w:p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- zawarta </w:t>
      </w:r>
      <w:r w:rsidRPr="007301C8">
        <w:rPr>
          <w:rFonts w:ascii="Arial" w:hAnsi="Arial" w:cs="Arial"/>
          <w:b/>
        </w:rPr>
        <w:t>na czas realizacji przedmiotu zamówienia</w:t>
      </w:r>
      <w:r w:rsidRPr="007301C8">
        <w:rPr>
          <w:rFonts w:ascii="Arial" w:hAnsi="Arial" w:cs="Arial"/>
        </w:rPr>
        <w:t xml:space="preserve"> o wartości wymienionej w </w:t>
      </w:r>
      <w:r w:rsidRPr="007301C8">
        <w:rPr>
          <w:rFonts w:ascii="Arial" w:hAnsi="Arial" w:cs="Arial"/>
          <w:bCs/>
        </w:rPr>
        <w:t xml:space="preserve">§ 1 ust. 5 niniejszej umowy </w:t>
      </w:r>
      <w:r w:rsidRPr="007301C8">
        <w:rPr>
          <w:rFonts w:ascii="Arial" w:hAnsi="Arial" w:cs="Arial"/>
        </w:rPr>
        <w:t>na czas  (</w:t>
      </w:r>
      <w:r w:rsidRPr="007301C8">
        <w:rPr>
          <w:rFonts w:ascii="Arial" w:hAnsi="Arial" w:cs="Arial"/>
          <w:b/>
        </w:rPr>
        <w:t>nie dłuższy niż</w:t>
      </w:r>
      <w:r w:rsidRPr="007301C8">
        <w:rPr>
          <w:rFonts w:ascii="Arial" w:hAnsi="Arial" w:cs="Arial"/>
        </w:rPr>
        <w:t xml:space="preserve"> </w:t>
      </w:r>
      <w:r w:rsidR="00526326">
        <w:rPr>
          <w:rFonts w:ascii="Arial" w:hAnsi="Arial" w:cs="Arial"/>
          <w:b/>
        </w:rPr>
        <w:t>56</w:t>
      </w:r>
      <w:r>
        <w:rPr>
          <w:rFonts w:ascii="Arial" w:hAnsi="Arial" w:cs="Arial"/>
          <w:b/>
        </w:rPr>
        <w:t xml:space="preserve"> dni</w:t>
      </w:r>
      <w:r w:rsidRPr="007301C8">
        <w:rPr>
          <w:rFonts w:ascii="Arial" w:hAnsi="Arial" w:cs="Arial"/>
          <w:b/>
        </w:rPr>
        <w:t xml:space="preserve">)  tj. do dnia……… </w:t>
      </w:r>
    </w:p>
    <w:p w:rsidR="001C522B" w:rsidRPr="007301C8" w:rsidRDefault="001C522B" w:rsidP="001C522B">
      <w:pPr>
        <w:pStyle w:val="Nagwek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Przedmiotem niniejszej umowy jest dostawa</w:t>
      </w:r>
      <w:r>
        <w:rPr>
          <w:rFonts w:ascii="Arial" w:hAnsi="Arial" w:cs="Arial"/>
        </w:rPr>
        <w:t>,</w:t>
      </w:r>
      <w:r w:rsidRPr="007301C8">
        <w:rPr>
          <w:rFonts w:ascii="Arial" w:hAnsi="Arial" w:cs="Arial"/>
        </w:rPr>
        <w:t xml:space="preserve"> do Zamawiającego w jego siedzibie w Starachowicach ul. Radomska 70   w miejscu przez niego wskazanym w </w:t>
      </w:r>
      <w:r>
        <w:rPr>
          <w:rFonts w:ascii="Arial" w:hAnsi="Arial" w:cs="Arial"/>
        </w:rPr>
        <w:t>O</w:t>
      </w:r>
      <w:r w:rsidRPr="007301C8">
        <w:rPr>
          <w:rFonts w:ascii="Arial" w:hAnsi="Arial" w:cs="Arial"/>
        </w:rPr>
        <w:t xml:space="preserve">ddziale </w:t>
      </w:r>
      <w:r w:rsidR="0013206E">
        <w:rPr>
          <w:rFonts w:ascii="Arial" w:hAnsi="Arial" w:cs="Arial"/>
        </w:rPr>
        <w:t>Reumatologicznym</w:t>
      </w:r>
      <w:r w:rsidRPr="007301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mikroskopu stereoskopowego do badań </w:t>
      </w:r>
      <w:proofErr w:type="spellStart"/>
      <w:r>
        <w:rPr>
          <w:rFonts w:ascii="Arial" w:hAnsi="Arial" w:cs="Arial"/>
        </w:rPr>
        <w:t>kapilaroskopowych</w:t>
      </w:r>
      <w:proofErr w:type="spellEnd"/>
      <w:r w:rsidR="00526326">
        <w:rPr>
          <w:rFonts w:ascii="Arial" w:hAnsi="Arial" w:cs="Arial"/>
        </w:rPr>
        <w:t xml:space="preserve"> </w:t>
      </w:r>
      <w:r w:rsidRPr="007301C8">
        <w:rPr>
          <w:rFonts w:ascii="Arial" w:hAnsi="Arial" w:cs="Arial"/>
        </w:rPr>
        <w:t xml:space="preserve">według szczegółowego opisu w załączniku nr 1, do niniejszej </w:t>
      </w:r>
      <w:r w:rsidRPr="007301C8">
        <w:rPr>
          <w:rFonts w:ascii="Arial" w:hAnsi="Arial" w:cs="Arial"/>
          <w:bCs/>
          <w:iCs/>
        </w:rPr>
        <w:t>umowy</w:t>
      </w:r>
      <w:r w:rsidRPr="007301C8">
        <w:rPr>
          <w:rFonts w:ascii="Arial" w:hAnsi="Arial" w:cs="Arial"/>
        </w:rPr>
        <w:t>,  za cenę określoną w załączniku nr 2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Wykonawca zobowiązuje się dostarczyć, zamontować i przekazać do użytku wymieniony w pkt.1 sprzęt na własny koszt i ryzyko.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lastRenderedPageBreak/>
        <w:t xml:space="preserve">Wykonawca  zobowiązuje się do bezpłatnego przeszkolenia w zakresie obsługi </w:t>
      </w:r>
      <w:r>
        <w:rPr>
          <w:rFonts w:ascii="Arial" w:hAnsi="Arial" w:cs="Arial"/>
        </w:rPr>
        <w:t xml:space="preserve">mikroskopu stereoskopowego do badań </w:t>
      </w:r>
      <w:proofErr w:type="spellStart"/>
      <w:r>
        <w:rPr>
          <w:rFonts w:ascii="Arial" w:hAnsi="Arial" w:cs="Arial"/>
        </w:rPr>
        <w:t>kapilaroskopowych</w:t>
      </w:r>
      <w:proofErr w:type="spellEnd"/>
      <w:r w:rsidR="00526326">
        <w:rPr>
          <w:rFonts w:ascii="Arial" w:hAnsi="Arial" w:cs="Arial"/>
        </w:rPr>
        <w:t xml:space="preserve"> </w:t>
      </w:r>
      <w:r w:rsidRPr="007301C8">
        <w:rPr>
          <w:rFonts w:ascii="Arial" w:hAnsi="Arial" w:cs="Arial"/>
        </w:rPr>
        <w:t>personel  Zamawiającego, min. 8 godz. dla  pracowników Zamawiającego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Szczegóły odnośnie terminów szkolenia i godzin zostaną osobno ustalone z Zamawiającym  przez Wykonawcę.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Wartość </w:t>
      </w:r>
      <w:r w:rsidRPr="007301C8">
        <w:rPr>
          <w:rFonts w:ascii="Arial" w:hAnsi="Arial" w:cs="Arial"/>
          <w:b/>
          <w:bCs/>
        </w:rPr>
        <w:t xml:space="preserve">brutto </w:t>
      </w:r>
      <w:r w:rsidRPr="007301C8">
        <w:rPr>
          <w:rFonts w:ascii="Arial" w:hAnsi="Arial" w:cs="Arial"/>
          <w:bCs/>
        </w:rPr>
        <w:t>całości</w:t>
      </w:r>
      <w:r w:rsidRPr="007301C8">
        <w:rPr>
          <w:rFonts w:ascii="Arial" w:hAnsi="Arial" w:cs="Arial"/>
          <w:b/>
          <w:bCs/>
        </w:rPr>
        <w:t xml:space="preserve"> </w:t>
      </w:r>
      <w:r w:rsidRPr="007301C8">
        <w:rPr>
          <w:rFonts w:ascii="Arial" w:hAnsi="Arial" w:cs="Arial"/>
        </w:rPr>
        <w:t xml:space="preserve">przedmiotu umowy zgodnie z ofertą przetargową nie może być wyższa niż: </w:t>
      </w:r>
      <w:r w:rsidRPr="007301C8">
        <w:rPr>
          <w:rFonts w:ascii="Arial" w:hAnsi="Arial" w:cs="Arial"/>
          <w:b/>
        </w:rPr>
        <w:t xml:space="preserve">- …………….  </w:t>
      </w:r>
      <w:r w:rsidRPr="007301C8">
        <w:rPr>
          <w:rFonts w:ascii="Arial" w:hAnsi="Arial" w:cs="Arial"/>
          <w:b/>
          <w:bCs/>
        </w:rPr>
        <w:t xml:space="preserve"> zł</w:t>
      </w:r>
      <w:r w:rsidRPr="007301C8">
        <w:rPr>
          <w:rFonts w:ascii="Arial" w:hAnsi="Arial" w:cs="Arial"/>
        </w:rPr>
        <w:t xml:space="preserve"> /słownie: ……………………………………..</w:t>
      </w:r>
    </w:p>
    <w:p w:rsidR="001C522B" w:rsidRPr="007301C8" w:rsidRDefault="001C522B" w:rsidP="001C522B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Wartość netto - ……………….</w:t>
      </w:r>
      <w:r w:rsidRPr="007301C8">
        <w:rPr>
          <w:rFonts w:ascii="Arial" w:hAnsi="Arial" w:cs="Arial"/>
          <w:bCs/>
        </w:rPr>
        <w:t xml:space="preserve">    zł  </w:t>
      </w:r>
      <w:r w:rsidRPr="007301C8">
        <w:rPr>
          <w:rFonts w:ascii="Arial" w:hAnsi="Arial" w:cs="Arial"/>
        </w:rPr>
        <w:t xml:space="preserve"> płatne zgodnie z § 5 umowy, po dostarczeniu i                        </w:t>
      </w:r>
    </w:p>
    <w:p w:rsidR="001C522B" w:rsidRPr="007301C8" w:rsidRDefault="001C522B" w:rsidP="001C522B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przekazaniu do użytku przedmiotu  zamówienia potwierdzonego przez             </w:t>
      </w:r>
    </w:p>
    <w:p w:rsidR="001C522B" w:rsidRPr="007301C8" w:rsidRDefault="001C522B" w:rsidP="001C522B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Zamawiającego.</w:t>
      </w:r>
    </w:p>
    <w:p w:rsidR="001C522B" w:rsidRPr="007301C8" w:rsidRDefault="001C522B" w:rsidP="001C522B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5. Podana wartość brutto zawiera: wartość towaru, podatek VAT w wysokości </w:t>
      </w:r>
    </w:p>
    <w:p w:rsidR="001C522B" w:rsidRPr="007301C8" w:rsidRDefault="001C522B" w:rsidP="001C522B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</w:t>
      </w:r>
      <w:r w:rsidRPr="007301C8">
        <w:rPr>
          <w:rFonts w:ascii="Arial" w:hAnsi="Arial" w:cs="Arial"/>
          <w:b/>
          <w:bCs/>
        </w:rPr>
        <w:t xml:space="preserve">      </w:t>
      </w:r>
      <w:r w:rsidRPr="007301C8">
        <w:rPr>
          <w:rFonts w:ascii="Arial" w:hAnsi="Arial" w:cs="Arial"/>
          <w:bCs/>
        </w:rPr>
        <w:t>………….</w:t>
      </w:r>
      <w:r w:rsidRPr="007301C8">
        <w:rPr>
          <w:rFonts w:ascii="Arial" w:hAnsi="Arial" w:cs="Arial"/>
        </w:rPr>
        <w:t xml:space="preserve"> zł., koszty ubezpieczenia i transportu do Zamawiającego.</w:t>
      </w:r>
    </w:p>
    <w:p w:rsidR="001C522B" w:rsidRPr="007301C8" w:rsidRDefault="001C522B" w:rsidP="001C522B">
      <w:pPr>
        <w:tabs>
          <w:tab w:val="num" w:pos="360"/>
        </w:tabs>
        <w:autoSpaceDE w:val="0"/>
        <w:spacing w:after="0" w:line="240" w:lineRule="auto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301C8">
        <w:rPr>
          <w:rFonts w:ascii="Arial" w:hAnsi="Arial" w:cs="Arial"/>
        </w:rPr>
        <w:t>a) koszty gwarancji  i rękojmi realizowanej na zasadach ustalonych w umowie.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3206E" w:rsidRDefault="0013206E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2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Wykonawca zobowiązuje się dostarczyć przedmiot umowy zgodnie z załącznikiem nr 1 do umowy   oraz zamontować i przekazać do użytku w terminie do (max 35 dni) ……. dni liczone od daty podpisania niniejszej umowy tj. do dnia……………2014r. 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Wraz z dostawą wyposażenia, sprzętu o którym mowa w pkt 1 Wykonawca dostarczy odpowiednią dokumentację techniczną w tym paszport techniczny, instrukcję użytkowania w języku polskim oraz przedstawi ważne deklaracje zgodności  lub certyfikaty , dokumenty dopuszczające wyroby do użytku na polskim rynku zgodnie z obowiązującymi przepisami.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Na Wykonawcy ciąży odpowiedzialność z tytułu uszkodzenia lub utraty przedmiotu  umowy aż do chwili potwierdzenia odbioru przez Zamawiającego.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Dostarczone wyposażenie, sprzęt objęte są pełną gwarancją na okres (min </w:t>
      </w:r>
      <w:r w:rsidR="00526326">
        <w:rPr>
          <w:rFonts w:ascii="Arial" w:hAnsi="Arial" w:cs="Arial"/>
        </w:rPr>
        <w:t>12</w:t>
      </w:r>
      <w:r w:rsidRPr="007301C8">
        <w:rPr>
          <w:rFonts w:ascii="Arial" w:hAnsi="Arial" w:cs="Arial"/>
        </w:rPr>
        <w:t xml:space="preserve"> m-ce ) ……. miesięcy.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Pełna bezpłatna obsługa serwisowa i wymiana części obejmuje:</w:t>
      </w:r>
    </w:p>
    <w:p w:rsidR="001C522B" w:rsidRPr="007301C8" w:rsidRDefault="001C522B" w:rsidP="001C522B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238"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a) naprawę wyposażenia, sprzętu w terminie max ……. dni roboczych od pisemnego zgłoszenia .</w:t>
      </w:r>
    </w:p>
    <w:p w:rsidR="001C522B" w:rsidRPr="007301C8" w:rsidRDefault="001C522B" w:rsidP="001C522B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238"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b) 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7301C8">
        <w:rPr>
          <w:rFonts w:ascii="Arial" w:hAnsi="Arial" w:cs="Arial"/>
        </w:rPr>
        <w:t>wzorcowań</w:t>
      </w:r>
      <w:proofErr w:type="spellEnd"/>
      <w:r w:rsidRPr="007301C8">
        <w:rPr>
          <w:rFonts w:ascii="Arial" w:hAnsi="Arial" w:cs="Arial"/>
        </w:rPr>
        <w:t>, sprawdzeń i kontroli bezpieczeństwa, dotyczy to również czynności które Wykonawca/</w:t>
      </w:r>
      <w:proofErr w:type="spellStart"/>
      <w:r w:rsidRPr="007301C8">
        <w:rPr>
          <w:rFonts w:ascii="Arial" w:hAnsi="Arial" w:cs="Arial"/>
        </w:rPr>
        <w:t>serwisant</w:t>
      </w:r>
      <w:proofErr w:type="spellEnd"/>
      <w:r w:rsidRPr="007301C8">
        <w:rPr>
          <w:rFonts w:ascii="Arial" w:hAnsi="Arial" w:cs="Arial"/>
        </w:rPr>
        <w:t xml:space="preserve"> powinien wykonać po każdej naprawie, wymianie elementów wyposażenia, sprzętu</w:t>
      </w:r>
    </w:p>
    <w:p w:rsidR="001C522B" w:rsidRPr="007301C8" w:rsidRDefault="001C522B" w:rsidP="001C522B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238"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W przypadku naprawy dłuższej niż ……… dni robocze następuje przedłużenie okresu gwarancji o czas naprawy.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Trzykrotna naprawa wyposażenia, sprzętu (lub dwukrotna tego samego elementu) w okresie gwarancyjnym powoduje wymianę elementu na nowy wolny od wad.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Serwis gwarancyjny będzie prowadzony przez ……………………………. Tel./fax. ……… Osoba/y do kontaktów z Zamawiającym …………………………………………………….</w:t>
      </w:r>
    </w:p>
    <w:p w:rsidR="001C522B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567053" w:rsidRPr="007301C8" w:rsidRDefault="00567053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>
        <w:rPr>
          <w:rFonts w:ascii="Arial" w:hAnsi="Arial" w:cs="Arial"/>
        </w:rPr>
        <w:t>Wykonawca gwarantuje dostępność części zamiennych oraz materiałów zużywalnych w okresie min. 10 lat od daty podpisania protokołu technicznego.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3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1. Wszystkie dokumenty winny być wystawione przez Wykonawcę w języku polskim.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2. W przypadku dostarczenia oryginalnych dokumentów producenta zagranicznego, muszą one posiadać tłumaczenia.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3. Dokumenty w języku innym niż polski, bez załączonego ich tłumaczenia, będą zwracane niezwłocznie Wykonawcy przez Zamawiającego.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lastRenderedPageBreak/>
        <w:t>4. Wykonawca będzie poinformowany o zwrocie dokumentów pisemnie (faksem).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5. Wykonawca  w terminie 5 dni od powiadomienia o którym mowa w pkt. 4 uzupełni brakujące dokumenty.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6. Za nieterminowe uzupełnienie brakujących dokumentów lub brak uzupełnienia dokumentów Zamawiający naliczy karę umowną zgodną z  </w:t>
      </w:r>
      <w:r w:rsidRPr="007301C8">
        <w:rPr>
          <w:rFonts w:ascii="Arial" w:hAnsi="Arial" w:cs="Arial"/>
          <w:bCs/>
        </w:rPr>
        <w:t>§ 8 ust 1 pkt. b)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4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Płatność dokonana  będzie w terminie do 30 dni od daty otrzymania prawidłowo wystawionej faktury i po zrealizowaniu zamówienia na konto bankowe Wykonawcy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nr konta…………………………………………………………………………...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5</w:t>
      </w:r>
    </w:p>
    <w:p w:rsidR="001C522B" w:rsidRPr="007301C8" w:rsidRDefault="001C522B" w:rsidP="001C522B">
      <w:pPr>
        <w:pStyle w:val="Tekstpodstawowywcity"/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Na czas realizacji zamówienia, montażu Wykonawca jest odpowiedzialny za udostępnione przez Zamawiającego pomieszczenia i sprzęt w nim umieszczony.</w:t>
      </w:r>
    </w:p>
    <w:p w:rsidR="001C522B" w:rsidRPr="007301C8" w:rsidRDefault="001C522B" w:rsidP="001C522B">
      <w:pPr>
        <w:pStyle w:val="Tekstpodstawowywcity"/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Wykonawca po zakończeniu realizacji zamówienia usunie wszelkie ślady po montażu na własny koszt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6</w:t>
      </w:r>
    </w:p>
    <w:p w:rsidR="001C522B" w:rsidRPr="007301C8" w:rsidRDefault="001C522B" w:rsidP="001C522B">
      <w:pPr>
        <w:pStyle w:val="Tekstpodstawowy"/>
        <w:numPr>
          <w:ilvl w:val="0"/>
          <w:numId w:val="3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Wykonawca zapewnia Zamawiającego, że dostarczony  przez niego sprzęt jest dobrej jakości,  posiadają stosowne certyfikaty  lub inne pozwolenia  dopuszczające ich stosowanie oraz są zgodne z zamówieniem Zamawiającego i są gotowe do użytkowania bez konieczności dokonania dodatkowych zakupów.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2. Wykonawca odpowiada wobec Zamawiającego za wady jakościowe i ilościowe towaru na zasadach określonych przepisami Kodeksu Cywilnego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3. W przypadku dostarczenia towaru wadliwego lub wykazującego brak ilościowy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1C522B" w:rsidRPr="007301C8" w:rsidRDefault="001C522B" w:rsidP="001C522B">
      <w:pPr>
        <w:pStyle w:val="Tekstpodstawowy"/>
        <w:spacing w:after="0"/>
        <w:ind w:left="360" w:hanging="36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4. W przypadku nie załatwienia reklamacji w terminie i nie dokonanie wymiany towaru na wolny od wad, Zamawiający może naliczyć kary umowne jak za zwłokę w dostawie.</w:t>
      </w:r>
    </w:p>
    <w:p w:rsidR="001C522B" w:rsidRPr="007301C8" w:rsidRDefault="001C522B" w:rsidP="001C522B">
      <w:pPr>
        <w:pStyle w:val="Tekstpodstawowy"/>
        <w:spacing w:after="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</w:rPr>
        <w:t>5</w:t>
      </w:r>
      <w:r w:rsidRPr="007301C8">
        <w:rPr>
          <w:rFonts w:ascii="Arial" w:hAnsi="Arial" w:cs="Arial"/>
          <w:sz w:val="22"/>
          <w:szCs w:val="22"/>
        </w:rPr>
        <w:t xml:space="preserve">.  Niezależnie od uprawnień wynikających z udzielonej gwarancji Zamawiający może </w:t>
      </w:r>
    </w:p>
    <w:p w:rsidR="001C522B" w:rsidRPr="007301C8" w:rsidRDefault="001C522B" w:rsidP="001C522B">
      <w:pPr>
        <w:pStyle w:val="Tekstpodstawowy"/>
        <w:spacing w:after="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    wykonywać uprawnienia z tytułu rękojmi na zasadach określonych przepisami Kodeksu </w:t>
      </w:r>
    </w:p>
    <w:p w:rsidR="001C522B" w:rsidRPr="007301C8" w:rsidRDefault="001C522B" w:rsidP="001C522B">
      <w:pPr>
        <w:pStyle w:val="Tekstpodstawowy"/>
        <w:spacing w:after="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    cywilnego, 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7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a) w wysokości 10% wartości umownej przedmiotu umowy</w:t>
      </w:r>
      <w:r w:rsidRPr="007301C8">
        <w:rPr>
          <w:rFonts w:ascii="Arial" w:hAnsi="Arial" w:cs="Arial"/>
          <w:i/>
          <w:snapToGrid w:val="0"/>
          <w:color w:val="000000"/>
        </w:rPr>
        <w:t>,</w:t>
      </w:r>
      <w:r w:rsidRPr="007301C8">
        <w:rPr>
          <w:rFonts w:ascii="Arial" w:hAnsi="Arial" w:cs="Arial"/>
          <w:snapToGrid w:val="0"/>
          <w:color w:val="000000"/>
        </w:rPr>
        <w:t xml:space="preserve"> gdy Zamawiający odstąpi od umowy z powodu okoliczności, za które odpowiada Wykonawca,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b) w wysokości  </w:t>
      </w:r>
      <w:r w:rsidRPr="007301C8">
        <w:rPr>
          <w:rFonts w:ascii="Arial" w:hAnsi="Arial" w:cs="Arial"/>
          <w:snapToGrid w:val="0"/>
        </w:rPr>
        <w:t xml:space="preserve">0,5% </w:t>
      </w:r>
      <w:r w:rsidRPr="007301C8">
        <w:rPr>
          <w:rFonts w:ascii="Arial" w:hAnsi="Arial" w:cs="Arial"/>
          <w:snapToGrid w:val="0"/>
          <w:color w:val="000000"/>
        </w:rPr>
        <w:t xml:space="preserve">wartości umownej wyrobu nie dostarczonego w terminie/niezgodnej dostawy, </w:t>
      </w:r>
      <w:r w:rsidRPr="007301C8">
        <w:rPr>
          <w:rFonts w:ascii="Arial" w:hAnsi="Arial" w:cs="Arial"/>
        </w:rPr>
        <w:t>nieterminowe uzupełnienie brakujących dokumentów lub brak uzupełnienia dokumentów</w:t>
      </w:r>
      <w:r w:rsidRPr="007301C8">
        <w:rPr>
          <w:rFonts w:ascii="Arial" w:hAnsi="Arial" w:cs="Arial"/>
          <w:snapToGrid w:val="0"/>
          <w:color w:val="000000"/>
        </w:rPr>
        <w:t xml:space="preserve">, za każdy rozpoczęty dzień zwłoki. </w:t>
      </w:r>
    </w:p>
    <w:p w:rsidR="0013206E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</w:t>
      </w:r>
      <w:r w:rsidR="0013206E" w:rsidRPr="007301C8">
        <w:rPr>
          <w:rFonts w:ascii="Arial" w:hAnsi="Arial" w:cs="Arial"/>
          <w:snapToGrid w:val="0"/>
          <w:color w:val="000000"/>
        </w:rPr>
        <w:t>Wykonawc</w:t>
      </w:r>
      <w:r w:rsidR="0013206E">
        <w:rPr>
          <w:rFonts w:ascii="Arial" w:hAnsi="Arial" w:cs="Arial"/>
          <w:snapToGrid w:val="0"/>
          <w:color w:val="000000"/>
        </w:rPr>
        <w:t>a</w:t>
      </w:r>
      <w:r w:rsidR="0013206E" w:rsidRPr="007301C8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</w:rPr>
        <w:t xml:space="preserve">zapłaci </w:t>
      </w:r>
      <w:r w:rsidR="0013206E" w:rsidRPr="007301C8">
        <w:rPr>
          <w:rFonts w:ascii="Arial" w:hAnsi="Arial" w:cs="Arial"/>
          <w:snapToGrid w:val="0"/>
          <w:color w:val="000000"/>
        </w:rPr>
        <w:t>Zamawiając</w:t>
      </w:r>
      <w:r w:rsidR="0013206E">
        <w:rPr>
          <w:rFonts w:ascii="Arial" w:hAnsi="Arial" w:cs="Arial"/>
          <w:snapToGrid w:val="0"/>
          <w:color w:val="000000"/>
        </w:rPr>
        <w:t>emu</w:t>
      </w:r>
      <w:r w:rsidR="0013206E" w:rsidRPr="007301C8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</w:rPr>
        <w:t xml:space="preserve">kary umowne  z zastrzeżeniem, o którym mowa </w:t>
      </w:r>
    </w:p>
    <w:p w:rsidR="001C522B" w:rsidRDefault="0013206E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</w:t>
      </w:r>
      <w:r w:rsidR="001C522B" w:rsidRPr="007301C8">
        <w:rPr>
          <w:rFonts w:ascii="Arial" w:hAnsi="Arial" w:cs="Arial"/>
          <w:snapToGrid w:val="0"/>
          <w:color w:val="000000"/>
        </w:rPr>
        <w:t>w § 8</w:t>
      </w:r>
      <w:r>
        <w:rPr>
          <w:rFonts w:ascii="Arial" w:hAnsi="Arial" w:cs="Arial"/>
          <w:snapToGrid w:val="0"/>
          <w:color w:val="000000"/>
        </w:rPr>
        <w:t>.</w:t>
      </w:r>
    </w:p>
    <w:p w:rsidR="00602C01" w:rsidRPr="00602C01" w:rsidRDefault="00602C01" w:rsidP="00602C0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3. </w:t>
      </w:r>
      <w:r w:rsidRPr="00602C01">
        <w:rPr>
          <w:rFonts w:ascii="Arial" w:hAnsi="Arial" w:cs="Arial"/>
          <w:snapToGrid w:val="0"/>
          <w:color w:val="000000"/>
        </w:rPr>
        <w:t>Wykonawca może żądać od Zamawiającego kar umownych w wysokości:</w:t>
      </w:r>
    </w:p>
    <w:p w:rsidR="00602C01" w:rsidRPr="00602C01" w:rsidRDefault="00602C01" w:rsidP="00602C0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602C01">
        <w:rPr>
          <w:rFonts w:ascii="Arial" w:hAnsi="Arial" w:cs="Arial"/>
          <w:snapToGrid w:val="0"/>
          <w:color w:val="000000"/>
        </w:rPr>
        <w:t>10% wartości wynagrodzenia brutto określonego w § 5 niniejszej umowy w razie odstąpienia przez Zamawiającego od umowy bez uzasadnionej przyczyny.</w:t>
      </w:r>
    </w:p>
    <w:p w:rsidR="00602C01" w:rsidRPr="00602C01" w:rsidRDefault="00602C01" w:rsidP="00602C01">
      <w:pPr>
        <w:pStyle w:val="Akapitzlist"/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8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1C522B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9</w:t>
      </w:r>
    </w:p>
    <w:p w:rsidR="001C522B" w:rsidRPr="007301C8" w:rsidRDefault="001C522B" w:rsidP="001C522B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1C522B" w:rsidRPr="007301C8" w:rsidRDefault="001C522B" w:rsidP="001C522B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przypadku, o którym mowa w ust 1, Wykonawca może żądać wyłącznie wynagrodzenia należnego.</w:t>
      </w:r>
    </w:p>
    <w:p w:rsidR="001C522B" w:rsidRPr="007301C8" w:rsidRDefault="001C522B" w:rsidP="001C522B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przypadku łamania postanowień niniejszej umowy strony mogą rozwiązać niniejszą umowę  za jednomiesięcznym okresem wypowiedzenia.</w:t>
      </w:r>
    </w:p>
    <w:p w:rsidR="001C522B" w:rsidRPr="007301C8" w:rsidRDefault="001C522B" w:rsidP="001C522B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lastRenderedPageBreak/>
        <w:t>Rozwiązanie i odstąpienie od umowy powinno nastąpić w formie pisemnej pod rygorem nieważności.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10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Poza przypadkiem, o którym mowa w § 9, stronom przysługuje prawo odstąpienia od umowy w następujących sytuacjach: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odbioru   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wyrobów,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left="284" w:hanging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11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  <w:r w:rsidRPr="007301C8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12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Ewentualne spory rozstrzygane będą przez sąd właściwy dla siedziby Zamawiającego.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603F68" w:rsidRDefault="00603F68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03F68" w:rsidRDefault="00603F68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13</w:t>
      </w:r>
    </w:p>
    <w:p w:rsidR="001C522B" w:rsidRPr="007301C8" w:rsidRDefault="001C522B" w:rsidP="001C522B">
      <w:pPr>
        <w:numPr>
          <w:ilvl w:val="6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 w:rsidRPr="007301C8">
        <w:rPr>
          <w:rFonts w:ascii="Arial" w:hAnsi="Arial" w:cs="Arial"/>
          <w:color w:val="00000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1C522B" w:rsidRPr="007301C8" w:rsidRDefault="001C522B" w:rsidP="001C522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color w:val="000000"/>
        </w:rPr>
      </w:pPr>
      <w:r w:rsidRPr="007301C8">
        <w:rPr>
          <w:rFonts w:ascii="Arial" w:hAnsi="Arial" w:cs="Arial"/>
          <w:bCs/>
          <w:color w:val="000000"/>
        </w:rPr>
        <w:t xml:space="preserve">zmiany adresów, numerów telefonu, numerów kont,  danych osób fizycznych </w:t>
      </w:r>
      <w:r w:rsidRPr="007301C8">
        <w:rPr>
          <w:rFonts w:ascii="Arial" w:hAnsi="Arial" w:cs="Arial"/>
          <w:bCs/>
          <w:color w:val="000000"/>
        </w:rPr>
        <w:br/>
        <w:t>i prawnych ujętych w niniejszej umowie.</w:t>
      </w:r>
    </w:p>
    <w:p w:rsidR="001C522B" w:rsidRPr="007301C8" w:rsidRDefault="001C522B" w:rsidP="001C522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color w:val="000000"/>
        </w:rPr>
      </w:pPr>
      <w:r w:rsidRPr="007301C8">
        <w:rPr>
          <w:rFonts w:ascii="Arial" w:hAnsi="Arial" w:cs="Arial"/>
        </w:rPr>
        <w:t xml:space="preserve">zmian (aktualizacji) numerów wyrobów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color w:val="000000"/>
        </w:rPr>
        <w:t>Wszelkie zmiany niniejszej umowy wymagają formy pisemnej pod rygorem nie ważności.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14</w:t>
      </w:r>
    </w:p>
    <w:p w:rsidR="001C522B" w:rsidRPr="007301C8" w:rsidRDefault="001C522B" w:rsidP="001C522B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7301C8">
        <w:rPr>
          <w:rFonts w:ascii="Arial" w:hAnsi="Arial" w:cs="Arial"/>
        </w:rPr>
        <w:t>wcześniejszego pisemnego powiadomienia Zamawiającego.</w:t>
      </w:r>
    </w:p>
    <w:p w:rsidR="001C522B" w:rsidRPr="007301C8" w:rsidRDefault="001C522B" w:rsidP="001C522B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 w:line="240" w:lineRule="auto"/>
        <w:ind w:left="360"/>
        <w:jc w:val="left"/>
        <w:rPr>
          <w:rFonts w:ascii="Arial" w:hAnsi="Arial" w:cs="Arial"/>
          <w:bCs/>
        </w:rPr>
      </w:pPr>
      <w:r w:rsidRPr="007301C8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15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Załączniki do umowy</w:t>
      </w:r>
    </w:p>
    <w:p w:rsidR="001C522B" w:rsidRPr="007301C8" w:rsidRDefault="001C522B" w:rsidP="001C522B">
      <w:pPr>
        <w:numPr>
          <w:ilvl w:val="2"/>
          <w:numId w:val="1"/>
        </w:numPr>
        <w:shd w:val="clear" w:color="auto" w:fill="FFFFFF"/>
        <w:tabs>
          <w:tab w:val="clear" w:pos="2160"/>
          <w:tab w:val="left" w:pos="0"/>
          <w:tab w:val="num" w:pos="360"/>
        </w:tabs>
        <w:spacing w:after="0" w:line="240" w:lineRule="auto"/>
        <w:ind w:hanging="2160"/>
        <w:jc w:val="left"/>
        <w:rPr>
          <w:rFonts w:ascii="Arial" w:hAnsi="Arial" w:cs="Arial"/>
        </w:rPr>
      </w:pPr>
      <w:r w:rsidRPr="007301C8">
        <w:rPr>
          <w:rFonts w:ascii="Arial" w:hAnsi="Arial" w:cs="Arial"/>
          <w:bCs/>
        </w:rPr>
        <w:t xml:space="preserve">Załącznik nr 1– opis, zestawienie parametrów minimalnych </w:t>
      </w:r>
    </w:p>
    <w:p w:rsidR="001C522B" w:rsidRPr="007301C8" w:rsidRDefault="001C522B" w:rsidP="001C522B">
      <w:pPr>
        <w:numPr>
          <w:ilvl w:val="2"/>
          <w:numId w:val="1"/>
        </w:numPr>
        <w:shd w:val="clear" w:color="auto" w:fill="FFFFFF"/>
        <w:tabs>
          <w:tab w:val="clear" w:pos="2160"/>
          <w:tab w:val="left" w:pos="0"/>
          <w:tab w:val="num" w:pos="360"/>
        </w:tabs>
        <w:spacing w:after="0" w:line="240" w:lineRule="auto"/>
        <w:ind w:hanging="21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załącznik nr 2 - Formularz ofertowy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b/>
          <w:bCs/>
        </w:rPr>
        <w:t>ZAMAWIAJ</w:t>
      </w:r>
      <w:r w:rsidRPr="007301C8">
        <w:rPr>
          <w:rFonts w:ascii="Arial" w:hAnsi="Arial" w:cs="Arial"/>
          <w:b/>
        </w:rPr>
        <w:t>Ą</w:t>
      </w:r>
      <w:r w:rsidRPr="007301C8">
        <w:rPr>
          <w:rFonts w:ascii="Arial" w:hAnsi="Arial" w:cs="Arial"/>
          <w:b/>
          <w:bCs/>
        </w:rPr>
        <w:t xml:space="preserve">CY:                                                                                         WYKONAWCA :                                                                       </w:t>
      </w: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Załącznik nr 5 do SIWZ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INFORMACJA DOTYCZĄCA PRZYNALEŻNOŚCI DO GRUPY KAPITAŁOWEJ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Składając ofertę w postępowaniu o udzielenie zamówienia publicznego na „Dostawa </w:t>
      </w:r>
      <w:proofErr w:type="spellStart"/>
      <w:r>
        <w:rPr>
          <w:rFonts w:ascii="Arial" w:hAnsi="Arial" w:cs="Arial"/>
        </w:rPr>
        <w:t>mikrposkopu</w:t>
      </w:r>
      <w:proofErr w:type="spellEnd"/>
      <w:r>
        <w:rPr>
          <w:rFonts w:ascii="Arial" w:hAnsi="Arial" w:cs="Arial"/>
        </w:rPr>
        <w:t xml:space="preserve"> stereoskopowego do badań </w:t>
      </w:r>
      <w:proofErr w:type="spellStart"/>
      <w:r>
        <w:rPr>
          <w:rFonts w:ascii="Arial" w:hAnsi="Arial" w:cs="Arial"/>
        </w:rPr>
        <w:t>kapilaroskopowych</w:t>
      </w:r>
      <w:proofErr w:type="spellEnd"/>
      <w:r>
        <w:rPr>
          <w:rFonts w:ascii="Arial" w:hAnsi="Arial" w:cs="Arial"/>
        </w:rPr>
        <w:t xml:space="preserve"> </w:t>
      </w:r>
      <w:r w:rsidRPr="007301C8">
        <w:rPr>
          <w:rFonts w:ascii="Arial" w:hAnsi="Arial" w:cs="Arial"/>
        </w:rPr>
        <w:t>dla Powiatowego Zakładu Opieki  Zdrowotnej z siedzibą w Starachowicach”</w:t>
      </w:r>
    </w:p>
    <w:p w:rsidR="001C522B" w:rsidRPr="007301C8" w:rsidRDefault="001C522B" w:rsidP="001C522B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Podmiot ……………………………………………………………………………………………………………………………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01C8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który reprezentuję:</w:t>
      </w:r>
    </w:p>
    <w:p w:rsidR="001C522B" w:rsidRPr="007301C8" w:rsidRDefault="001C522B" w:rsidP="001C522B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Nie należę do grupy kapitałowej *</w:t>
      </w:r>
    </w:p>
    <w:p w:rsidR="001C522B" w:rsidRPr="007301C8" w:rsidRDefault="001C522B" w:rsidP="001C522B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1C522B" w:rsidRPr="007301C8" w:rsidRDefault="001C522B" w:rsidP="001C522B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4209F8" w:rsidRDefault="004209F8"/>
    <w:sectPr w:rsidR="004209F8" w:rsidSect="00B11A6F">
      <w:headerReference w:type="default" r:id="rId11"/>
      <w:footerReference w:type="default" r:id="rId12"/>
      <w:footnotePr>
        <w:pos w:val="beneathText"/>
      </w:footnotePr>
      <w:pgSz w:w="11906" w:h="16838"/>
      <w:pgMar w:top="360" w:right="1416" w:bottom="405" w:left="1417" w:header="284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D3" w:rsidRDefault="00405BD3">
      <w:pPr>
        <w:spacing w:after="0" w:line="240" w:lineRule="auto"/>
      </w:pPr>
      <w:r>
        <w:separator/>
      </w:r>
    </w:p>
  </w:endnote>
  <w:endnote w:type="continuationSeparator" w:id="0">
    <w:p w:rsidR="00405BD3" w:rsidRDefault="0040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227609"/>
      <w:docPartObj>
        <w:docPartGallery w:val="Page Numbers (Bottom of Page)"/>
        <w:docPartUnique/>
      </w:docPartObj>
    </w:sdtPr>
    <w:sdtContent>
      <w:p w:rsidR="006A3B15" w:rsidRDefault="006A3B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6A">
          <w:rPr>
            <w:noProof/>
          </w:rPr>
          <w:t>22</w:t>
        </w:r>
        <w:r>
          <w:fldChar w:fldCharType="end"/>
        </w:r>
      </w:p>
    </w:sdtContent>
  </w:sdt>
  <w:p w:rsidR="006A3B15" w:rsidRDefault="006A3B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D3" w:rsidRDefault="00405BD3">
      <w:pPr>
        <w:spacing w:after="0" w:line="240" w:lineRule="auto"/>
      </w:pPr>
      <w:r>
        <w:separator/>
      </w:r>
    </w:p>
  </w:footnote>
  <w:footnote w:type="continuationSeparator" w:id="0">
    <w:p w:rsidR="00405BD3" w:rsidRDefault="0040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15" w:rsidRPr="001F6B1F" w:rsidRDefault="006A3B15" w:rsidP="00AF549B">
    <w:pPr>
      <w:pStyle w:val="Nagwek"/>
      <w:spacing w:line="260" w:lineRule="exact"/>
      <w:ind w:left="502"/>
      <w:jc w:val="right"/>
      <w:rPr>
        <w:rFonts w:ascii="Arial" w:hAnsi="Arial" w:cs="Arial"/>
        <w:sz w:val="16"/>
        <w:szCs w:val="1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F6B1F">
      <w:rPr>
        <w:rFonts w:ascii="Arial" w:hAnsi="Arial" w:cs="Arial"/>
        <w:sz w:val="16"/>
        <w:szCs w:val="1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Nr sprawy </w:t>
    </w:r>
    <w:r>
      <w:rPr>
        <w:rFonts w:ascii="Arial" w:hAnsi="Arial" w:cs="Arial"/>
        <w:sz w:val="16"/>
        <w:szCs w:val="1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P/02/01/2014/KAP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4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13"/>
    <w:multiLevelType w:val="multilevel"/>
    <w:tmpl w:val="E9DE790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5D85EEE"/>
    <w:multiLevelType w:val="hybridMultilevel"/>
    <w:tmpl w:val="90801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D40B6B"/>
    <w:multiLevelType w:val="hybridMultilevel"/>
    <w:tmpl w:val="893AF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3">
    <w:nsid w:val="0E8B11E1"/>
    <w:multiLevelType w:val="hybridMultilevel"/>
    <w:tmpl w:val="B6207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9B2133"/>
    <w:multiLevelType w:val="hybridMultilevel"/>
    <w:tmpl w:val="6CA0CC78"/>
    <w:lvl w:ilvl="0" w:tplc="0F766B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7">
    <w:nsid w:val="17974398"/>
    <w:multiLevelType w:val="multilevel"/>
    <w:tmpl w:val="C39E3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7B33B3"/>
    <w:multiLevelType w:val="hybridMultilevel"/>
    <w:tmpl w:val="9DC28310"/>
    <w:lvl w:ilvl="0" w:tplc="6F06D9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1BD730D3"/>
    <w:multiLevelType w:val="hybridMultilevel"/>
    <w:tmpl w:val="6D608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254640"/>
    <w:multiLevelType w:val="hybridMultilevel"/>
    <w:tmpl w:val="A34AD26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6D31460"/>
    <w:multiLevelType w:val="hybridMultilevel"/>
    <w:tmpl w:val="DEF85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990FD5"/>
    <w:multiLevelType w:val="hybridMultilevel"/>
    <w:tmpl w:val="2C680064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0613885"/>
    <w:multiLevelType w:val="hybridMultilevel"/>
    <w:tmpl w:val="30300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E113D3"/>
    <w:multiLevelType w:val="hybridMultilevel"/>
    <w:tmpl w:val="0AF83DC4"/>
    <w:lvl w:ilvl="0" w:tplc="4B383B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1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4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56B6D"/>
    <w:multiLevelType w:val="hybridMultilevel"/>
    <w:tmpl w:val="849A9872"/>
    <w:lvl w:ilvl="0" w:tplc="6AEEBA8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7D13EC"/>
    <w:multiLevelType w:val="hybridMultilevel"/>
    <w:tmpl w:val="16644722"/>
    <w:lvl w:ilvl="0" w:tplc="1638E5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6F247A"/>
    <w:multiLevelType w:val="hybridMultilevel"/>
    <w:tmpl w:val="BD5CE59A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D4CC536A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23"/>
  </w:num>
  <w:num w:numId="5">
    <w:abstractNumId w:val="41"/>
  </w:num>
  <w:num w:numId="6">
    <w:abstractNumId w:val="12"/>
  </w:num>
  <w:num w:numId="7">
    <w:abstractNumId w:val="34"/>
  </w:num>
  <w:num w:numId="8">
    <w:abstractNumId w:val="40"/>
  </w:num>
  <w:num w:numId="9">
    <w:abstractNumId w:val="36"/>
  </w:num>
  <w:num w:numId="10">
    <w:abstractNumId w:val="0"/>
  </w:num>
  <w:num w:numId="11">
    <w:abstractNumId w:val="33"/>
  </w:num>
  <w:num w:numId="12">
    <w:abstractNumId w:val="16"/>
  </w:num>
  <w:num w:numId="13">
    <w:abstractNumId w:val="42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</w:num>
  <w:num w:numId="16">
    <w:abstractNumId w:val="1"/>
  </w:num>
  <w:num w:numId="17">
    <w:abstractNumId w:val="2"/>
  </w:num>
  <w:num w:numId="18">
    <w:abstractNumId w:val="7"/>
  </w:num>
  <w:num w:numId="19">
    <w:abstractNumId w:val="9"/>
  </w:num>
  <w:num w:numId="20">
    <w:abstractNumId w:val="15"/>
  </w:num>
  <w:num w:numId="21">
    <w:abstractNumId w:val="31"/>
  </w:num>
  <w:num w:numId="22">
    <w:abstractNumId w:val="29"/>
  </w:num>
  <w:num w:numId="23">
    <w:abstractNumId w:val="30"/>
  </w:num>
  <w:num w:numId="24">
    <w:abstractNumId w:val="35"/>
  </w:num>
  <w:num w:numId="25">
    <w:abstractNumId w:val="25"/>
  </w:num>
  <w:num w:numId="26">
    <w:abstractNumId w:val="22"/>
  </w:num>
  <w:num w:numId="27">
    <w:abstractNumId w:val="11"/>
  </w:num>
  <w:num w:numId="28">
    <w:abstractNumId w:val="13"/>
  </w:num>
  <w:num w:numId="29">
    <w:abstractNumId w:val="20"/>
  </w:num>
  <w:num w:numId="30">
    <w:abstractNumId w:val="37"/>
  </w:num>
  <w:num w:numId="31">
    <w:abstractNumId w:val="19"/>
  </w:num>
  <w:num w:numId="32">
    <w:abstractNumId w:val="28"/>
  </w:num>
  <w:num w:numId="33">
    <w:abstractNumId w:val="14"/>
  </w:num>
  <w:num w:numId="34">
    <w:abstractNumId w:val="27"/>
  </w:num>
  <w:num w:numId="35">
    <w:abstractNumId w:val="32"/>
  </w:num>
  <w:num w:numId="36">
    <w:abstractNumId w:val="17"/>
  </w:num>
  <w:num w:numId="37">
    <w:abstractNumId w:val="10"/>
  </w:num>
  <w:num w:numId="38">
    <w:abstractNumId w:val="26"/>
  </w:num>
  <w:num w:numId="39">
    <w:abstractNumId w:val="21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2B"/>
    <w:rsid w:val="00026095"/>
    <w:rsid w:val="00117834"/>
    <w:rsid w:val="0013206E"/>
    <w:rsid w:val="00157C7A"/>
    <w:rsid w:val="001C1823"/>
    <w:rsid w:val="001C522B"/>
    <w:rsid w:val="00235898"/>
    <w:rsid w:val="002E0563"/>
    <w:rsid w:val="00405BD3"/>
    <w:rsid w:val="004209F8"/>
    <w:rsid w:val="00426409"/>
    <w:rsid w:val="00481A06"/>
    <w:rsid w:val="00484E6A"/>
    <w:rsid w:val="00526326"/>
    <w:rsid w:val="00567053"/>
    <w:rsid w:val="00590E5A"/>
    <w:rsid w:val="00602C01"/>
    <w:rsid w:val="00603F68"/>
    <w:rsid w:val="006A3B15"/>
    <w:rsid w:val="006A6A76"/>
    <w:rsid w:val="0072539A"/>
    <w:rsid w:val="00734C68"/>
    <w:rsid w:val="00805345"/>
    <w:rsid w:val="00863C5D"/>
    <w:rsid w:val="008D2413"/>
    <w:rsid w:val="009A39CF"/>
    <w:rsid w:val="00A01A6D"/>
    <w:rsid w:val="00A34699"/>
    <w:rsid w:val="00AF549B"/>
    <w:rsid w:val="00B11A6F"/>
    <w:rsid w:val="00E24897"/>
    <w:rsid w:val="00EA5064"/>
    <w:rsid w:val="00ED7E36"/>
    <w:rsid w:val="00F379A7"/>
    <w:rsid w:val="00F5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22B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C522B"/>
    <w:pPr>
      <w:keepNext/>
      <w:widowControl w:val="0"/>
      <w:suppressAutoHyphens w:val="0"/>
      <w:spacing w:after="0" w:line="240" w:lineRule="auto"/>
      <w:ind w:right="-530"/>
      <w:jc w:val="left"/>
      <w:outlineLvl w:val="0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C522B"/>
    <w:pPr>
      <w:keepNext/>
      <w:widowControl w:val="0"/>
      <w:suppressAutoHyphens w:val="0"/>
      <w:spacing w:after="0" w:line="240" w:lineRule="auto"/>
      <w:ind w:right="-530"/>
      <w:jc w:val="left"/>
      <w:outlineLvl w:val="1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C522B"/>
    <w:pPr>
      <w:keepNext/>
      <w:widowControl w:val="0"/>
      <w:suppressAutoHyphens w:val="0"/>
      <w:spacing w:after="0" w:line="240" w:lineRule="auto"/>
      <w:jc w:val="left"/>
      <w:outlineLvl w:val="4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22B"/>
    <w:pPr>
      <w:keepNext/>
      <w:keepLines/>
      <w:suppressAutoHyphens w:val="0"/>
      <w:spacing w:before="200" w:after="0" w:line="240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522B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1C522B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C522B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22B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rsid w:val="001C522B"/>
    <w:pPr>
      <w:spacing w:after="120" w:line="240" w:lineRule="auto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522B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1C522B"/>
    <w:pPr>
      <w:spacing w:after="0" w:line="240" w:lineRule="auto"/>
      <w:ind w:left="360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522B"/>
    <w:rPr>
      <w:rFonts w:ascii="Book Antiqua" w:eastAsia="Calibri" w:hAnsi="Book Antiqua" w:cs="Book Antiqua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1C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C5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22B"/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22B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2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1C52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C522B"/>
    <w:rPr>
      <w:rFonts w:ascii="Calibri" w:eastAsia="Times New Roman" w:hAnsi="Calibri" w:cs="Calibri"/>
      <w:sz w:val="22"/>
      <w:szCs w:val="22"/>
      <w:lang w:eastAsia="ar-SA"/>
    </w:rPr>
  </w:style>
  <w:style w:type="paragraph" w:styleId="Tekstblokowy">
    <w:name w:val="Block Text"/>
    <w:basedOn w:val="Normalny"/>
    <w:rsid w:val="001C522B"/>
    <w:pPr>
      <w:widowControl w:val="0"/>
      <w:suppressAutoHyphens w:val="0"/>
      <w:spacing w:after="0" w:line="240" w:lineRule="auto"/>
      <w:ind w:left="605" w:right="-530"/>
      <w:jc w:val="left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character" w:styleId="Hipercze">
    <w:name w:val="Hyperlink"/>
    <w:rsid w:val="001C522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C522B"/>
    <w:pPr>
      <w:suppressAutoHyphens w:val="0"/>
      <w:spacing w:after="0" w:line="240" w:lineRule="auto"/>
      <w:jc w:val="center"/>
    </w:pPr>
    <w:rPr>
      <w:rFonts w:ascii="Book Antiqua" w:hAnsi="Book Antiqua" w:cs="Times New Roman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C522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1C522B"/>
    <w:pPr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C522B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C522B"/>
    <w:pPr>
      <w:suppressAutoHyphens w:val="0"/>
      <w:spacing w:after="0" w:line="240" w:lineRule="auto"/>
      <w:jc w:val="left"/>
    </w:pPr>
    <w:rPr>
      <w:rFonts w:ascii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C522B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1C522B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1C522B"/>
    <w:pPr>
      <w:ind w:left="720"/>
    </w:pPr>
  </w:style>
  <w:style w:type="paragraph" w:customStyle="1" w:styleId="Tekstpodstawowy31">
    <w:name w:val="Tekst podstawowy 31"/>
    <w:basedOn w:val="Normalny"/>
    <w:rsid w:val="001C522B"/>
    <w:pPr>
      <w:widowControl w:val="0"/>
      <w:tabs>
        <w:tab w:val="left" w:pos="9000"/>
      </w:tabs>
      <w:spacing w:after="0" w:line="240" w:lineRule="auto"/>
      <w:jc w:val="left"/>
    </w:pPr>
    <w:rPr>
      <w:rFonts w:ascii="Arial" w:hAnsi="Arial" w:cs="Times New Roman"/>
      <w:b/>
      <w:color w:val="000000"/>
      <w:sz w:val="20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1C522B"/>
    <w:pPr>
      <w:suppressAutoHyphens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C52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C522B"/>
    <w:rPr>
      <w:rFonts w:ascii="Calibri" w:eastAsia="Times New Roman" w:hAnsi="Calibri" w:cs="Calibri"/>
      <w:sz w:val="16"/>
      <w:szCs w:val="16"/>
      <w:lang w:eastAsia="ar-SA"/>
    </w:rPr>
  </w:style>
  <w:style w:type="character" w:styleId="Numerstrony">
    <w:name w:val="page number"/>
    <w:basedOn w:val="Domylnaczcionkaakapitu"/>
    <w:rsid w:val="001C522B"/>
  </w:style>
  <w:style w:type="character" w:customStyle="1" w:styleId="FontStyle23">
    <w:name w:val="Font Style23"/>
    <w:rsid w:val="001C522B"/>
    <w:rPr>
      <w:rFonts w:ascii="Tahoma" w:hAnsi="Tahoma" w:cs="Tahoma"/>
      <w:sz w:val="18"/>
      <w:szCs w:val="18"/>
    </w:rPr>
  </w:style>
  <w:style w:type="character" w:customStyle="1" w:styleId="text21">
    <w:name w:val="text21"/>
    <w:basedOn w:val="Domylnaczcionkaakapitu"/>
    <w:rsid w:val="001C522B"/>
    <w:rPr>
      <w:rFonts w:ascii="Verdana" w:hAnsi="Verdana" w:hint="default"/>
      <w:color w:val="000000"/>
      <w:sz w:val="17"/>
      <w:szCs w:val="17"/>
    </w:rPr>
  </w:style>
  <w:style w:type="paragraph" w:customStyle="1" w:styleId="Standard">
    <w:name w:val="Standard"/>
    <w:basedOn w:val="Normalny"/>
    <w:rsid w:val="001C522B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22B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C522B"/>
    <w:pPr>
      <w:keepNext/>
      <w:widowControl w:val="0"/>
      <w:suppressAutoHyphens w:val="0"/>
      <w:spacing w:after="0" w:line="240" w:lineRule="auto"/>
      <w:ind w:right="-530"/>
      <w:jc w:val="left"/>
      <w:outlineLvl w:val="0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C522B"/>
    <w:pPr>
      <w:keepNext/>
      <w:widowControl w:val="0"/>
      <w:suppressAutoHyphens w:val="0"/>
      <w:spacing w:after="0" w:line="240" w:lineRule="auto"/>
      <w:ind w:right="-530"/>
      <w:jc w:val="left"/>
      <w:outlineLvl w:val="1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C522B"/>
    <w:pPr>
      <w:keepNext/>
      <w:widowControl w:val="0"/>
      <w:suppressAutoHyphens w:val="0"/>
      <w:spacing w:after="0" w:line="240" w:lineRule="auto"/>
      <w:jc w:val="left"/>
      <w:outlineLvl w:val="4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22B"/>
    <w:pPr>
      <w:keepNext/>
      <w:keepLines/>
      <w:suppressAutoHyphens w:val="0"/>
      <w:spacing w:before="200" w:after="0" w:line="240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522B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1C522B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C522B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22B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rsid w:val="001C522B"/>
    <w:pPr>
      <w:spacing w:after="120" w:line="240" w:lineRule="auto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522B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1C522B"/>
    <w:pPr>
      <w:spacing w:after="0" w:line="240" w:lineRule="auto"/>
      <w:ind w:left="360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522B"/>
    <w:rPr>
      <w:rFonts w:ascii="Book Antiqua" w:eastAsia="Calibri" w:hAnsi="Book Antiqua" w:cs="Book Antiqua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1C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C5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C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22B"/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22B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2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1C52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C522B"/>
    <w:rPr>
      <w:rFonts w:ascii="Calibri" w:eastAsia="Times New Roman" w:hAnsi="Calibri" w:cs="Calibri"/>
      <w:sz w:val="22"/>
      <w:szCs w:val="22"/>
      <w:lang w:eastAsia="ar-SA"/>
    </w:rPr>
  </w:style>
  <w:style w:type="paragraph" w:styleId="Tekstblokowy">
    <w:name w:val="Block Text"/>
    <w:basedOn w:val="Normalny"/>
    <w:rsid w:val="001C522B"/>
    <w:pPr>
      <w:widowControl w:val="0"/>
      <w:suppressAutoHyphens w:val="0"/>
      <w:spacing w:after="0" w:line="240" w:lineRule="auto"/>
      <w:ind w:left="605" w:right="-530"/>
      <w:jc w:val="left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character" w:styleId="Hipercze">
    <w:name w:val="Hyperlink"/>
    <w:rsid w:val="001C522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C522B"/>
    <w:pPr>
      <w:suppressAutoHyphens w:val="0"/>
      <w:spacing w:after="0" w:line="240" w:lineRule="auto"/>
      <w:jc w:val="center"/>
    </w:pPr>
    <w:rPr>
      <w:rFonts w:ascii="Book Antiqua" w:hAnsi="Book Antiqua" w:cs="Times New Roman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C522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1C522B"/>
    <w:pPr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C522B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C522B"/>
    <w:pPr>
      <w:suppressAutoHyphens w:val="0"/>
      <w:spacing w:after="0" w:line="240" w:lineRule="auto"/>
      <w:jc w:val="left"/>
    </w:pPr>
    <w:rPr>
      <w:rFonts w:ascii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C522B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1C522B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1C522B"/>
    <w:pPr>
      <w:ind w:left="720"/>
    </w:pPr>
  </w:style>
  <w:style w:type="paragraph" w:customStyle="1" w:styleId="Tekstpodstawowy31">
    <w:name w:val="Tekst podstawowy 31"/>
    <w:basedOn w:val="Normalny"/>
    <w:rsid w:val="001C522B"/>
    <w:pPr>
      <w:widowControl w:val="0"/>
      <w:tabs>
        <w:tab w:val="left" w:pos="9000"/>
      </w:tabs>
      <w:spacing w:after="0" w:line="240" w:lineRule="auto"/>
      <w:jc w:val="left"/>
    </w:pPr>
    <w:rPr>
      <w:rFonts w:ascii="Arial" w:hAnsi="Arial" w:cs="Times New Roman"/>
      <w:b/>
      <w:color w:val="000000"/>
      <w:sz w:val="20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1C522B"/>
    <w:pPr>
      <w:suppressAutoHyphens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C52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C522B"/>
    <w:rPr>
      <w:rFonts w:ascii="Calibri" w:eastAsia="Times New Roman" w:hAnsi="Calibri" w:cs="Calibri"/>
      <w:sz w:val="16"/>
      <w:szCs w:val="16"/>
      <w:lang w:eastAsia="ar-SA"/>
    </w:rPr>
  </w:style>
  <w:style w:type="character" w:styleId="Numerstrony">
    <w:name w:val="page number"/>
    <w:basedOn w:val="Domylnaczcionkaakapitu"/>
    <w:rsid w:val="001C522B"/>
  </w:style>
  <w:style w:type="character" w:customStyle="1" w:styleId="FontStyle23">
    <w:name w:val="Font Style23"/>
    <w:rsid w:val="001C522B"/>
    <w:rPr>
      <w:rFonts w:ascii="Tahoma" w:hAnsi="Tahoma" w:cs="Tahoma"/>
      <w:sz w:val="18"/>
      <w:szCs w:val="18"/>
    </w:rPr>
  </w:style>
  <w:style w:type="character" w:customStyle="1" w:styleId="text21">
    <w:name w:val="text21"/>
    <w:basedOn w:val="Domylnaczcionkaakapitu"/>
    <w:rsid w:val="001C522B"/>
    <w:rPr>
      <w:rFonts w:ascii="Verdana" w:hAnsi="Verdana" w:hint="default"/>
      <w:color w:val="000000"/>
      <w:sz w:val="17"/>
      <w:szCs w:val="17"/>
    </w:rPr>
  </w:style>
  <w:style w:type="paragraph" w:customStyle="1" w:styleId="Standard">
    <w:name w:val="Standard"/>
    <w:basedOn w:val="Normalny"/>
    <w:rsid w:val="001C522B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9019</Words>
  <Characters>54116</Characters>
  <Application>Microsoft Office Word</Application>
  <DocSecurity>0</DocSecurity>
  <Lines>450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8</cp:revision>
  <cp:lastPrinted>2014-01-10T08:47:00Z</cp:lastPrinted>
  <dcterms:created xsi:type="dcterms:W3CDTF">2014-01-09T12:05:00Z</dcterms:created>
  <dcterms:modified xsi:type="dcterms:W3CDTF">2014-01-13T08:12:00Z</dcterms:modified>
</cp:coreProperties>
</file>