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42" w:rsidRPr="00DB0791" w:rsidRDefault="00611842" w:rsidP="00611842"/>
    <w:p w:rsidR="00611842" w:rsidRPr="00DB0791" w:rsidRDefault="00611842" w:rsidP="00611842"/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SPECYFIKACJA ISTOTNYCH</w:t>
      </w: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WARUNKÓW ZAMÓWIENIA  /SIWZ/</w:t>
      </w:r>
    </w:p>
    <w:p w:rsidR="00611842" w:rsidRPr="00DB0791" w:rsidRDefault="00611842" w:rsidP="00611842">
      <w:pPr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36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44"/>
        </w:rPr>
      </w:pPr>
    </w:p>
    <w:p w:rsidR="00C378EA" w:rsidRPr="00DB0791" w:rsidRDefault="00C378EA" w:rsidP="00C378EA">
      <w:pPr>
        <w:pStyle w:val="Tytu"/>
        <w:rPr>
          <w:rFonts w:ascii="Arial" w:hAnsi="Arial" w:cs="Arial"/>
          <w:b w:val="0"/>
          <w:sz w:val="32"/>
          <w:szCs w:val="32"/>
        </w:rPr>
      </w:pPr>
      <w:r w:rsidRPr="00DB0791">
        <w:rPr>
          <w:rFonts w:ascii="Arial" w:hAnsi="Arial" w:cs="Arial"/>
          <w:b w:val="0"/>
          <w:sz w:val="32"/>
          <w:szCs w:val="32"/>
        </w:rPr>
        <w:t>Dostawa  oleju napędowego dla Powiatowego Zakładu Opieki  Zdrowotnej</w:t>
      </w:r>
    </w:p>
    <w:p w:rsidR="00C378EA" w:rsidRPr="00DB0791" w:rsidRDefault="00C378EA" w:rsidP="00C378EA">
      <w:pPr>
        <w:pStyle w:val="Tytu"/>
        <w:rPr>
          <w:rFonts w:ascii="Arial" w:hAnsi="Arial" w:cs="Arial"/>
          <w:b w:val="0"/>
          <w:sz w:val="32"/>
          <w:szCs w:val="32"/>
        </w:rPr>
      </w:pPr>
      <w:r w:rsidRPr="00DB0791">
        <w:rPr>
          <w:rFonts w:ascii="Arial" w:hAnsi="Arial" w:cs="Arial"/>
          <w:b w:val="0"/>
          <w:sz w:val="32"/>
          <w:szCs w:val="32"/>
        </w:rPr>
        <w:t xml:space="preserve"> z siedzibą w Starachowicach </w:t>
      </w:r>
    </w:p>
    <w:p w:rsidR="00611842" w:rsidRPr="00DB0791" w:rsidRDefault="00C378EA" w:rsidP="00C378EA">
      <w:pPr>
        <w:pStyle w:val="Tytu"/>
        <w:rPr>
          <w:rFonts w:ascii="Arial" w:hAnsi="Arial" w:cs="Arial"/>
          <w:b w:val="0"/>
          <w:sz w:val="32"/>
          <w:szCs w:val="32"/>
        </w:rPr>
      </w:pPr>
      <w:r w:rsidRPr="00DB0791">
        <w:rPr>
          <w:rFonts w:ascii="Arial" w:hAnsi="Arial" w:cs="Arial"/>
          <w:b w:val="0"/>
          <w:sz w:val="32"/>
          <w:szCs w:val="32"/>
        </w:rPr>
        <w:t>poprzez sprzedaż w sieci publicznych stacji paliwowych na terenie miasta Starachowice</w:t>
      </w:r>
    </w:p>
    <w:p w:rsidR="00611842" w:rsidRPr="00DB0791" w:rsidRDefault="00611842" w:rsidP="00611842">
      <w:pPr>
        <w:jc w:val="center"/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                        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tabs>
          <w:tab w:val="right" w:pos="9356"/>
        </w:tabs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Opracował                                           Sprawdził:                                                    Zatwierdził:</w:t>
      </w:r>
    </w:p>
    <w:p w:rsidR="00611842" w:rsidRPr="00337863" w:rsidRDefault="00611842" w:rsidP="00611842">
      <w:pPr>
        <w:ind w:left="1035" w:hanging="2832"/>
        <w:rPr>
          <w:rFonts w:ascii="Arial" w:hAnsi="Arial" w:cs="Arial"/>
          <w:bCs/>
          <w:sz w:val="16"/>
          <w:szCs w:val="16"/>
        </w:rPr>
      </w:pPr>
      <w:r w:rsidRPr="00337863">
        <w:rPr>
          <w:rFonts w:ascii="Arial" w:hAnsi="Arial" w:cs="Arial"/>
          <w:bCs/>
          <w:sz w:val="16"/>
          <w:szCs w:val="16"/>
        </w:rPr>
        <w:t xml:space="preserve">                                           St. inspektor </w:t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  <w:t xml:space="preserve">           Adwokat</w:t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</w:p>
    <w:p w:rsidR="00611842" w:rsidRPr="00337863" w:rsidRDefault="00611842" w:rsidP="00611842">
      <w:pPr>
        <w:ind w:hanging="1797"/>
        <w:rPr>
          <w:rFonts w:ascii="Arial" w:hAnsi="Arial" w:cs="Arial"/>
          <w:bCs/>
          <w:sz w:val="16"/>
          <w:szCs w:val="16"/>
        </w:rPr>
      </w:pPr>
      <w:r w:rsidRPr="00D302B2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>ds. zamówień publicznych</w:t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  <w:t xml:space="preserve">                                 </w:t>
      </w:r>
      <w:r w:rsidRPr="00337863">
        <w:rPr>
          <w:rFonts w:ascii="Arial" w:hAnsi="Arial" w:cs="Arial"/>
          <w:bCs/>
          <w:sz w:val="16"/>
          <w:szCs w:val="16"/>
        </w:rPr>
        <w:tab/>
        <w:t>Dyrektor PZOZ</w:t>
      </w:r>
    </w:p>
    <w:p w:rsidR="00611842" w:rsidRPr="00337863" w:rsidRDefault="00611842" w:rsidP="00611842">
      <w:pPr>
        <w:ind w:left="6372" w:firstLine="708"/>
        <w:rPr>
          <w:rFonts w:ascii="Arial" w:hAnsi="Arial" w:cs="Arial"/>
          <w:bCs/>
          <w:sz w:val="16"/>
          <w:szCs w:val="16"/>
        </w:rPr>
      </w:pPr>
      <w:r w:rsidRPr="00337863">
        <w:rPr>
          <w:rFonts w:ascii="Arial" w:hAnsi="Arial" w:cs="Arial"/>
          <w:bCs/>
          <w:sz w:val="16"/>
          <w:szCs w:val="16"/>
        </w:rPr>
        <w:t xml:space="preserve"> w Starachowicach</w:t>
      </w:r>
    </w:p>
    <w:p w:rsidR="00611842" w:rsidRPr="00337863" w:rsidRDefault="00611842" w:rsidP="00611842">
      <w:pPr>
        <w:rPr>
          <w:rFonts w:ascii="Arial" w:hAnsi="Arial" w:cs="Arial"/>
          <w:bCs/>
          <w:sz w:val="16"/>
          <w:szCs w:val="16"/>
        </w:rPr>
      </w:pP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  <w:r w:rsidRPr="00337863">
        <w:rPr>
          <w:rFonts w:ascii="Arial" w:hAnsi="Arial" w:cs="Arial"/>
          <w:bCs/>
          <w:sz w:val="16"/>
          <w:szCs w:val="16"/>
        </w:rPr>
        <w:tab/>
      </w:r>
    </w:p>
    <w:p w:rsidR="00611842" w:rsidRPr="00337863" w:rsidRDefault="00611842" w:rsidP="00611842">
      <w:pPr>
        <w:rPr>
          <w:rFonts w:ascii="Arial" w:hAnsi="Arial" w:cs="Arial"/>
          <w:bCs/>
          <w:sz w:val="20"/>
        </w:rPr>
      </w:pPr>
    </w:p>
    <w:p w:rsidR="00611842" w:rsidRPr="00337863" w:rsidRDefault="00611842" w:rsidP="00611842">
      <w:pPr>
        <w:rPr>
          <w:rFonts w:ascii="Arial" w:hAnsi="Arial" w:cs="Arial"/>
          <w:bCs/>
          <w:sz w:val="20"/>
        </w:rPr>
      </w:pPr>
      <w:r w:rsidRPr="00337863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</w:t>
      </w: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                                               Starachowice   2</w:t>
      </w:r>
      <w:r w:rsidR="00D302B2">
        <w:rPr>
          <w:rFonts w:ascii="Arial" w:hAnsi="Arial" w:cs="Arial"/>
          <w:bCs/>
          <w:sz w:val="20"/>
        </w:rPr>
        <w:t>0</w:t>
      </w:r>
      <w:r w:rsidRPr="00DB0791">
        <w:rPr>
          <w:rFonts w:ascii="Arial" w:hAnsi="Arial" w:cs="Arial"/>
          <w:bCs/>
          <w:sz w:val="20"/>
        </w:rPr>
        <w:t>.0</w:t>
      </w:r>
      <w:r w:rsidR="00D302B2">
        <w:rPr>
          <w:rFonts w:ascii="Arial" w:hAnsi="Arial" w:cs="Arial"/>
          <w:bCs/>
          <w:sz w:val="20"/>
        </w:rPr>
        <w:t>3</w:t>
      </w:r>
      <w:r w:rsidRPr="00DB0791">
        <w:rPr>
          <w:rFonts w:ascii="Arial" w:hAnsi="Arial" w:cs="Arial"/>
          <w:bCs/>
          <w:sz w:val="20"/>
        </w:rPr>
        <w:t>.2014 rok</w:t>
      </w: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  <w:r w:rsidRPr="00DB0791">
        <w:rPr>
          <w:rFonts w:ascii="Arial" w:hAnsi="Arial" w:cs="Arial"/>
          <w:bCs/>
          <w:sz w:val="20"/>
          <w:u w:val="thick"/>
        </w:rPr>
        <w:t>Definicje: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611842" w:rsidRPr="00DB0791" w:rsidRDefault="00611842" w:rsidP="00611842">
      <w:pPr>
        <w:ind w:left="284" w:hanging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) (tekst jednolity Dz. U.  z 2013 poz. 907 z dnia 9.08.2013 z </w:t>
      </w:r>
      <w:proofErr w:type="spellStart"/>
      <w:r w:rsidRPr="00DB0791">
        <w:rPr>
          <w:rFonts w:ascii="Arial" w:hAnsi="Arial" w:cs="Arial"/>
          <w:sz w:val="20"/>
        </w:rPr>
        <w:t>późn</w:t>
      </w:r>
      <w:proofErr w:type="spellEnd"/>
      <w:r w:rsidRPr="00DB0791">
        <w:rPr>
          <w:rFonts w:ascii="Arial" w:hAnsi="Arial" w:cs="Arial"/>
          <w:sz w:val="20"/>
        </w:rPr>
        <w:t xml:space="preserve">. zmianami.) oraz wszelkie akty wykonawcze do niej,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ul. Radomska 70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 xml:space="preserve"> zawierający wszelkie załączniki,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I. Zamawiający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611842" w:rsidRPr="00DB0791" w:rsidRDefault="00BA51FF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611842"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z w:val="20"/>
        </w:rPr>
        <w:t xml:space="preserve">Specyfikacja w wersji papierowej udostępniona jest odpłatnie 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Cenę niniejszej Specyfikacji ustala się na kwotę 20 zł + VAT.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DB0791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DB0791">
        <w:rPr>
          <w:rFonts w:ascii="Arial" w:hAnsi="Arial" w:cs="Arial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-14 </w:t>
      </w:r>
      <w:r w:rsidRPr="00DB0791">
        <w:rPr>
          <w:rFonts w:ascii="Arial" w:hAnsi="Arial" w:cs="Arial"/>
          <w:sz w:val="20"/>
          <w:vertAlign w:val="superscript"/>
        </w:rPr>
        <w:t>00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sz w:val="20"/>
        </w:rPr>
        <w:t xml:space="preserve"> lub na rachunek bankowy: </w:t>
      </w:r>
      <w:r w:rsidRPr="00DB0791">
        <w:rPr>
          <w:rFonts w:ascii="Arial" w:hAnsi="Arial" w:cs="Arial"/>
          <w:bCs/>
          <w:sz w:val="20"/>
        </w:rPr>
        <w:t>30 1130 1192 0027 6009 0820 0004</w:t>
      </w:r>
    </w:p>
    <w:p w:rsidR="00611842" w:rsidRPr="00DB0791" w:rsidRDefault="00611842" w:rsidP="00611842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DB0791">
        <w:rPr>
          <w:rFonts w:ascii="Arial" w:hAnsi="Arial" w:cs="Arial"/>
          <w:spacing w:val="16"/>
          <w:sz w:val="20"/>
        </w:rPr>
        <w:t>8</w:t>
      </w:r>
      <w:r w:rsidRPr="00DB0791">
        <w:rPr>
          <w:rFonts w:ascii="Arial" w:hAnsi="Arial" w:cs="Arial"/>
          <w:spacing w:val="16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 - 14 </w:t>
      </w:r>
      <w:r w:rsidRPr="00DB0791">
        <w:rPr>
          <w:rFonts w:ascii="Arial" w:hAnsi="Arial" w:cs="Arial"/>
          <w:spacing w:val="-2"/>
          <w:sz w:val="20"/>
          <w:vertAlign w:val="superscript"/>
        </w:rPr>
        <w:t>00</w:t>
      </w:r>
      <w:r w:rsidRPr="00DB0791">
        <w:rPr>
          <w:rFonts w:ascii="Arial" w:hAnsi="Arial" w:cs="Arial"/>
          <w:spacing w:val="-2"/>
          <w:sz w:val="20"/>
        </w:rPr>
        <w:t xml:space="preserve">  </w:t>
      </w:r>
      <w:r w:rsidRPr="00DB0791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iCs/>
          <w:sz w:val="20"/>
        </w:rPr>
      </w:pPr>
      <w:r w:rsidRPr="00DB0791">
        <w:rPr>
          <w:rFonts w:ascii="Arial" w:hAnsi="Arial" w:cs="Arial"/>
          <w:bCs/>
          <w:iCs/>
          <w:sz w:val="20"/>
        </w:rPr>
        <w:t>II. Tryb udzielenia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Prezesa Rady Ministrów  z dnia </w:t>
      </w:r>
      <w:r w:rsidR="00330D00">
        <w:rPr>
          <w:rFonts w:ascii="Arial" w:hAnsi="Arial" w:cs="Arial"/>
          <w:snapToGrid w:val="0"/>
          <w:color w:val="000000"/>
          <w:sz w:val="20"/>
        </w:rPr>
        <w:t>31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330D00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>; Dz. U. poz.</w:t>
      </w:r>
      <w:r w:rsidR="00330D00">
        <w:rPr>
          <w:rFonts w:ascii="Arial" w:hAnsi="Arial" w:cs="Arial"/>
          <w:snapToGrid w:val="0"/>
          <w:color w:val="000000"/>
          <w:sz w:val="20"/>
        </w:rPr>
        <w:t>1735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)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DB0791">
        <w:rPr>
          <w:rFonts w:ascii="Arial" w:hAnsi="Arial" w:cs="Arial"/>
          <w:sz w:val="20"/>
        </w:rPr>
        <w:t>tekst jednolity Dz. U.  z 2013 poz. 907 z dnia 9.08.2013</w:t>
      </w:r>
      <w:r w:rsidRPr="00DB0791">
        <w:rPr>
          <w:rFonts w:ascii="Arial" w:hAnsi="Arial" w:cs="Arial"/>
          <w:snapToGrid w:val="0"/>
          <w:color w:val="000000"/>
          <w:sz w:val="20"/>
        </w:rPr>
        <w:t>.)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</w:t>
      </w:r>
      <w:r w:rsidR="001D40C0">
        <w:rPr>
          <w:rFonts w:ascii="Arial" w:hAnsi="Arial" w:cs="Arial"/>
          <w:snapToGrid w:val="0"/>
          <w:color w:val="000000"/>
          <w:sz w:val="20"/>
        </w:rPr>
        <w:t xml:space="preserve">23 </w:t>
      </w:r>
      <w:r w:rsidRPr="00DB0791">
        <w:rPr>
          <w:rFonts w:ascii="Arial" w:hAnsi="Arial" w:cs="Arial"/>
          <w:snapToGrid w:val="0"/>
          <w:color w:val="000000"/>
          <w:sz w:val="20"/>
        </w:rPr>
        <w:t>grudnia 2013r.(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poz. 1692 z 31 grudnia 2013) w sprawie średniego kursu złotego w stosunku do euro stanowiącego podstawę przeliczania wartości zamówienia publicznego. </w:t>
      </w: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III. Opis przedmiotu zamówienia</w:t>
      </w:r>
    </w:p>
    <w:p w:rsidR="00611842" w:rsidRPr="00DB0791" w:rsidRDefault="00611842" w:rsidP="00564E1F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                                </w:t>
      </w:r>
    </w:p>
    <w:p w:rsidR="005E7E8A" w:rsidRPr="00DB0791" w:rsidRDefault="005E7E8A" w:rsidP="005E7E8A">
      <w:pPr>
        <w:pStyle w:val="Nagwek5"/>
        <w:rPr>
          <w:rFonts w:cs="Arial"/>
          <w:b w:val="0"/>
        </w:rPr>
      </w:pPr>
      <w:r w:rsidRPr="00DB0791">
        <w:rPr>
          <w:rFonts w:cs="Arial"/>
          <w:b w:val="0"/>
        </w:rPr>
        <w:t>Dostawa  oleju napędowego w ilości</w:t>
      </w:r>
      <w:r w:rsidR="00B403CF">
        <w:rPr>
          <w:rFonts w:cs="Arial"/>
          <w:b w:val="0"/>
        </w:rPr>
        <w:t xml:space="preserve"> 19 542 </w:t>
      </w:r>
      <w:r w:rsidRPr="00DB0791">
        <w:rPr>
          <w:rFonts w:cs="Arial"/>
          <w:b w:val="0"/>
        </w:rPr>
        <w:t>litrów dla Powiatowego Zakładu Opieki  Zdrowotnej z siedzibą w Starachowicach.</w:t>
      </w:r>
    </w:p>
    <w:p w:rsidR="005E7E8A" w:rsidRPr="00DB0791" w:rsidRDefault="005E7E8A" w:rsidP="005E7E8A">
      <w:pPr>
        <w:pStyle w:val="Nagwek5"/>
        <w:rPr>
          <w:rFonts w:cs="Arial"/>
          <w:b w:val="0"/>
        </w:rPr>
      </w:pPr>
      <w:r w:rsidRPr="00DB0791">
        <w:rPr>
          <w:rFonts w:cs="Arial"/>
          <w:b w:val="0"/>
        </w:rPr>
        <w:t xml:space="preserve">Dostawa powinna być realizowana w formie sprzedaży paliwa w publicznych stacjach paliwowych w Starachowicach, którymi dysponuje Wykonawca. Sprzedaż powinna być </w:t>
      </w:r>
      <w:r w:rsidRPr="00DB0791">
        <w:rPr>
          <w:rFonts w:cs="Arial"/>
          <w:b w:val="0"/>
        </w:rPr>
        <w:lastRenderedPageBreak/>
        <w:t>dokonywana bezgotówkowo.</w:t>
      </w:r>
    </w:p>
    <w:p w:rsidR="005E7E8A" w:rsidRPr="00DB0791" w:rsidRDefault="005E7E8A" w:rsidP="005E7E8A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11842" w:rsidRPr="00DB0791" w:rsidRDefault="00611842" w:rsidP="00611842">
      <w:pPr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hAnsi="Arial" w:cs="Arial"/>
          <w:bCs/>
          <w:color w:val="000000"/>
          <w:sz w:val="20"/>
        </w:rPr>
        <w:t>Kody wspólnego słownika zamówień(CPV):</w:t>
      </w:r>
    </w:p>
    <w:p w:rsidR="005E7E8A" w:rsidRPr="00DB0791" w:rsidRDefault="005E7E8A" w:rsidP="005E7E8A">
      <w:pPr>
        <w:pStyle w:val="Zwykytekst"/>
        <w:rPr>
          <w:rFonts w:ascii="Arial" w:hAnsi="Arial" w:cs="Arial"/>
          <w:sz w:val="22"/>
          <w:szCs w:val="22"/>
        </w:rPr>
      </w:pPr>
      <w:r w:rsidRPr="00DB0791">
        <w:rPr>
          <w:rFonts w:ascii="Arial" w:hAnsi="Arial" w:cs="Arial"/>
          <w:sz w:val="22"/>
          <w:szCs w:val="22"/>
        </w:rPr>
        <w:t>09100000-0 Paliwa</w:t>
      </w:r>
    </w:p>
    <w:p w:rsidR="005E7E8A" w:rsidRPr="00DB0791" w:rsidRDefault="005E7E8A" w:rsidP="005E7E8A">
      <w:pPr>
        <w:widowControl w:val="0"/>
        <w:tabs>
          <w:tab w:val="left" w:pos="7938"/>
        </w:tabs>
        <w:rPr>
          <w:rFonts w:ascii="Arial" w:hAnsi="Arial" w:cs="Arial"/>
          <w:sz w:val="22"/>
          <w:szCs w:val="22"/>
        </w:rPr>
      </w:pPr>
      <w:r w:rsidRPr="00DB0791">
        <w:rPr>
          <w:rFonts w:ascii="Arial" w:hAnsi="Arial" w:cs="Arial"/>
          <w:sz w:val="22"/>
          <w:szCs w:val="22"/>
        </w:rPr>
        <w:t>09134100-8 Oleje napędowe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IV. Części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</w:t>
      </w:r>
      <w:r w:rsidR="005E7E8A" w:rsidRPr="00DB0791">
        <w:rPr>
          <w:rFonts w:ascii="Arial" w:hAnsi="Arial" w:cs="Arial"/>
          <w:snapToGrid w:val="0"/>
          <w:color w:val="000000"/>
          <w:sz w:val="20"/>
        </w:rPr>
        <w:t>nie</w:t>
      </w:r>
      <w:r w:rsidR="004A2A1B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</w:rPr>
        <w:t>dopuszcza składania ofert częściowych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V. Zamówienia uzupełniające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VI. Oferty wariantowe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VII. Termin wykonania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Realizacja zamówienia w  terminie do 12 miesięcy liczone od dnia podpisania umowy.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Warunki udziału w postępowaniu</w:t>
      </w:r>
    </w:p>
    <w:p w:rsidR="00611842" w:rsidRPr="00DB0791" w:rsidRDefault="00611842" w:rsidP="00611842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DB0791">
        <w:rPr>
          <w:rFonts w:ascii="Arial" w:hAnsi="Arial" w:cs="Arial"/>
          <w:sz w:val="20"/>
          <w:lang w:eastAsia="ar-SA"/>
        </w:rPr>
        <w:t>Pzp</w:t>
      </w:r>
      <w:proofErr w:type="spellEnd"/>
      <w:r w:rsidRPr="00DB0791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611842" w:rsidRPr="00DB0791" w:rsidRDefault="00611842" w:rsidP="00611842">
      <w:pPr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odpowiednich dokumentów jeżeli ustawy nakładają obowiązek posiadania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koncesji zezwolenia lub licencji na prowadzenie działalności gospodarczej objętej   </w:t>
      </w:r>
    </w:p>
    <w:p w:rsidR="00611842" w:rsidRPr="00DB0791" w:rsidRDefault="00611842" w:rsidP="00611842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0791">
        <w:rPr>
          <w:rFonts w:ascii="Arial" w:hAnsi="Arial" w:cs="Arial"/>
          <w:i/>
          <w:lang w:eastAsia="ar-SA"/>
        </w:rPr>
        <w:t xml:space="preserve">przedmiotem  zamówienia </w:t>
      </w:r>
      <w:r w:rsidRPr="00DB0791">
        <w:rPr>
          <w:rFonts w:ascii="Arial" w:hAnsi="Arial" w:cs="Arial"/>
          <w:lang w:eastAsia="ar-SA"/>
        </w:rPr>
        <w:t xml:space="preserve">zgodnie  z opisem w  dziale IX ust </w:t>
      </w:r>
      <w:r w:rsidR="00337863">
        <w:rPr>
          <w:rFonts w:ascii="Arial" w:hAnsi="Arial" w:cs="Arial"/>
          <w:lang w:eastAsia="ar-SA"/>
        </w:rPr>
        <w:t>5</w:t>
      </w:r>
      <w:r w:rsidRPr="00DB0791">
        <w:rPr>
          <w:rFonts w:ascii="Arial" w:hAnsi="Arial" w:cs="Arial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lang w:eastAsia="ar-SA"/>
        </w:rPr>
        <w:t>siwz</w:t>
      </w:r>
      <w:proofErr w:type="spellEnd"/>
    </w:p>
    <w:p w:rsidR="00611842" w:rsidRPr="00DB0791" w:rsidRDefault="00611842" w:rsidP="00611842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0791">
        <w:rPr>
          <w:rFonts w:ascii="Arial" w:hAnsi="Arial" w:cs="Arial"/>
          <w:lang w:eastAsia="ar-SA"/>
        </w:rPr>
        <w:t>Posiadania wiedzy i doświadczenia.</w:t>
      </w:r>
    </w:p>
    <w:p w:rsidR="005E7E8A" w:rsidRPr="00DB0791" w:rsidRDefault="005E7E8A" w:rsidP="005E7E8A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Zamawiający nie określa szczegółowego warunku w tym zakresie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do wykonania zamówienia.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d)   Sytuacji ekonomicznej i finansowej.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aktualnej polisy od odpowiedzialności cywilnej zgodnie z opisem w dziale IX ust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</w:t>
      </w:r>
      <w:r w:rsidR="00337863">
        <w:rPr>
          <w:rFonts w:ascii="Arial" w:hAnsi="Arial" w:cs="Arial"/>
          <w:sz w:val="20"/>
          <w:lang w:eastAsia="ar-SA"/>
        </w:rPr>
        <w:t>6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sz w:val="20"/>
          <w:lang w:eastAsia="ar-SA"/>
        </w:rPr>
        <w:t>siwz</w:t>
      </w:r>
      <w:proofErr w:type="spellEnd"/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Dowodami, o których mowa w ust. 1) pkt b , są: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jeżeli z  uzasadnionych przyczyn o obiektywnym charakterze wykonawca nie jest w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stanie  uzyskać poświadczenia, o którym mowa w pkt 1.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>ust 1 i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 xml:space="preserve">ust. 2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lastRenderedPageBreak/>
        <w:t xml:space="preserve">Zamawiający zawiadamia równocześnie Wykonawców, którzy zostali wykluczeni </w:t>
      </w:r>
      <w:r w:rsidRPr="00DB0791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Ofertę Wykonawcy wykluczonego uznaje się za odrzuconą.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Cs/>
          <w:spacing w:val="20"/>
          <w:sz w:val="20"/>
          <w:lang w:eastAsia="ar-SA"/>
        </w:rPr>
      </w:pPr>
      <w:r w:rsidRPr="00DB0791">
        <w:rPr>
          <w:rFonts w:ascii="Arial" w:hAnsi="Arial" w:cs="Arial"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DB0791">
        <w:rPr>
          <w:rFonts w:ascii="Arial" w:hAnsi="Arial" w:cs="Arial"/>
          <w:bCs/>
          <w:spacing w:val="20"/>
          <w:sz w:val="20"/>
          <w:lang w:eastAsia="ar-SA"/>
        </w:rPr>
        <w:br/>
        <w:t>w postępowaniu.</w:t>
      </w:r>
    </w:p>
    <w:p w:rsidR="00611842" w:rsidRPr="00DB0791" w:rsidRDefault="00611842" w:rsidP="00611842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DB0791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DB0791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bCs/>
          <w:sz w:val="20"/>
          <w:u w:val="single"/>
        </w:rPr>
        <w:t>Formularz ofertowy</w:t>
      </w:r>
      <w:r w:rsidRPr="00DB0791">
        <w:rPr>
          <w:rFonts w:ascii="Arial" w:hAnsi="Arial" w:cs="Arial"/>
          <w:sz w:val="20"/>
        </w:rPr>
        <w:t xml:space="preserve"> (wzór stanowi załącznik nr 1 do niniejszej specyfikacji istotnych warunków zamówienia).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  <w:u w:val="single"/>
          <w:shd w:val="clear" w:color="auto" w:fill="FFFFFF"/>
        </w:rPr>
        <w:t>Pełnomocnictwo/umocowanie prawne</w:t>
      </w:r>
      <w:r w:rsidRPr="00DB0791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DB0791">
        <w:rPr>
          <w:rFonts w:ascii="Arial" w:hAnsi="Arial" w:cs="Arial"/>
          <w:sz w:val="20"/>
        </w:rPr>
        <w:t>ach rejestrowych.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Na podstawie art. 44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Wykonawca składa wraz z ofertą </w:t>
      </w:r>
      <w:r w:rsidRPr="00DB0791">
        <w:rPr>
          <w:rFonts w:ascii="Arial" w:hAnsi="Arial" w:cs="Arial"/>
          <w:bCs/>
          <w:sz w:val="20"/>
          <w:u w:val="single"/>
        </w:rPr>
        <w:t xml:space="preserve">oświadczenie o spełnieniu warunków udziału w postępowaniu </w:t>
      </w:r>
      <w:r w:rsidRPr="00DB0791">
        <w:rPr>
          <w:rFonts w:ascii="Arial" w:hAnsi="Arial" w:cs="Arial"/>
          <w:sz w:val="20"/>
        </w:rPr>
        <w:t xml:space="preserve">z art. 22 ust 1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4A2A1B" w:rsidRPr="004A2A1B" w:rsidRDefault="00611842" w:rsidP="004A2A1B">
      <w:pPr>
        <w:pStyle w:val="Akapitzlist"/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u w:val="single"/>
        </w:rPr>
      </w:pPr>
      <w:r w:rsidRPr="004A2A1B">
        <w:rPr>
          <w:rFonts w:ascii="Arial" w:hAnsi="Arial" w:cs="Arial"/>
          <w:u w:val="single"/>
        </w:rPr>
        <w:t xml:space="preserve"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</w:t>
      </w:r>
      <w:r w:rsidR="004A2A1B" w:rsidRPr="004A2A1B">
        <w:rPr>
          <w:rFonts w:ascii="Arial" w:hAnsi="Arial" w:cs="Arial"/>
          <w:u w:val="single"/>
        </w:rPr>
        <w:t xml:space="preserve"> </w:t>
      </w:r>
    </w:p>
    <w:p w:rsidR="00611842" w:rsidRPr="004A2A1B" w:rsidRDefault="00611842" w:rsidP="004A2A1B">
      <w:pPr>
        <w:pStyle w:val="Akapitzlist"/>
        <w:suppressAutoHyphens/>
        <w:autoSpaceDE w:val="0"/>
        <w:ind w:left="644"/>
        <w:jc w:val="both"/>
        <w:rPr>
          <w:rFonts w:ascii="Arial" w:hAnsi="Arial" w:cs="Arial"/>
        </w:rPr>
      </w:pPr>
      <w:r w:rsidRPr="004A2A1B">
        <w:rPr>
          <w:rFonts w:ascii="Arial" w:hAnsi="Arial" w:cs="Arial"/>
          <w:u w:val="single"/>
        </w:rPr>
        <w:t>1 ustawy, polega na zasobach innych podmiotów na zasadach określonych w art. 26 ust. 2b ustawy</w:t>
      </w:r>
      <w:r w:rsidRPr="004A2A1B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dokumentów dotyczących w szczególności: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zakresu dostępnych wykonawcy zasobów innego podmiotu,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c) charakteru stosunku, jaki będzie łączył wykonawcę z innym podmiotem,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d) zakresu i okresu udziału innego podmiotu przy wykonywaniu zamówienia.</w:t>
      </w:r>
    </w:p>
    <w:p w:rsidR="00611842" w:rsidRPr="00DB0791" w:rsidRDefault="00611842" w:rsidP="0061184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DB0791">
        <w:rPr>
          <w:rFonts w:ascii="Arial" w:hAnsi="Arial"/>
          <w:snapToGrid w:val="0"/>
          <w:color w:val="000000"/>
        </w:rPr>
        <w:t xml:space="preserve"> koncesja, zezwolenia lub licencja, jeżeli ustawy nakładają obowiązek posiadania </w:t>
      </w:r>
    </w:p>
    <w:p w:rsidR="00611842" w:rsidRPr="00DB0791" w:rsidRDefault="00611842" w:rsidP="00611842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koncesji zezwolenia lub licencji na prowadzenie działalności gospodarczej objętej   </w:t>
      </w:r>
    </w:p>
    <w:p w:rsidR="005E7E8A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przedmiotem  zamówienia</w:t>
      </w:r>
      <w:r w:rsidR="005E7E8A" w:rsidRPr="00DB0791">
        <w:rPr>
          <w:rFonts w:ascii="Arial" w:hAnsi="Arial"/>
          <w:snapToGrid w:val="0"/>
          <w:color w:val="000000"/>
          <w:sz w:val="20"/>
        </w:rPr>
        <w:t xml:space="preserve"> zgodnie ustawą z dnia 10 kwietnia 1997r. Prawo energetyczne (Dz. U. z 2012, poz. 1059 </w:t>
      </w:r>
      <w:proofErr w:type="spellStart"/>
      <w:r w:rsidR="005E7E8A" w:rsidRPr="00DB0791">
        <w:rPr>
          <w:rFonts w:ascii="Arial" w:hAnsi="Arial"/>
          <w:snapToGrid w:val="0"/>
          <w:color w:val="000000"/>
          <w:sz w:val="20"/>
        </w:rPr>
        <w:t>póź</w:t>
      </w:r>
      <w:proofErr w:type="spellEnd"/>
      <w:r w:rsidR="005E7E8A" w:rsidRPr="00DB0791">
        <w:rPr>
          <w:rFonts w:ascii="Arial" w:hAnsi="Arial"/>
          <w:snapToGrid w:val="0"/>
          <w:color w:val="000000"/>
          <w:sz w:val="20"/>
        </w:rPr>
        <w:t>. zm.).</w:t>
      </w:r>
    </w:p>
    <w:p w:rsidR="00611842" w:rsidRPr="00DB0791" w:rsidRDefault="00611842" w:rsidP="00611842">
      <w:pPr>
        <w:widowControl w:val="0"/>
        <w:rPr>
          <w:rFonts w:ascii="Arial" w:hAnsi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wykonawca jest ubezpieczony od odpowiedzialności cywilnej w zakresie   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prowadzonej działalności obejmującej przedmiot zamówienia.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rPr>
          <w:rFonts w:ascii="Arial" w:hAnsi="Arial" w:cs="Arial"/>
          <w:i/>
          <w:sz w:val="20"/>
        </w:rPr>
      </w:pPr>
      <w:r w:rsidRPr="00DB0791">
        <w:rPr>
          <w:rFonts w:ascii="Arial" w:hAnsi="Arial" w:cs="Arial"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lastRenderedPageBreak/>
        <w:t xml:space="preserve">1)  </w:t>
      </w:r>
      <w:r w:rsidRPr="00DB0791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DB0791">
        <w:rPr>
          <w:rFonts w:ascii="Arial" w:hAnsi="Arial" w:cs="Arial"/>
          <w:sz w:val="20"/>
        </w:rPr>
        <w:t xml:space="preserve">  z art. 24 ust. 1, 2,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</w:t>
      </w:r>
      <w:r w:rsidR="00826E4D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 do niniejszej specyfikacji istotnych warunków zamówienia);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DB0791">
        <w:rPr>
          <w:rFonts w:ascii="Arial" w:hAnsi="Arial" w:cs="Arial"/>
          <w:sz w:val="20"/>
        </w:rPr>
        <w:t>5</w:t>
      </w:r>
      <w:r w:rsidRPr="00DB0791">
        <w:rPr>
          <w:rFonts w:ascii="Arial" w:hAnsi="Arial" w:cs="Arial"/>
          <w:bCs/>
          <w:sz w:val="20"/>
        </w:rPr>
        <w:t xml:space="preserve">)  </w:t>
      </w:r>
      <w:r w:rsidRPr="00DB0791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DB0791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DB0791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 których mowa w: </w:t>
      </w:r>
    </w:p>
    <w:p w:rsidR="00611842" w:rsidRPr="00DB0791" w:rsidRDefault="00611842" w:rsidP="00611842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DB0791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lastRenderedPageBreak/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11842" w:rsidRPr="00DB0791" w:rsidRDefault="00611842" w:rsidP="0061184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IX </w:t>
      </w:r>
      <w:r w:rsidR="005E7E8A" w:rsidRPr="00DB0791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. Wykonawcy mogą wspólnie ubiegać się o udzielenie zamówienia, w </w:t>
      </w:r>
      <w:r w:rsidRPr="00DB0791">
        <w:rPr>
          <w:rFonts w:ascii="Arial" w:hAnsi="Arial" w:cs="Arial"/>
          <w:color w:val="0000FF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wspólnie/ partnerów - należy załączyć do oferty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11842" w:rsidRPr="00DB0791" w:rsidRDefault="00611842" w:rsidP="0061184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DB0791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611842" w:rsidRPr="00DB0791" w:rsidRDefault="00611842" w:rsidP="00611842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X. Informacja o sposobie porozumiewania się zamawiającego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DB0791">
        <w:rPr>
          <w:rFonts w:ascii="Arial" w:hAnsi="Arial" w:cs="Arial"/>
          <w:color w:val="FF0000"/>
          <w:sz w:val="20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 xml:space="preserve">2 </w:t>
      </w:r>
      <w:r w:rsidRPr="00DB0791">
        <w:rPr>
          <w:rFonts w:ascii="Arial" w:hAnsi="Arial" w:cs="Arial"/>
          <w:sz w:val="20"/>
        </w:rPr>
        <w:t>dni przed upływem terminu składania ofert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</w:t>
      </w:r>
      <w:r w:rsidRPr="00DB0791">
        <w:rPr>
          <w:rFonts w:ascii="Arial" w:hAnsi="Arial" w:cs="Arial"/>
          <w:snapToGrid w:val="0"/>
          <w:color w:val="000000"/>
          <w:sz w:val="20"/>
        </w:rPr>
        <w:lastRenderedPageBreak/>
        <w:t xml:space="preserve">składania ofert o czas niezbędny do wprowadzenia zmian w ofertach, jeżeli jest to konieczne.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-mail  a oryginał dokumentu niezwłocznie dosłany pocztą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XI. Osoby uprawnione do porozumiewania się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DB0791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  <w:highlight w:val="white"/>
        </w:rPr>
        <w:t xml:space="preserve">sprawy merytoryczne </w:t>
      </w:r>
      <w:r w:rsidRPr="004A2A1B">
        <w:rPr>
          <w:rFonts w:ascii="Arial" w:hAnsi="Arial" w:cs="Arial"/>
          <w:snapToGrid w:val="0"/>
          <w:color w:val="000000"/>
          <w:sz w:val="20"/>
        </w:rPr>
        <w:t xml:space="preserve">Dział ds. Techniczno-Gospodarczych Grzegorz Bojara </w:t>
      </w:r>
      <w:r w:rsidRPr="004A2A1B">
        <w:rPr>
          <w:rFonts w:ascii="Arial" w:hAnsi="Arial" w:cs="Arial"/>
          <w:sz w:val="20"/>
        </w:rPr>
        <w:t xml:space="preserve"> 041  273 98 20    w godz.09:00 – 14:00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4A2A1B">
        <w:rPr>
          <w:rFonts w:ascii="Arial" w:hAnsi="Arial" w:cs="Arial"/>
          <w:sz w:val="20"/>
        </w:rPr>
        <w:t>Dział ds. Zamówień Publicznych  Włodzimierz Żyła tel. 041 273 9182   w godz.09:00 – 14:00</w:t>
      </w:r>
    </w:p>
    <w:p w:rsidR="00611842" w:rsidRPr="00DB0791" w:rsidRDefault="00611842" w:rsidP="00611842">
      <w:pPr>
        <w:keepNext/>
        <w:widowControl w:val="0"/>
        <w:outlineLvl w:val="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XII. Wadium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Zamawiający nie przewiduje wnoszenia wadium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XIII. Termin związania ofertą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XIV. Opis przygotowania oferty</w:t>
      </w:r>
    </w:p>
    <w:p w:rsidR="00611842" w:rsidRPr="00DB0791" w:rsidRDefault="00611842" w:rsidP="0061184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Przygotowanie oferty</w:t>
      </w:r>
    </w:p>
    <w:p w:rsidR="00611842" w:rsidRPr="00DB0791" w:rsidRDefault="00611842" w:rsidP="0061184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DB0791">
        <w:rPr>
          <w:rFonts w:ascii="Arial" w:hAnsi="Arial" w:cs="Arial"/>
          <w:bCs/>
          <w:color w:val="000000"/>
          <w:sz w:val="20"/>
        </w:rPr>
        <w:t xml:space="preserve">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611842" w:rsidRPr="00DB0791" w:rsidRDefault="00611842" w:rsidP="00611842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lastRenderedPageBreak/>
        <w:t>Dokumenty należy sporządzić zgodnie z zaleceniami oraz przedstawionymi przez Zamawiającego wzorcami - załącznikami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8)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9)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11842" w:rsidRPr="00DB0791" w:rsidRDefault="00611842" w:rsidP="00611842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    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które stanowią tajemnicę przedsiębiorstwa w rozumieniu przepisów o zwalczaniu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nieuczciwej konkurencji) innym uczestnikom postępowania należy wyraźnie zaznaczyć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i powinny być  spięte i włożone w oddzielną nieprzezroczystą okładkę </w:t>
      </w:r>
      <w:r w:rsidRPr="00DB0791">
        <w:rPr>
          <w:rFonts w:ascii="Arial" w:hAnsi="Arial" w:cs="Arial"/>
          <w:sz w:val="20"/>
        </w:rPr>
        <w:t xml:space="preserve">z oznakowaniem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         „TAJEMNICA PRZEDSIĘBIORSTWA".</w:t>
      </w:r>
    </w:p>
    <w:p w:rsidR="00611842" w:rsidRPr="00DB0791" w:rsidRDefault="00611842" w:rsidP="0061184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wspólna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DB0791">
        <w:rPr>
          <w:rFonts w:ascii="Arial" w:hAnsi="Arial" w:cs="Arial"/>
          <w:snapToGrid w:val="0"/>
          <w:color w:val="000000"/>
          <w:sz w:val="20"/>
        </w:rPr>
        <w:cr/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  Inne wymagania dotyczące przygotowania oferty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>Powiatowy Zakład Opieki Zdrowotnej z siedzibą w Starachowicach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ul. Radomska 70  27-200 Starachowice </w:t>
      </w:r>
    </w:p>
    <w:p w:rsidR="00611842" w:rsidRPr="00DB0791" w:rsidRDefault="00611842" w:rsidP="0061184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oznaczonej, </w:t>
      </w:r>
    </w:p>
    <w:p w:rsidR="00C378EA" w:rsidRPr="00DB0791" w:rsidRDefault="00611842" w:rsidP="00C378EA">
      <w:pPr>
        <w:autoSpaceDE w:val="0"/>
        <w:rPr>
          <w:rFonts w:ascii="Arial" w:hAnsi="Arial" w:cs="Arial"/>
          <w:bCs/>
          <w:sz w:val="22"/>
          <w:szCs w:val="22"/>
        </w:rPr>
      </w:pPr>
      <w:r w:rsidRPr="00DB0791">
        <w:rPr>
          <w:rFonts w:ascii="Arial" w:hAnsi="Arial" w:cs="Arial"/>
          <w:sz w:val="20"/>
          <w:u w:val="single"/>
        </w:rPr>
        <w:t xml:space="preserve">Oferta na </w:t>
      </w:r>
      <w:r w:rsidR="00C378EA" w:rsidRPr="00DB0791">
        <w:rPr>
          <w:rFonts w:ascii="Arial" w:hAnsi="Arial" w:cs="Arial"/>
          <w:bCs/>
          <w:sz w:val="22"/>
          <w:szCs w:val="22"/>
        </w:rPr>
        <w:t>Dostawę  oleju napędowego dla Powiatowego Zakładu Opieki  Zdrowotnej z siedzibą w Starachowicach poprzez sprzedaż w sieci publicznych stacji paliwowych na terenie miasta Starachowice”</w:t>
      </w:r>
      <w:r w:rsidR="00B557BA">
        <w:rPr>
          <w:rFonts w:ascii="Arial" w:hAnsi="Arial" w:cs="Arial"/>
          <w:bCs/>
          <w:sz w:val="22"/>
          <w:szCs w:val="22"/>
        </w:rPr>
        <w:t xml:space="preserve"> nr sprawy </w:t>
      </w:r>
      <w:r w:rsidR="00B557BA" w:rsidRPr="00B557BA">
        <w:rPr>
          <w:rFonts w:ascii="Arial" w:hAnsi="Arial" w:cs="Arial"/>
          <w:bCs/>
          <w:sz w:val="22"/>
          <w:szCs w:val="22"/>
        </w:rPr>
        <w:t>P/21/03/2014/ON</w:t>
      </w:r>
    </w:p>
    <w:p w:rsidR="00611842" w:rsidRPr="00DB0791" w:rsidRDefault="00C378EA" w:rsidP="00C378E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DB0791">
        <w:rPr>
          <w:rFonts w:ascii="Arial" w:hAnsi="Arial" w:cs="Arial"/>
          <w:sz w:val="20"/>
          <w:u w:val="single"/>
        </w:rPr>
        <w:t xml:space="preserve"> </w:t>
      </w:r>
      <w:r w:rsidR="00611842" w:rsidRPr="00DB0791">
        <w:rPr>
          <w:rFonts w:ascii="Arial" w:hAnsi="Arial" w:cs="Arial"/>
          <w:sz w:val="20"/>
          <w:u w:val="single"/>
        </w:rPr>
        <w:t>„nie otwierać przed terminem otwarcia ofert”.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XV. Miejsce oraz termin składania i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spacing w:line="260" w:lineRule="atLeast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1. Ofertę należy złożyć do </w:t>
      </w:r>
      <w:r w:rsidRPr="00DB0791">
        <w:rPr>
          <w:rFonts w:ascii="Arial" w:hAnsi="Arial" w:cs="Arial"/>
          <w:spacing w:val="15"/>
          <w:sz w:val="20"/>
        </w:rPr>
        <w:t>dnia</w:t>
      </w:r>
      <w:r w:rsidR="00F676C5">
        <w:rPr>
          <w:rFonts w:ascii="Arial" w:hAnsi="Arial" w:cs="Arial"/>
          <w:sz w:val="20"/>
        </w:rPr>
        <w:t xml:space="preserve"> 11.04</w:t>
      </w:r>
      <w:r w:rsidRPr="00DB0791">
        <w:rPr>
          <w:rFonts w:ascii="Arial" w:hAnsi="Arial" w:cs="Arial"/>
          <w:sz w:val="20"/>
        </w:rPr>
        <w:t>.</w:t>
      </w:r>
      <w:r w:rsidRPr="00DB0791">
        <w:rPr>
          <w:rFonts w:ascii="Arial" w:hAnsi="Arial" w:cs="Arial"/>
          <w:spacing w:val="20"/>
          <w:sz w:val="20"/>
        </w:rPr>
        <w:t>2014</w:t>
      </w:r>
      <w:r w:rsidRPr="00DB0791">
        <w:rPr>
          <w:rFonts w:ascii="Arial" w:hAnsi="Arial" w:cs="Arial"/>
          <w:sz w:val="20"/>
        </w:rPr>
        <w:t xml:space="preserve"> r. do godz. 12:00</w:t>
      </w:r>
      <w:r w:rsidRPr="00DB0791">
        <w:rPr>
          <w:rFonts w:ascii="Arial" w:hAnsi="Arial" w:cs="Arial"/>
          <w:color w:val="FF6600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w siedzibie Zamawiającego w pok. 245</w:t>
      </w:r>
    </w:p>
    <w:p w:rsidR="00611842" w:rsidRPr="00DB0791" w:rsidRDefault="00611842" w:rsidP="0061184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611842" w:rsidRPr="00DB0791" w:rsidRDefault="00611842" w:rsidP="0061184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B0791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611842" w:rsidRPr="00DB0791" w:rsidRDefault="00611842" w:rsidP="00611842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611842" w:rsidRPr="00DB0791" w:rsidRDefault="00F676C5" w:rsidP="00611842">
      <w:pPr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Otwarcie ofert nastąpi w </w:t>
      </w:r>
      <w:bookmarkStart w:id="0" w:name="_GoBack"/>
      <w:bookmarkEnd w:id="0"/>
      <w:r>
        <w:rPr>
          <w:rFonts w:ascii="Arial" w:hAnsi="Arial" w:cs="Arial"/>
          <w:sz w:val="20"/>
        </w:rPr>
        <w:t>dniu 11.04.</w:t>
      </w:r>
      <w:r w:rsidR="00611842" w:rsidRPr="00DB0791">
        <w:rPr>
          <w:rFonts w:ascii="Arial" w:hAnsi="Arial" w:cs="Arial"/>
          <w:color w:val="000000"/>
          <w:sz w:val="20"/>
        </w:rPr>
        <w:t>2014r. o godz. 12:15</w:t>
      </w:r>
      <w:r w:rsidR="00611842" w:rsidRPr="00DB0791">
        <w:rPr>
          <w:rFonts w:ascii="Arial" w:hAnsi="Arial" w:cs="Arial"/>
          <w:sz w:val="20"/>
        </w:rPr>
        <w:t xml:space="preserve"> w siedzibie zamawiającego w pok. 202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</w:t>
      </w:r>
      <w:r w:rsidRPr="00DB0791">
        <w:rPr>
          <w:rFonts w:ascii="Arial" w:hAnsi="Arial" w:cs="Arial"/>
          <w:snapToGrid w:val="0"/>
          <w:color w:val="000000"/>
          <w:sz w:val="20"/>
        </w:rPr>
        <w:lastRenderedPageBreak/>
        <w:t xml:space="preserve">wysokości kwoty, jaką zamierza przeznaczyć na sfinansowanie zamówienia.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11842" w:rsidRPr="00DB0791" w:rsidRDefault="00611842" w:rsidP="0061184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XVI. Opis sposobu obliczenia ceny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XVII. Informacje dotyczące walut obcych, w jakich mogą być prowadzone rozliczenia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XVIII. Kryteria oceny oferty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>cena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100%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traktowany jako wartość </w:t>
      </w:r>
      <w:r w:rsidRPr="00A34290">
        <w:rPr>
          <w:rFonts w:ascii="Arial" w:hAnsi="Arial" w:cs="Arial"/>
          <w:snapToGrid w:val="0"/>
          <w:color w:val="000000"/>
          <w:sz w:val="20"/>
        </w:rPr>
        <w:lastRenderedPageBreak/>
        <w:t>punktowa oferty.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4A2A1B" w:rsidRPr="00A34290" w:rsidRDefault="004A2A1B" w:rsidP="004A2A1B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Nazwa kryterium   : cena</w:t>
      </w:r>
    </w:p>
    <w:p w:rsidR="004A2A1B" w:rsidRPr="00A34290" w:rsidRDefault="004A2A1B" w:rsidP="004A2A1B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</w:rPr>
      </w:pP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Wzór  :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/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x 100% x 100 = WP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Sposób oceny  :  oferta najtańsza spośród ofert nie odrzuconych otrzyma 100 pkt  pozostałe proporcjonalnie mniej według przedstawionego wzoru 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najtańszej oferty nie odrzuconej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oferty badanej nie odrzuconej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100 – stały wskaźnik  ;  100% - znaczenie kryterium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4A2A1B" w:rsidRPr="00A34290" w:rsidRDefault="004A2A1B" w:rsidP="004A2A1B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Wynik</w:t>
      </w:r>
    </w:p>
    <w:p w:rsidR="004A2A1B" w:rsidRPr="00A34290" w:rsidRDefault="004A2A1B" w:rsidP="004A2A1B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611842" w:rsidRPr="00DB0791" w:rsidRDefault="00611842" w:rsidP="00611842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XX. Zabezpieczenie należytego wykonania umowy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XXI. Warunki umowy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11842" w:rsidRPr="00DB0791" w:rsidRDefault="004A2A1B" w:rsidP="004A2A1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4</w:t>
      </w:r>
      <w:r>
        <w:rPr>
          <w:rFonts w:ascii="Arial" w:hAnsi="Arial" w:cs="Arial"/>
          <w:snapToGrid w:val="0"/>
          <w:color w:val="000000"/>
          <w:sz w:val="20"/>
        </w:rPr>
        <w:tab/>
        <w:t xml:space="preserve">Postanowienia umowy zawarto w </w:t>
      </w:r>
      <w:r w:rsidR="00611842" w:rsidRPr="00DB0791">
        <w:rPr>
          <w:rFonts w:ascii="Arial" w:hAnsi="Arial" w:cs="Arial"/>
          <w:snapToGrid w:val="0"/>
          <w:color w:val="000000"/>
          <w:sz w:val="20"/>
        </w:rPr>
        <w:t xml:space="preserve">projekcie umowy, który stanowi załącznik  nr 4 do </w:t>
      </w:r>
      <w:proofErr w:type="spellStart"/>
      <w:r w:rsidR="00611842"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611842" w:rsidRPr="00DB0791" w:rsidRDefault="00611842" w:rsidP="0061184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611842" w:rsidRPr="00DB0791" w:rsidRDefault="00611842" w:rsidP="00611842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XXII. Środki ochrony prawnej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DB0791">
        <w:rPr>
          <w:rFonts w:ascii="Arial" w:hAnsi="Arial" w:cs="Arial"/>
          <w:sz w:val="20"/>
        </w:rPr>
        <w:t xml:space="preserve">dni od dnia zamieszczenia ogłoszenia w BZP lub SIWZ na stronie internetowej, przesłania informacji o czynności zamawiającego stanowiącej podstawę jego wniesienia - jeżeli </w:t>
      </w:r>
      <w:r w:rsidRPr="00DB0791">
        <w:rPr>
          <w:rFonts w:ascii="Arial" w:hAnsi="Arial" w:cs="Arial"/>
          <w:sz w:val="20"/>
        </w:rPr>
        <w:lastRenderedPageBreak/>
        <w:t>zostały przesłane w sposób określony w art. 27 ust. 2, albo w terminie 10 dni - jeżeli zostały przesłane w inny sposób)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DB0791">
        <w:rPr>
          <w:rFonts w:ascii="Arial" w:hAnsi="Arial" w:cs="Arial"/>
          <w:bCs/>
          <w:color w:val="000000"/>
          <w:sz w:val="20"/>
        </w:rPr>
        <w:t>Wykonawca  mo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ż</w:t>
      </w:r>
      <w:r w:rsidRPr="00DB0791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DB0791">
        <w:rPr>
          <w:rFonts w:ascii="Arial" w:hAnsi="Arial" w:cs="Arial"/>
          <w:bCs/>
          <w:color w:val="000000"/>
          <w:sz w:val="20"/>
        </w:rPr>
        <w:t>zamawiaj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 podj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ę</w:t>
      </w:r>
      <w:r w:rsidRPr="00DB0791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ci, do której jest on zobowi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DB0791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bCs/>
          <w:color w:val="000000"/>
          <w:sz w:val="20"/>
        </w:rPr>
        <w:t>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XXIII. Ogłoszenia wyników przetargu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XXIV. Postanowienia końcowe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XXV. Załączniki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DB0791">
        <w:rPr>
          <w:rFonts w:ascii="Arial" w:hAnsi="Arial" w:cs="Arial"/>
          <w:color w:val="000000"/>
          <w:sz w:val="20"/>
        </w:rPr>
        <w:t>załącznik nr 1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</w:rPr>
        <w:t xml:space="preserve">4. Projekt umowy  załącznik nr </w:t>
      </w:r>
      <w:r w:rsidR="009F17F5">
        <w:rPr>
          <w:rFonts w:ascii="Arial" w:hAnsi="Arial" w:cs="Arial"/>
          <w:color w:val="000000"/>
          <w:sz w:val="20"/>
        </w:rPr>
        <w:t>3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</w:rPr>
        <w:t xml:space="preserve">5. Wzory oświadczeń zgodnie z art. 22 ust. 1  i 24 ust. 1, 2 pkt 1-4  załącznik nr </w:t>
      </w:r>
      <w:r w:rsidR="00910DDC">
        <w:rPr>
          <w:rFonts w:ascii="Arial" w:hAnsi="Arial" w:cs="Arial"/>
          <w:color w:val="000000"/>
          <w:sz w:val="20"/>
        </w:rPr>
        <w:t>2</w:t>
      </w:r>
    </w:p>
    <w:p w:rsidR="00611842" w:rsidRPr="00DB0791" w:rsidRDefault="00611842" w:rsidP="00611842">
      <w:r w:rsidRPr="00DB0791">
        <w:rPr>
          <w:rFonts w:ascii="Arial" w:hAnsi="Arial" w:cs="Arial"/>
          <w:color w:val="000000"/>
          <w:sz w:val="20"/>
        </w:rPr>
        <w:t xml:space="preserve"> 6.</w:t>
      </w:r>
      <w:r w:rsidRPr="00DB0791">
        <w:rPr>
          <w:rFonts w:ascii="Arial" w:hAnsi="Arial" w:cs="Arial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>Informacja  dotycząca przynależności  do grupy kapitałowej</w:t>
      </w:r>
      <w:r w:rsidRPr="00DB0791">
        <w:t xml:space="preserve"> </w:t>
      </w:r>
      <w:r w:rsidR="00910DDC">
        <w:t xml:space="preserve">złącznik nr </w:t>
      </w:r>
      <w:r w:rsidR="009F17F5">
        <w:t>4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403CF" w:rsidRPr="00DB0791" w:rsidRDefault="00B403CF" w:rsidP="00B403CF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403CF" w:rsidRPr="00ED602E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ED602E">
        <w:rPr>
          <w:rFonts w:ascii="Arial" w:hAnsi="Arial" w:cs="Arial"/>
          <w:b/>
          <w:bCs/>
        </w:rPr>
        <w:t>ałącznik nr 1</w:t>
      </w:r>
    </w:p>
    <w:p w:rsidR="00B403CF" w:rsidRPr="00F71164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403CF" w:rsidRPr="00F71164" w:rsidRDefault="00B403CF" w:rsidP="00B403CF">
      <w:pPr>
        <w:widowControl w:val="0"/>
        <w:spacing w:line="260" w:lineRule="exact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F71164">
        <w:rPr>
          <w:rFonts w:ascii="Arial" w:hAnsi="Arial" w:cs="Arial"/>
          <w:b/>
          <w:bCs/>
          <w:spacing w:val="20"/>
          <w:sz w:val="22"/>
          <w:szCs w:val="22"/>
        </w:rPr>
        <w:t xml:space="preserve">FORMULARZ OFERTOWY </w:t>
      </w:r>
    </w:p>
    <w:p w:rsidR="00B403CF" w:rsidRPr="00F71164" w:rsidRDefault="00B403CF" w:rsidP="00B403CF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>Wykonawca: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Nazwa...........................................................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Siedziba........................................................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Tel/faks........................................................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NIP.............................................................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REGON.....................................................</w:t>
      </w:r>
    </w:p>
    <w:p w:rsidR="00B403CF" w:rsidRPr="00F71164" w:rsidRDefault="00B403CF" w:rsidP="00B403CF">
      <w:pPr>
        <w:tabs>
          <w:tab w:val="left" w:pos="3334"/>
          <w:tab w:val="left" w:pos="5910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Zamawiający:</w:t>
      </w:r>
    </w:p>
    <w:p w:rsidR="00B403CF" w:rsidRPr="00F71164" w:rsidRDefault="00B403CF" w:rsidP="00B403CF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Powiatowy Zakład </w:t>
      </w:r>
    </w:p>
    <w:p w:rsidR="00B403CF" w:rsidRPr="00F71164" w:rsidRDefault="00B403CF" w:rsidP="00B403CF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Opieki Zdrowotnej</w:t>
      </w:r>
    </w:p>
    <w:p w:rsidR="00B403CF" w:rsidRPr="00F71164" w:rsidRDefault="00B403CF" w:rsidP="00B403CF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Ul. Radomska 70</w:t>
      </w:r>
    </w:p>
    <w:p w:rsidR="00B403CF" w:rsidRPr="00F71164" w:rsidRDefault="00B403CF" w:rsidP="00B403CF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27 – 200 Starachowice</w:t>
      </w:r>
    </w:p>
    <w:p w:rsidR="00B403CF" w:rsidRPr="00F71164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403CF" w:rsidRPr="00F71164" w:rsidRDefault="00B403CF" w:rsidP="00B403CF">
      <w:pPr>
        <w:autoSpaceDE w:val="0"/>
        <w:rPr>
          <w:rFonts w:ascii="Arial" w:hAnsi="Arial" w:cs="Arial"/>
          <w:b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W związku z ogłoszeniem przetargu nieograniczonego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1164">
        <w:rPr>
          <w:rFonts w:ascii="Arial" w:hAnsi="Arial" w:cs="Arial"/>
          <w:sz w:val="22"/>
          <w:szCs w:val="22"/>
        </w:rPr>
        <w:t>na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„</w:t>
      </w:r>
      <w:r w:rsidRPr="00F71164">
        <w:rPr>
          <w:rFonts w:ascii="Arial" w:hAnsi="Arial" w:cs="Arial"/>
          <w:sz w:val="22"/>
          <w:szCs w:val="22"/>
        </w:rPr>
        <w:t xml:space="preserve"> </w:t>
      </w:r>
      <w:r w:rsidRPr="00F71164">
        <w:rPr>
          <w:rFonts w:ascii="Arial" w:hAnsi="Arial" w:cs="Arial"/>
          <w:b/>
          <w:sz w:val="22"/>
          <w:szCs w:val="22"/>
        </w:rPr>
        <w:t>dostawę  oleju napędowego dla Powiatowego Zakładu Opieki  Zdrowotnej z siedzibą w Starachowicach poprzez sprzedaż w sieci publicznych stacji paliwowych na terenie miasta Starachowice</w:t>
      </w:r>
    </w:p>
    <w:p w:rsidR="00B403CF" w:rsidRPr="00F71164" w:rsidRDefault="00B403CF" w:rsidP="00B403CF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Sprawa nr </w:t>
      </w:r>
      <w:r w:rsidR="00910DDC">
        <w:rPr>
          <w:rFonts w:ascii="Arial" w:hAnsi="Arial" w:cs="Arial"/>
          <w:snapToGrid w:val="0"/>
          <w:color w:val="000000"/>
          <w:sz w:val="22"/>
          <w:szCs w:val="22"/>
        </w:rPr>
        <w:t>P/21</w:t>
      </w: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/03/201</w:t>
      </w:r>
      <w:r w:rsidR="00910DDC">
        <w:rPr>
          <w:rFonts w:ascii="Arial" w:hAnsi="Arial" w:cs="Arial"/>
          <w:snapToGrid w:val="0"/>
          <w:color w:val="000000"/>
          <w:sz w:val="22"/>
          <w:szCs w:val="22"/>
        </w:rPr>
        <w:t>4</w:t>
      </w: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/ON</w:t>
      </w:r>
      <w:r w:rsidRPr="00F71164">
        <w:rPr>
          <w:rFonts w:ascii="Arial" w:hAnsi="Arial" w:cs="Arial"/>
          <w:sz w:val="22"/>
          <w:szCs w:val="22"/>
        </w:rPr>
        <w:t xml:space="preserve"> my niżej podpisani:</w:t>
      </w:r>
    </w:p>
    <w:p w:rsidR="00B403CF" w:rsidRPr="00F71164" w:rsidRDefault="00B403CF" w:rsidP="00B403CF">
      <w:pPr>
        <w:pStyle w:val="Nagwek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Oferujemy wykonanie zamówienia na następujących warunkach cenowych:</w:t>
      </w:r>
    </w:p>
    <w:p w:rsidR="00B403CF" w:rsidRPr="00F71164" w:rsidRDefault="00B403CF" w:rsidP="00B403CF">
      <w:pPr>
        <w:pStyle w:val="Nagwek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744" w:type="dxa"/>
        <w:tblLook w:val="01E0" w:firstRow="1" w:lastRow="1" w:firstColumn="1" w:lastColumn="1" w:noHBand="0" w:noVBand="0"/>
      </w:tblPr>
      <w:tblGrid>
        <w:gridCol w:w="1421"/>
        <w:gridCol w:w="814"/>
        <w:gridCol w:w="2081"/>
        <w:gridCol w:w="1442"/>
        <w:gridCol w:w="1262"/>
        <w:gridCol w:w="1167"/>
        <w:gridCol w:w="1557"/>
      </w:tblGrid>
      <w:tr w:rsidR="00B403CF" w:rsidRPr="00F71164" w:rsidTr="00D91220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OPIS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Ilość</w:t>
            </w:r>
          </w:p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litr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netto w zł z dnia ogłoszenia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z upustem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netto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VAT</w:t>
            </w:r>
          </w:p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(Wartość  brutto zł)</w:t>
            </w:r>
          </w:p>
        </w:tc>
      </w:tr>
      <w:tr w:rsidR="00B403CF" w:rsidRPr="00F71164" w:rsidTr="00D91220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5</w:t>
            </w:r>
          </w:p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2 x kol. 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7</w:t>
            </w:r>
          </w:p>
          <w:p w:rsidR="00B403CF" w:rsidRPr="00F71164" w:rsidRDefault="00B403CF" w:rsidP="00D91220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5 + kol. 6)</w:t>
            </w:r>
          </w:p>
        </w:tc>
      </w:tr>
      <w:tr w:rsidR="00B403CF" w:rsidRPr="00F71164" w:rsidTr="00D9122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F" w:rsidRPr="00F71164" w:rsidRDefault="00B403CF" w:rsidP="00D912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olej napędowy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CF" w:rsidRPr="00F71164" w:rsidRDefault="00B403CF" w:rsidP="00D91220">
            <w:pPr>
              <w:ind w:hanging="14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19 542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CF" w:rsidRPr="00F71164" w:rsidRDefault="00B403CF" w:rsidP="00D912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  <w:tr w:rsidR="00B403CF" w:rsidRPr="00F71164" w:rsidTr="00D91220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F" w:rsidRPr="00F71164" w:rsidRDefault="00B403CF" w:rsidP="00D9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F" w:rsidRPr="00F71164" w:rsidRDefault="00B403CF" w:rsidP="00D91220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</w:tbl>
    <w:p w:rsidR="00B403CF" w:rsidRPr="00F71164" w:rsidRDefault="00B403CF" w:rsidP="00B403CF">
      <w:pPr>
        <w:pStyle w:val="Tekstprzypisudolnego"/>
        <w:rPr>
          <w:rFonts w:ascii="Arial" w:hAnsi="Arial" w:cs="Arial"/>
          <w:sz w:val="22"/>
          <w:szCs w:val="22"/>
        </w:rPr>
      </w:pPr>
    </w:p>
    <w:p w:rsidR="00B403CF" w:rsidRPr="00F71164" w:rsidRDefault="00B403CF" w:rsidP="00B403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 xml:space="preserve">Wartość  netto...........................................................................................................zł </w:t>
      </w:r>
    </w:p>
    <w:p w:rsidR="00B403CF" w:rsidRPr="00F71164" w:rsidRDefault="00B403CF" w:rsidP="00B403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B403CF" w:rsidRPr="00F71164" w:rsidRDefault="00B403CF" w:rsidP="00B403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B403CF" w:rsidRPr="00F71164" w:rsidRDefault="00B403CF" w:rsidP="00B403CF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Razem cena wartość brutto...............................................................................................zł</w:t>
      </w:r>
    </w:p>
    <w:p w:rsidR="00B403CF" w:rsidRPr="00F71164" w:rsidRDefault="00B403CF" w:rsidP="00B403CF">
      <w:pPr>
        <w:pStyle w:val="Tekstpodstawowy"/>
        <w:rPr>
          <w:rFonts w:cs="Arial"/>
          <w:szCs w:val="22"/>
        </w:rPr>
      </w:pPr>
      <w:r w:rsidRPr="00F71164">
        <w:rPr>
          <w:rFonts w:cs="Arial"/>
          <w:szCs w:val="22"/>
        </w:rPr>
        <w:t>(słownie: ....................................................................................................)</w:t>
      </w:r>
    </w:p>
    <w:p w:rsidR="00B403CF" w:rsidRPr="00F71164" w:rsidRDefault="00B403CF" w:rsidP="00B403CF">
      <w:pPr>
        <w:pStyle w:val="Tekstpodstawowy"/>
        <w:rPr>
          <w:rFonts w:cs="Arial"/>
          <w:b/>
          <w:szCs w:val="22"/>
        </w:rPr>
      </w:pPr>
    </w:p>
    <w:p w:rsidR="00B403CF" w:rsidRPr="00F71164" w:rsidRDefault="00B403CF" w:rsidP="00B403CF">
      <w:pPr>
        <w:pStyle w:val="Tekstpodstawowy"/>
        <w:rPr>
          <w:rFonts w:cs="Arial"/>
          <w:b/>
          <w:szCs w:val="22"/>
        </w:rPr>
      </w:pPr>
      <w:r w:rsidRPr="00F71164">
        <w:rPr>
          <w:rFonts w:cs="Arial"/>
          <w:b/>
          <w:szCs w:val="22"/>
        </w:rPr>
        <w:t>2.</w:t>
      </w:r>
      <w:r w:rsidRPr="00F71164">
        <w:rPr>
          <w:rFonts w:cs="Arial"/>
          <w:szCs w:val="22"/>
        </w:rPr>
        <w:t xml:space="preserve"> </w:t>
      </w:r>
      <w:r w:rsidRPr="00F71164">
        <w:rPr>
          <w:rFonts w:cs="Arial"/>
          <w:b/>
          <w:szCs w:val="22"/>
        </w:rPr>
        <w:t xml:space="preserve">Oświadczam , że zaproponowany upust cenowy w wysokości ………zł za </w:t>
      </w:r>
      <w:smartTag w:uri="urn:schemas-microsoft-com:office:smarttags" w:element="metricconverter">
        <w:smartTagPr>
          <w:attr w:name="ProductID" w:val="1 litr"/>
        </w:smartTagPr>
        <w:r w:rsidRPr="00F71164">
          <w:rPr>
            <w:rFonts w:cs="Arial"/>
            <w:b/>
            <w:szCs w:val="22"/>
          </w:rPr>
          <w:t>1 litr</w:t>
        </w:r>
      </w:smartTag>
      <w:r w:rsidRPr="00F71164">
        <w:rPr>
          <w:rFonts w:cs="Arial"/>
          <w:b/>
          <w:szCs w:val="22"/>
        </w:rPr>
        <w:t xml:space="preserve"> paliwa      </w:t>
      </w:r>
    </w:p>
    <w:p w:rsidR="00B403CF" w:rsidRPr="00F71164" w:rsidRDefault="00B403CF" w:rsidP="00B403CF">
      <w:pPr>
        <w:pStyle w:val="Tekstpodstawowy"/>
        <w:rPr>
          <w:rFonts w:cs="Arial"/>
          <w:b/>
          <w:szCs w:val="22"/>
        </w:rPr>
      </w:pPr>
      <w:r w:rsidRPr="00F71164">
        <w:rPr>
          <w:rFonts w:cs="Arial"/>
          <w:b/>
          <w:szCs w:val="22"/>
        </w:rPr>
        <w:t xml:space="preserve">    będzie obowiązywał w trakcie trwania umowy.</w:t>
      </w:r>
    </w:p>
    <w:p w:rsidR="00B403CF" w:rsidRPr="00F71164" w:rsidRDefault="00B403CF" w:rsidP="00B403CF">
      <w:pPr>
        <w:pStyle w:val="Tekstpodstawowy"/>
        <w:ind w:left="360" w:hanging="360"/>
        <w:rPr>
          <w:rFonts w:cs="Arial"/>
          <w:szCs w:val="22"/>
        </w:rPr>
      </w:pPr>
      <w:r w:rsidRPr="00F71164">
        <w:rPr>
          <w:rFonts w:cs="Arial"/>
          <w:b/>
          <w:szCs w:val="22"/>
        </w:rPr>
        <w:t>3 . Oświadczam, że NAJBLIŻSZA STACJI PALIW W STARACHOWICACH   znajduje się pod adresem:   …………………………………………………………..……………….</w:t>
      </w:r>
    </w:p>
    <w:p w:rsidR="00B403CF" w:rsidRPr="00F71164" w:rsidRDefault="00B403CF" w:rsidP="00B403CF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Oświadczam, że jakość dostarczanego paliwa  spełnia wymogi zawarte w Rozporządzeniu Ministra Gospodarki z 9 grudnia 2008r. w sprawie wymagań jakościowych dla paliw ciekłych (</w:t>
      </w:r>
      <w:proofErr w:type="spellStart"/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Dz.U</w:t>
      </w:r>
      <w:proofErr w:type="spellEnd"/>
      <w:r w:rsidRPr="00F71164">
        <w:rPr>
          <w:rFonts w:ascii="Arial" w:hAnsi="Arial" w:cs="Arial"/>
          <w:b/>
          <w:snapToGrid w:val="0"/>
          <w:color w:val="000000"/>
          <w:sz w:val="22"/>
          <w:szCs w:val="22"/>
        </w:rPr>
        <w:t>.  2008r.  nr 221, poz.1441)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  <w:r w:rsidRPr="00F71164">
        <w:rPr>
          <w:rFonts w:ascii="Arial" w:hAnsi="Arial" w:cs="Arial"/>
          <w:bCs/>
          <w:sz w:val="22"/>
          <w:szCs w:val="22"/>
          <w:u w:val="single"/>
        </w:rPr>
        <w:t>Terminy:</w:t>
      </w:r>
    </w:p>
    <w:p w:rsidR="00B403CF" w:rsidRPr="00F71164" w:rsidRDefault="00B403CF" w:rsidP="00B403CF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</w:p>
    <w:p w:rsidR="00B403CF" w:rsidRPr="00F71164" w:rsidRDefault="00B403CF" w:rsidP="00B403CF">
      <w:pPr>
        <w:pStyle w:val="Tekstpodstawowy3"/>
        <w:numPr>
          <w:ilvl w:val="3"/>
          <w:numId w:val="37"/>
        </w:numPr>
        <w:suppressAutoHyphens/>
        <w:spacing w:line="260" w:lineRule="exact"/>
        <w:ind w:left="284" w:hanging="284"/>
        <w:jc w:val="both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płatności do (min do 30 dni)…………………dni</w:t>
      </w:r>
    </w:p>
    <w:p w:rsidR="00B403CF" w:rsidRDefault="00B403CF" w:rsidP="00B403C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>Reklamacje i rękojmie: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- załatwiane będą przez Wykonawcę w terminie:………….......... dni robocze od daty ich zgłoszenia 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Osoby do kontaktów z Zamawiającym: 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Osoba / osoby do kontaktów z Zamawiającym odpowiedzialne za wykonanie zobowiązań umowy:</w:t>
      </w:r>
    </w:p>
    <w:p w:rsidR="00B403CF" w:rsidRPr="00F71164" w:rsidRDefault="00B403CF" w:rsidP="00B403CF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B403CF" w:rsidRPr="00F71164" w:rsidRDefault="00B403CF" w:rsidP="00B403CF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>Osoba / osoby podpisująca/e Umowę: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Imię, Nazwisko – zajmowane stanowisko …………………………………………………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Pełnomocnik w przypadku składania oferty wspólnej: 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Zakres*:- do reprezentowania w postępowaniu - do reprezentowania w postępowaniu</w:t>
      </w:r>
      <w:r w:rsidRPr="00F71164">
        <w:rPr>
          <w:rFonts w:cs="Arial"/>
          <w:sz w:val="22"/>
          <w:szCs w:val="22"/>
        </w:rPr>
        <w:br/>
        <w:t xml:space="preserve"> i zawarcia umowy - do zawarcia umowy.</w:t>
      </w:r>
    </w:p>
    <w:p w:rsidR="00B403CF" w:rsidRPr="00F71164" w:rsidRDefault="00B403CF" w:rsidP="00B403CF">
      <w:pPr>
        <w:pStyle w:val="Tekstpodstawowy3"/>
        <w:numPr>
          <w:ilvl w:val="0"/>
          <w:numId w:val="38"/>
        </w:numPr>
        <w:suppressAutoHyphens/>
        <w:spacing w:line="260" w:lineRule="exact"/>
        <w:ind w:left="284" w:hanging="284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B403CF" w:rsidRPr="00F71164" w:rsidRDefault="00B403CF" w:rsidP="00B403CF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Oświadczamy, że uważamy się za związanych niniejszą ofertą na czas wskazany </w:t>
      </w:r>
      <w:r w:rsidRPr="00F71164">
        <w:rPr>
          <w:rFonts w:ascii="Arial" w:hAnsi="Arial" w:cs="Arial"/>
          <w:sz w:val="22"/>
          <w:szCs w:val="22"/>
        </w:rPr>
        <w:br/>
        <w:t>w Specyfikacji Istotnych Warunków Zamówienia.</w:t>
      </w:r>
    </w:p>
    <w:p w:rsidR="00B403CF" w:rsidRPr="00F71164" w:rsidRDefault="00B403CF" w:rsidP="00B403CF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Oświadczamy, że postanowienia umowy / projekt umowy stanowiący Załącznik nr </w:t>
      </w:r>
      <w:r w:rsidR="00910DDC">
        <w:rPr>
          <w:rFonts w:ascii="Arial" w:hAnsi="Arial" w:cs="Arial"/>
          <w:sz w:val="22"/>
          <w:szCs w:val="22"/>
        </w:rPr>
        <w:t xml:space="preserve">3 </w:t>
      </w:r>
      <w:r w:rsidRPr="00F71164">
        <w:rPr>
          <w:rFonts w:ascii="Arial" w:hAnsi="Arial" w:cs="Arial"/>
          <w:sz w:val="22"/>
          <w:szCs w:val="22"/>
        </w:rPr>
        <w:t>do specyfikacji istotnych warunków zamówienia został przez nas zaakceptowany bez zastrzeżeń.</w:t>
      </w:r>
    </w:p>
    <w:p w:rsidR="00B403CF" w:rsidRDefault="00B403CF" w:rsidP="00B403CF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B403CF" w:rsidRPr="00F71164" w:rsidRDefault="00B403CF" w:rsidP="00B403CF">
      <w:pPr>
        <w:numPr>
          <w:ilvl w:val="0"/>
          <w:numId w:val="38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 potwierdzenie spełnienia wymagań do oferty załączamy następujące dokumenty</w:t>
      </w:r>
      <w:r w:rsidRPr="00F71164">
        <w:rPr>
          <w:rFonts w:ascii="Arial" w:hAnsi="Arial" w:cs="Arial"/>
          <w:sz w:val="22"/>
          <w:szCs w:val="22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</w:t>
      </w:r>
    </w:p>
    <w:p w:rsidR="00B403CF" w:rsidRPr="00F71164" w:rsidRDefault="00B403CF" w:rsidP="00B403CF">
      <w:pPr>
        <w:numPr>
          <w:ilvl w:val="0"/>
          <w:numId w:val="38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Zastrzegamy, że niżej wymienione dokumenty składające się na ofertę nie mogą być ogólnie udostępnione:…………………………………………………………… ………….</w:t>
      </w:r>
    </w:p>
    <w:p w:rsidR="00B403CF" w:rsidRPr="00F71164" w:rsidRDefault="00B403CF" w:rsidP="00B403CF">
      <w:pPr>
        <w:autoSpaceDE w:val="0"/>
        <w:spacing w:line="260" w:lineRule="exact"/>
        <w:ind w:left="284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B403CF" w:rsidRPr="00F71164" w:rsidRDefault="00B403CF" w:rsidP="00B403CF">
      <w:pPr>
        <w:numPr>
          <w:ilvl w:val="0"/>
          <w:numId w:val="38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Inne informacje Wykonawcy: …………………………………………………………….…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………………………………………………………………………………………………...…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                                                                                              ...................................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i/>
          <w:iCs/>
          <w:sz w:val="22"/>
          <w:szCs w:val="22"/>
        </w:rPr>
      </w:pPr>
      <w:r w:rsidRPr="00F71164">
        <w:rPr>
          <w:rFonts w:cs="Arial"/>
          <w:i/>
          <w:iCs/>
          <w:sz w:val="22"/>
          <w:szCs w:val="22"/>
        </w:rPr>
        <w:t xml:space="preserve">                                                                                  (data i czytelny podpis Wykonawcy)</w:t>
      </w:r>
    </w:p>
    <w:p w:rsidR="00B403CF" w:rsidRPr="00F71164" w:rsidRDefault="00B403CF" w:rsidP="00B403CF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*niepotrzebne należy skreślić</w:t>
      </w:r>
    </w:p>
    <w:p w:rsidR="00B403CF" w:rsidRPr="00ED602E" w:rsidRDefault="00B403CF" w:rsidP="00B403CF">
      <w:pPr>
        <w:tabs>
          <w:tab w:val="left" w:pos="3334"/>
        </w:tabs>
        <w:spacing w:line="260" w:lineRule="exact"/>
        <w:rPr>
          <w:rFonts w:ascii="Arial" w:hAnsi="Arial" w:cs="Arial"/>
          <w:b/>
          <w:bCs/>
        </w:rPr>
      </w:pPr>
    </w:p>
    <w:p w:rsidR="00B403CF" w:rsidRPr="00ED602E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B403CF" w:rsidRPr="00ED602E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B403CF" w:rsidRPr="00ED602E" w:rsidRDefault="00B403CF" w:rsidP="00B403CF">
      <w:pPr>
        <w:pStyle w:val="Tekstpodstawowy31"/>
        <w:rPr>
          <w:rFonts w:cs="Arial"/>
          <w:b w:val="0"/>
          <w:i/>
          <w:sz w:val="22"/>
          <w:szCs w:val="22"/>
        </w:rPr>
      </w:pPr>
    </w:p>
    <w:p w:rsidR="00B403CF" w:rsidRPr="00ED602E" w:rsidRDefault="00910DDC" w:rsidP="00B403CF">
      <w:pPr>
        <w:pStyle w:val="Tekstpodstawowy31"/>
        <w:jc w:val="right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Z</w:t>
      </w:r>
      <w:r w:rsidR="00B403CF" w:rsidRPr="00ED602E">
        <w:rPr>
          <w:rFonts w:cs="Arial"/>
          <w:b w:val="0"/>
          <w:i/>
          <w:sz w:val="22"/>
          <w:szCs w:val="22"/>
          <w:u w:val="none"/>
        </w:rPr>
        <w:t xml:space="preserve">ałącznik nr 2 </w:t>
      </w:r>
    </w:p>
    <w:p w:rsidR="00B403CF" w:rsidRPr="00ED602E" w:rsidRDefault="00B403CF" w:rsidP="00B403CF">
      <w:pPr>
        <w:pStyle w:val="Tekstpodstawowy31"/>
        <w:rPr>
          <w:rFonts w:cs="Arial"/>
          <w:b w:val="0"/>
          <w:i/>
          <w:sz w:val="22"/>
          <w:szCs w:val="22"/>
        </w:rPr>
      </w:pPr>
      <w:r w:rsidRPr="00ED602E">
        <w:rPr>
          <w:rFonts w:cs="Arial"/>
          <w:b w:val="0"/>
          <w:i/>
          <w:sz w:val="22"/>
          <w:szCs w:val="22"/>
        </w:rPr>
        <w:t>Wzory oświadczeń</w:t>
      </w:r>
    </w:p>
    <w:p w:rsidR="00B403CF" w:rsidRPr="00ED602E" w:rsidRDefault="00B403CF" w:rsidP="00B403C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ED602E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ED602E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ED602E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poźn</w:t>
      </w:r>
      <w:proofErr w:type="spellEnd"/>
      <w:r w:rsidRPr="00ED602E">
        <w:rPr>
          <w:rFonts w:ascii="Arial" w:hAnsi="Arial" w:cs="Arial"/>
          <w:sz w:val="22"/>
          <w:szCs w:val="22"/>
        </w:rPr>
        <w:t xml:space="preserve"> zmianami</w:t>
      </w:r>
      <w:r w:rsidRPr="00ED602E">
        <w:rPr>
          <w:rStyle w:val="FontStyle23"/>
          <w:rFonts w:ascii="Arial" w:hAnsi="Arial" w:cs="Arial"/>
          <w:sz w:val="22"/>
          <w:szCs w:val="22"/>
        </w:rPr>
        <w:t>)</w:t>
      </w:r>
      <w:r w:rsidRPr="00ED602E">
        <w:rPr>
          <w:rFonts w:ascii="Arial" w:hAnsi="Arial" w:cs="Arial"/>
          <w:sz w:val="22"/>
          <w:szCs w:val="22"/>
        </w:rPr>
        <w:t>, Wykonawca spełnia warunki dotyczące:</w:t>
      </w:r>
    </w:p>
    <w:p w:rsidR="00B403CF" w:rsidRPr="00ED602E" w:rsidRDefault="00B403CF" w:rsidP="00B403CF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Posiadania uprawnienia do wykonywania określonej działalności lub czynności, jeżeli przepisy prawa nakładają obowiązek  ich posiadania.</w:t>
      </w:r>
    </w:p>
    <w:p w:rsidR="00B403CF" w:rsidRPr="00ED602E" w:rsidRDefault="00B403CF" w:rsidP="00B403CF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B403CF" w:rsidRPr="00ED602E" w:rsidRDefault="00B403CF" w:rsidP="00B403CF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B403CF" w:rsidRPr="00ED602E" w:rsidRDefault="00B403CF" w:rsidP="00B403CF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ED602E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403CF" w:rsidRPr="00ED602E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403CF" w:rsidRPr="00ED602E" w:rsidRDefault="00B403CF" w:rsidP="00B403C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  </w:t>
      </w:r>
      <w:r w:rsidRPr="00ED602E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ED602E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ED602E">
        <w:rPr>
          <w:rFonts w:ascii="Arial" w:hAnsi="Arial" w:cs="Arial"/>
          <w:sz w:val="22"/>
          <w:szCs w:val="22"/>
        </w:rPr>
        <w:t>poźn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D602E">
        <w:rPr>
          <w:rFonts w:ascii="Arial" w:hAnsi="Arial" w:cs="Arial"/>
          <w:sz w:val="22"/>
          <w:szCs w:val="22"/>
        </w:rPr>
        <w:t xml:space="preserve"> zmianami)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</w:p>
    <w:p w:rsidR="00B403CF" w:rsidRPr="00ED602E" w:rsidRDefault="00B403CF" w:rsidP="00B403CF">
      <w:pPr>
        <w:spacing w:line="260" w:lineRule="exact"/>
        <w:rPr>
          <w:rFonts w:ascii="Arial" w:hAnsi="Arial" w:cs="Arial"/>
          <w:sz w:val="22"/>
          <w:szCs w:val="22"/>
        </w:rPr>
      </w:pPr>
      <w:r w:rsidRPr="00ED602E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ED602E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403CF" w:rsidRPr="00ED602E" w:rsidRDefault="00B403CF" w:rsidP="00B403CF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B403CF" w:rsidRDefault="00B403CF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4947C6" w:rsidRDefault="004947C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4947C6" w:rsidRDefault="004947C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B403CF" w:rsidRPr="00ED602E" w:rsidRDefault="00B403CF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 w:rsidRPr="00ED602E">
        <w:rPr>
          <w:rFonts w:cs="Arial"/>
          <w:bCs/>
          <w:szCs w:val="22"/>
        </w:rPr>
        <w:t>Załącznik nr 3</w:t>
      </w:r>
    </w:p>
    <w:p w:rsidR="00B403CF" w:rsidRPr="00ED602E" w:rsidRDefault="00B403CF" w:rsidP="00B403CF">
      <w:pPr>
        <w:autoSpaceDE w:val="0"/>
        <w:spacing w:line="280" w:lineRule="exact"/>
        <w:ind w:right="-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UMOWA Nr</w:t>
      </w:r>
      <w:r w:rsidR="009F17F5">
        <w:rPr>
          <w:rFonts w:ascii="Arial" w:hAnsi="Arial" w:cs="Arial"/>
          <w:b/>
          <w:bCs/>
          <w:sz w:val="22"/>
          <w:szCs w:val="22"/>
        </w:rPr>
        <w:t xml:space="preserve"> P/21/03/2014/ON</w:t>
      </w:r>
    </w:p>
    <w:p w:rsidR="00B403CF" w:rsidRPr="00ED602E" w:rsidRDefault="00B403CF" w:rsidP="00B403CF">
      <w:pPr>
        <w:autoSpaceDE w:val="0"/>
        <w:spacing w:line="280" w:lineRule="exact"/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Style w:val="Nagwek1Znak"/>
          <w:rFonts w:cs="Arial"/>
        </w:rPr>
        <w:t>/wzór/</w:t>
      </w:r>
    </w:p>
    <w:p w:rsidR="00B403CF" w:rsidRPr="00ED602E" w:rsidRDefault="00B403CF" w:rsidP="00B403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Zawarta w dniu …………… ………r. w Starachowicach  pomiędzy:</w:t>
      </w: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4947C6">
        <w:rPr>
          <w:rFonts w:ascii="Arial" w:hAnsi="Arial" w:cs="Arial"/>
          <w:b/>
          <w:color w:val="000000"/>
          <w:sz w:val="20"/>
        </w:rPr>
        <w:t xml:space="preserve">Powiatowym Zakładem Opieki Zdrowotnej w Starachowicach </w:t>
      </w:r>
      <w:r w:rsidRPr="004947C6">
        <w:rPr>
          <w:rFonts w:ascii="Arial" w:hAnsi="Arial" w:cs="Arial"/>
          <w:color w:val="000000"/>
          <w:sz w:val="20"/>
        </w:rPr>
        <w:t>z siedzibą</w:t>
      </w: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color w:val="000000"/>
          <w:sz w:val="20"/>
        </w:rPr>
        <w:t>27-200 Starachowice ul. Radomska 70,</w:t>
      </w:r>
      <w:r w:rsidRPr="004947C6">
        <w:rPr>
          <w:rFonts w:ascii="Arial" w:hAnsi="Arial"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 xml:space="preserve"> Dyrektora Zakładu – Sebastiana Petrykowskiego</w:t>
      </w: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Główny Księgowy -  Magdalenę Moskal</w:t>
      </w:r>
    </w:p>
    <w:p w:rsidR="004947C6" w:rsidRPr="004947C6" w:rsidRDefault="004947C6" w:rsidP="004947C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sz w:val="20"/>
        </w:rPr>
        <w:t xml:space="preserve">zwanym w dalszej części umowy </w:t>
      </w:r>
      <w:r w:rsidRPr="004947C6">
        <w:rPr>
          <w:rFonts w:ascii="Arial" w:hAnsi="Arial" w:cs="Arial"/>
          <w:b/>
          <w:sz w:val="20"/>
        </w:rPr>
        <w:t>„Zamawiającym”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a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reprezentowanym przez: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......................................... lub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reprezentowany przez: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..........................................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zwany dalej „Wykonawcą”</w:t>
      </w:r>
    </w:p>
    <w:p w:rsidR="00B403CF" w:rsidRPr="004947C6" w:rsidRDefault="00B403CF" w:rsidP="00B403CF">
      <w:pPr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następującej treści: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1</w:t>
      </w:r>
    </w:p>
    <w:p w:rsidR="00B403CF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POSTANOWIENIA OGÓLNE</w:t>
      </w:r>
    </w:p>
    <w:p w:rsidR="004947C6" w:rsidRPr="004947C6" w:rsidRDefault="004947C6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Niniejsza umowa jest:</w:t>
      </w:r>
    </w:p>
    <w:p w:rsidR="00B403CF" w:rsidRPr="004947C6" w:rsidRDefault="00B403CF" w:rsidP="00B403CF">
      <w:pPr>
        <w:numPr>
          <w:ilvl w:val="1"/>
          <w:numId w:val="11"/>
        </w:numPr>
        <w:suppressAutoHyphens/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następstwem wyboru przez Zamawiającego oferty Wykonawcy w trybie przetargu nieograniczonego o wartości poniżej kwoty określonej w przepisach wydanych na podstawie art. 11 ust. 8  ustawy prawo zamówień publicznych (t. j. </w:t>
      </w:r>
      <w:hyperlink r:id="rId10" w:history="1">
        <w:proofErr w:type="spellStart"/>
        <w:r w:rsidRPr="004947C6">
          <w:rPr>
            <w:rFonts w:ascii="Arial" w:hAnsi="Arial" w:cs="Arial"/>
            <w:sz w:val="20"/>
          </w:rPr>
          <w:t>Dz.U</w:t>
        </w:r>
        <w:proofErr w:type="spellEnd"/>
        <w:r w:rsidRPr="004947C6">
          <w:rPr>
            <w:rFonts w:ascii="Arial" w:hAnsi="Arial" w:cs="Arial"/>
            <w:sz w:val="20"/>
          </w:rPr>
          <w:t>. 2013 nr 0 poz. 1058</w:t>
        </w:r>
      </w:hyperlink>
      <w:r w:rsidRPr="004947C6">
        <w:rPr>
          <w:rFonts w:ascii="Arial" w:hAnsi="Arial" w:cs="Arial"/>
          <w:sz w:val="20"/>
        </w:rPr>
        <w:t xml:space="preserve"> z późniejszymi zmianami) sprawa nr</w:t>
      </w:r>
      <w:r w:rsidR="009F17F5" w:rsidRPr="004947C6">
        <w:rPr>
          <w:rFonts w:ascii="Arial" w:hAnsi="Arial" w:cs="Arial"/>
          <w:b/>
          <w:sz w:val="20"/>
        </w:rPr>
        <w:t xml:space="preserve"> P/21/03/2014/ON</w:t>
      </w:r>
    </w:p>
    <w:p w:rsidR="00B403CF" w:rsidRPr="00AD411C" w:rsidRDefault="00AD411C" w:rsidP="00B403CF">
      <w:pPr>
        <w:numPr>
          <w:ilvl w:val="1"/>
          <w:numId w:val="11"/>
        </w:numPr>
        <w:suppressAutoHyphens/>
        <w:spacing w:line="260" w:lineRule="exact"/>
        <w:rPr>
          <w:rFonts w:ascii="Arial" w:hAnsi="Arial" w:cs="Arial"/>
          <w:sz w:val="20"/>
        </w:rPr>
      </w:pPr>
      <w:r w:rsidRPr="00AD411C">
        <w:rPr>
          <w:rFonts w:ascii="Arial" w:hAnsi="Arial" w:cs="Arial"/>
          <w:sz w:val="20"/>
        </w:rPr>
        <w:t>Umowa zostaje zawarta na czas określony i obowiązuje od dnia 27.04.2014r</w:t>
      </w:r>
      <w:r>
        <w:rPr>
          <w:rFonts w:ascii="Arial" w:hAnsi="Arial" w:cs="Arial"/>
          <w:sz w:val="20"/>
        </w:rPr>
        <w:t>.</w:t>
      </w:r>
      <w:r w:rsidR="0082237B">
        <w:rPr>
          <w:rFonts w:ascii="Arial" w:hAnsi="Arial" w:cs="Arial"/>
          <w:sz w:val="20"/>
        </w:rPr>
        <w:t>,</w:t>
      </w:r>
      <w:r>
        <w:rPr>
          <w:rFonts w:ascii="Verdana" w:hAnsi="Verdana" w:cs="Verdana"/>
          <w:sz w:val="16"/>
          <w:szCs w:val="16"/>
        </w:rPr>
        <w:t xml:space="preserve"> </w:t>
      </w:r>
      <w:r w:rsidR="00B403CF" w:rsidRPr="00AD411C">
        <w:rPr>
          <w:rFonts w:ascii="Arial" w:hAnsi="Arial" w:cs="Arial"/>
          <w:sz w:val="20"/>
        </w:rPr>
        <w:t xml:space="preserve">na czas realizacji przedmiotu zamówienia o wartości wymienionej w </w:t>
      </w:r>
      <w:r w:rsidR="00B403CF" w:rsidRPr="00AD411C">
        <w:rPr>
          <w:rFonts w:ascii="Arial" w:hAnsi="Arial" w:cs="Arial"/>
          <w:bCs/>
          <w:sz w:val="20"/>
        </w:rPr>
        <w:t xml:space="preserve">§ 3 niniejszej umowy </w:t>
      </w:r>
      <w:r w:rsidR="00B403CF" w:rsidRPr="00AD411C">
        <w:rPr>
          <w:rFonts w:ascii="Arial" w:hAnsi="Arial" w:cs="Arial"/>
          <w:sz w:val="20"/>
        </w:rPr>
        <w:t>jednak na czas nie dłuższy niż 12 miesięcy tj. do dnia</w:t>
      </w:r>
      <w:r w:rsidRPr="00AD411C">
        <w:rPr>
          <w:rFonts w:ascii="Arial" w:hAnsi="Arial" w:cs="Arial"/>
          <w:sz w:val="20"/>
        </w:rPr>
        <w:t xml:space="preserve"> 26.04.2015r.</w:t>
      </w:r>
      <w:r w:rsidR="00B403CF" w:rsidRPr="00AD411C">
        <w:rPr>
          <w:rFonts w:ascii="Arial" w:hAnsi="Arial" w:cs="Arial"/>
          <w:sz w:val="20"/>
        </w:rPr>
        <w:t xml:space="preserve"> </w:t>
      </w:r>
    </w:p>
    <w:p w:rsidR="00B403CF" w:rsidRDefault="00B403CF" w:rsidP="00B403CF">
      <w:pPr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 dniem …… (dzień następujący po dniu obowiązywania umowy) przestają wiązać strony umowy zobowiązania w zakresie niezrealizowanych dostaw wynikających z przedmiotu niniejszej umowy.</w:t>
      </w:r>
    </w:p>
    <w:p w:rsidR="004947C6" w:rsidRPr="004947C6" w:rsidRDefault="004947C6" w:rsidP="00B403CF">
      <w:pPr>
        <w:ind w:left="360"/>
        <w:rPr>
          <w:rFonts w:ascii="Arial" w:hAnsi="Arial" w:cs="Arial"/>
          <w:sz w:val="20"/>
        </w:rPr>
      </w:pPr>
    </w:p>
    <w:p w:rsidR="00B403CF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2</w:t>
      </w:r>
    </w:p>
    <w:p w:rsidR="004947C6" w:rsidRPr="004947C6" w:rsidRDefault="004947C6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1. Przedmiotem umowy jest dostawa paliwa (oleju napędowego) dla Zamawiającego.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Jakość dostarczanego paliwa spełnia wymogi zawarte w Rozporządzeniu Ministra Gospodarki z 9 grudnia 2008r. w sprawie wymagań jakościowych dla paliw ciekłych (Dz. U.  2008r.  nr 221, poz.1441)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Dostawa będzie realizowana w formie sprzedaży paliwa w publicznych stacjach paliwowych w Starachowicach, którymi dysponuje Wykonawca. </w:t>
      </w:r>
    </w:p>
    <w:p w:rsidR="00B403CF" w:rsidRPr="004947C6" w:rsidRDefault="00B403CF" w:rsidP="00B403CF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lastRenderedPageBreak/>
        <w:t xml:space="preserve">2. Sprzedaż bezgotówkowa paliw dokonywania będzie w stacjach paliw określonych w ofercie tj. ……………………………………………….. na podstawie dowodu „WYDANIE TOWARU WZ” do pojazdów każdorazowo wskazanych przez Zamawiającego oraz do własnych beczek Zamawiającego.  Osobami uprawnionymi do odbioru paliw są osoby wymienione w załączniku nr 1 do umowy  lub posiadające o których mowa w załączniku nr </w:t>
      </w:r>
      <w:smartTag w:uri="urn:schemas-microsoft-com:office:smarttags" w:element="metricconverter">
        <w:smartTagPr>
          <w:attr w:name="ProductID" w:val="1.”"/>
        </w:smartTagPr>
        <w:r w:rsidRPr="004947C6">
          <w:rPr>
            <w:rFonts w:ascii="Arial" w:hAnsi="Arial" w:cs="Arial"/>
            <w:sz w:val="20"/>
          </w:rPr>
          <w:t>1.”</w:t>
        </w:r>
      </w:smartTag>
      <w:r w:rsidRPr="004947C6">
        <w:rPr>
          <w:rFonts w:ascii="Arial" w:hAnsi="Arial" w:cs="Arial"/>
          <w:sz w:val="20"/>
        </w:rPr>
        <w:t xml:space="preserve">, ważne karty paliwowe służące do dokonywania transakcji bezgotówkowych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„Dowody wydania „WZ”, sporządzane będą w 3 egzemplarzach, z których:</w:t>
      </w:r>
    </w:p>
    <w:p w:rsidR="00B403CF" w:rsidRPr="004947C6" w:rsidRDefault="00B403CF" w:rsidP="00B403C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- jeden egzemplarz (oryginał) jako dowód dokonania sprzedaży dołączony będzie do faktury sprzedawcy,</w:t>
      </w:r>
    </w:p>
    <w:p w:rsidR="00B403CF" w:rsidRPr="004947C6" w:rsidRDefault="00B403CF" w:rsidP="00B403C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- jeden egzemplarz pozostanie w aktach  Wykonawcy,</w:t>
      </w:r>
    </w:p>
    <w:p w:rsidR="00B403CF" w:rsidRPr="004947C6" w:rsidRDefault="00B403CF" w:rsidP="00B403C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- jeden egzemplarz zostanie przekazany do Zamawiającego. </w:t>
      </w:r>
    </w:p>
    <w:p w:rsidR="00B403CF" w:rsidRPr="004947C6" w:rsidRDefault="00B403CF" w:rsidP="00B403C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 przypadku elektronicznej ewidencji sprzedaży bezgotówkowej dowód  wydania „WZ” sporządzany jest w jednym egzemplarzu i przekazywany Zamawiającemu.</w:t>
      </w:r>
    </w:p>
    <w:p w:rsidR="004B4553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4. Ilość paliwa sprzedanego w okresie trwania Umowy wyniesie nie więcej niż 19 542 </w:t>
      </w:r>
      <w:r w:rsidR="004B4553" w:rsidRPr="004947C6">
        <w:rPr>
          <w:rFonts w:ascii="Arial" w:hAnsi="Arial" w:cs="Arial"/>
          <w:sz w:val="20"/>
        </w:rPr>
        <w:t xml:space="preserve">    </w:t>
      </w:r>
    </w:p>
    <w:p w:rsidR="004B4553" w:rsidRPr="004947C6" w:rsidRDefault="004B4553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</w:t>
      </w:r>
      <w:r w:rsidR="00B403CF" w:rsidRPr="004947C6">
        <w:rPr>
          <w:rFonts w:ascii="Arial" w:hAnsi="Arial" w:cs="Arial"/>
          <w:sz w:val="20"/>
        </w:rPr>
        <w:t>litrów</w:t>
      </w:r>
      <w:r w:rsidRPr="004947C6">
        <w:rPr>
          <w:rFonts w:ascii="Arial" w:hAnsi="Arial" w:cs="Arial"/>
          <w:sz w:val="20"/>
        </w:rPr>
        <w:t xml:space="preserve"> </w:t>
      </w:r>
      <w:r w:rsidR="00B403CF" w:rsidRPr="004947C6">
        <w:rPr>
          <w:rFonts w:ascii="Arial" w:hAnsi="Arial" w:cs="Arial"/>
          <w:sz w:val="20"/>
        </w:rPr>
        <w:t xml:space="preserve"> oleju napędowego, w ilościach wynikających z bieżących potrzeb </w:t>
      </w:r>
      <w:r w:rsidRPr="004947C6">
        <w:rPr>
          <w:rFonts w:ascii="Arial" w:hAnsi="Arial" w:cs="Arial"/>
          <w:sz w:val="20"/>
        </w:rPr>
        <w:t xml:space="preserve">   </w:t>
      </w:r>
    </w:p>
    <w:p w:rsidR="00B403CF" w:rsidRPr="004947C6" w:rsidRDefault="004B4553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</w:t>
      </w:r>
      <w:r w:rsidR="00B403CF" w:rsidRPr="004947C6">
        <w:rPr>
          <w:rFonts w:ascii="Arial" w:hAnsi="Arial" w:cs="Arial"/>
          <w:sz w:val="20"/>
        </w:rPr>
        <w:t>Zamawiającego.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Wykonawca oświadcza, że osoby, którymi dysponuje posiadają wymagane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kwalifikacje oraz że dysponuje stosownymi uprawnieniami i wyposażeniem,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niezbędnymi do wykonania Umowy, jak również, że Umowa będzie wykonywana z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należytą starannością.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6. Strony wyznaczają niżej wymienionych pracowników do współpracy przy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wykonywaniu Umowy: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ze strony Zamawiającego: Pan/-i …………….…………….. tel. ……………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2) ze strony Wykonawcy: Pan/-i ………………….……….. tel. …………....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Zmiana wymienionych osób następuje w drodze pisemnego powiadomienia drugiej Strony i nie stanowi zmiany Umowy.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7. Wykonawca zapewnia, że posiada wszystkie wymaganymi przepisami prawa zezwolenie na sprzedaż paliw.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8. Wykonawca zobowiązuje się do udzielania Zamawiającemu wszelkich niezbędnych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informacji dotyczących stanu realizacji Umowy, jak również zawiadamiania o sytuacjach wymagających podjęcia działań ze strony Zamawiającego.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3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WYNAGRODZENIE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1.Zmiany ceny jednostkowej ustalonej w ofercie może nastąpić jedynie w przypadku zmiany warunków cenowych wynikających  z uregulowań prawnych (np. stawek podatku) i w przypadku zmiany cen zakupu paliwa u producenta.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Z tytułu wykonania Umowy Wykonawcy przysługuje wynagrodzenie wynikające z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aktualnie obowiązujących na danej stacji paliw (spośród stacji, o których mowa w § 2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ust. 2) cen sprzedaży paliw, łącznie do wykorzystania kwoty brutto …………………….PLN </w:t>
      </w:r>
      <w:r w:rsidRPr="004947C6">
        <w:rPr>
          <w:rFonts w:ascii="Arial" w:hAnsi="Arial" w:cs="Arial"/>
          <w:i/>
          <w:iCs/>
          <w:sz w:val="20"/>
        </w:rPr>
        <w:t xml:space="preserve"> </w:t>
      </w:r>
      <w:r w:rsidRPr="004947C6">
        <w:rPr>
          <w:rFonts w:ascii="Arial" w:hAnsi="Arial" w:cs="Arial"/>
          <w:sz w:val="20"/>
        </w:rPr>
        <w:t>(</w:t>
      </w:r>
      <w:r w:rsidRPr="004947C6">
        <w:rPr>
          <w:rFonts w:ascii="Arial" w:hAnsi="Arial" w:cs="Arial"/>
          <w:i/>
          <w:iCs/>
          <w:sz w:val="20"/>
        </w:rPr>
        <w:t>słownie: ………………………….………………………………………………………………..00/100 złotych</w:t>
      </w:r>
      <w:r w:rsidRPr="004947C6">
        <w:rPr>
          <w:rFonts w:ascii="Arial" w:hAnsi="Arial" w:cs="Arial"/>
          <w:sz w:val="20"/>
        </w:rPr>
        <w:t>).</w:t>
      </w:r>
    </w:p>
    <w:p w:rsidR="00D91220" w:rsidRPr="004947C6" w:rsidRDefault="00D91220" w:rsidP="00D9122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3.Wykonawca będzie otrzymywał wynagrodzenie za faktyczną ilość paliwa</w:t>
      </w:r>
      <w:r w:rsidR="004F447F"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>zakupionego przez Zamawiającego w danym miesiącu kalendarzowym, wyliczone</w:t>
      </w:r>
      <w:r w:rsidR="004F447F"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 xml:space="preserve">jako iloczyn litrów zatankowanego paliwa i ceny jednostkowej za </w:t>
      </w:r>
      <w:smartTag w:uri="urn:schemas-microsoft-com:office:smarttags" w:element="metricconverter">
        <w:smartTagPr>
          <w:attr w:name="ProductID" w:val="1 litr"/>
        </w:smartTagPr>
        <w:r w:rsidRPr="004947C6">
          <w:rPr>
            <w:rFonts w:ascii="Arial" w:hAnsi="Arial" w:cs="Arial"/>
            <w:sz w:val="20"/>
          </w:rPr>
          <w:t>1 litr</w:t>
        </w:r>
      </w:smartTag>
      <w:r w:rsidRPr="004947C6">
        <w:rPr>
          <w:rFonts w:ascii="Arial" w:hAnsi="Arial" w:cs="Arial"/>
          <w:sz w:val="20"/>
        </w:rPr>
        <w:t xml:space="preserve"> brutto, obowiązującej w dniu tankowania na danej stacji paliw (spośród stacji, o których</w:t>
      </w:r>
      <w:r w:rsidR="004F447F"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 xml:space="preserve">mowa w § 1 ust. 2) , pomniejszonej o upust w wysokości ………………….. za </w:t>
      </w:r>
      <w:smartTag w:uri="urn:schemas-microsoft-com:office:smarttags" w:element="metricconverter">
        <w:smartTagPr>
          <w:attr w:name="ProductID" w:val="1 litr"/>
        </w:smartTagPr>
        <w:r w:rsidRPr="004947C6">
          <w:rPr>
            <w:rFonts w:ascii="Arial" w:hAnsi="Arial" w:cs="Arial"/>
            <w:sz w:val="20"/>
          </w:rPr>
          <w:t>1 litr</w:t>
        </w:r>
      </w:smartTag>
      <w:r w:rsidRPr="004947C6">
        <w:rPr>
          <w:rFonts w:ascii="Arial" w:hAnsi="Arial" w:cs="Arial"/>
          <w:sz w:val="20"/>
        </w:rPr>
        <w:t xml:space="preserve"> paliwa</w:t>
      </w:r>
    </w:p>
    <w:p w:rsidR="00B403CF" w:rsidRPr="004947C6" w:rsidRDefault="00D91220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</w:t>
      </w:r>
      <w:r w:rsidR="00B403CF" w:rsidRPr="004947C6">
        <w:rPr>
          <w:rFonts w:ascii="Arial" w:hAnsi="Arial" w:cs="Arial"/>
          <w:sz w:val="20"/>
        </w:rPr>
        <w:t>. Zapłata należności</w:t>
      </w:r>
      <w:r w:rsidRPr="004947C6">
        <w:rPr>
          <w:rFonts w:ascii="Arial" w:hAnsi="Arial" w:cs="Arial"/>
          <w:sz w:val="20"/>
        </w:rPr>
        <w:t xml:space="preserve"> nastąpi</w:t>
      </w:r>
      <w:r w:rsidR="00B403CF" w:rsidRPr="004947C6">
        <w:rPr>
          <w:rFonts w:ascii="Arial" w:hAnsi="Arial" w:cs="Arial"/>
          <w:sz w:val="20"/>
        </w:rPr>
        <w:t>, na podstawie prawidłowo wystawionej faktury VAT, przelewem</w:t>
      </w:r>
      <w:r w:rsidRPr="004947C6">
        <w:rPr>
          <w:rFonts w:ascii="Arial" w:hAnsi="Arial" w:cs="Arial"/>
          <w:sz w:val="20"/>
        </w:rPr>
        <w:t xml:space="preserve"> </w:t>
      </w:r>
      <w:r w:rsidR="00B403CF" w:rsidRPr="004947C6">
        <w:rPr>
          <w:rFonts w:ascii="Arial" w:hAnsi="Arial" w:cs="Arial"/>
          <w:sz w:val="20"/>
        </w:rPr>
        <w:t xml:space="preserve">na rachunek bankowy Wykonawcy, w terminie 30 </w:t>
      </w:r>
      <w:r w:rsidRPr="004947C6">
        <w:rPr>
          <w:rFonts w:ascii="Arial" w:hAnsi="Arial" w:cs="Arial"/>
          <w:sz w:val="20"/>
        </w:rPr>
        <w:t xml:space="preserve">dni </w:t>
      </w:r>
      <w:r w:rsidR="00B403CF" w:rsidRPr="004947C6">
        <w:rPr>
          <w:rFonts w:ascii="Arial" w:hAnsi="Arial" w:cs="Arial"/>
          <w:sz w:val="20"/>
        </w:rPr>
        <w:t>od dnia doręczenia prawidłowo wystawionej faktury Zamawiającemu. Faktury powinny być przekazywane na adres: Powiatowy Zakład Opieki Zdrowotnej z siedzibą w Starachowicach przy ul. Radomskiej 70, 27 – 200 Starachowice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Do każdej faktury VAT Wykonawca dołączy zestawienie transakcji faktycznie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dokonanych w danym okresie rozliczeniowym, zawierające dane, o których mowa w § 2 ust. 3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6. Za dzień zapłacenia należności Strony uznają dzień wydania dyspozycji przelewu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 rachunku bankowego Zamawiającego.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lastRenderedPageBreak/>
        <w:t xml:space="preserve">7. Wykonawca nie może odmówić realizacji kolejnego Zamówienia powołując się na nieterminową płatność wynagrodzenia określonego w ust. 3 – chyba, że zaległości </w:t>
      </w:r>
      <w:r w:rsidRPr="004947C6">
        <w:rPr>
          <w:rFonts w:ascii="Arial" w:hAnsi="Arial" w:cs="Arial"/>
          <w:sz w:val="20"/>
        </w:rPr>
        <w:br/>
        <w:t>w płatnościach Zamawiającego przekraczają 30 dni ponad termin określony w ust. 3.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4947C6" w:rsidRDefault="004947C6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:rsidR="004947C6" w:rsidRDefault="004947C6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4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OKRES TRWANIA UMOWY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Umowa zostaje zawarta na czas określony – 12 miesięcy tj. do dnia ………………….. Z dniem ……………………………….  (dzień następujący po dniu obowiązywania umowy) przestają wiązać strony umowy zobowiązania w zakresie niezrealizowanych dostaw wynikających z przedmiotu niniejszej umowy.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Umowa ulega wcześniejszemu rozwiązaniu w przypadku osiągnięcia, przed upływem terminu jej ważności, limitów określonych w § 2 ust. 4 i / lub w § 3 ust. 2.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Niezależnie od postanowień ust. 1 i 2, jeżeli danym roku, Zamawiający nie będzie dysponował – z przyczyn od niego niezależnych, a wynikających z decyzji organów władzy publicznej – środkami finansowymi przeznaczonymi na realizację zadania,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Umowa zostanie niezwłocznie rozwiązana. W takim przypadku Wykonawcy będzie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przysługiwało tylko roszczenie o zapłatę za już wykonane świadczenia.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5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bCs/>
          <w:sz w:val="20"/>
        </w:rPr>
        <w:t>ODPOWIEDZIALNO</w:t>
      </w:r>
      <w:r w:rsidRPr="004947C6">
        <w:rPr>
          <w:rFonts w:ascii="Arial" w:hAnsi="Arial" w:cs="Arial"/>
          <w:b/>
          <w:sz w:val="20"/>
        </w:rPr>
        <w:t>ŚĆ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Wykonawca zobowiązuje się do dostawy paliwa o jakości zgodnej z obowiązującymi w tym zakresie normami. W przypadku sprzedaży paliwa nieodpowiedniej jakości Wykonawca zapłaci Zamawiającemu kwotę odpowiadającą szkody poniesionej z tego tytułu.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Wykonawca może powierzyć wykonanie przedmiotu Umowy lub jego części podwykonawcy lub podwykonawcom, jeżeli zastrzegł to w ofercie. Za działania i zaniechania podwykonawcy lub podwykonawców Wykonawca odpowiada jak za własne działania i zaniechania.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6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ODST</w:t>
      </w:r>
      <w:r w:rsidRPr="004947C6">
        <w:rPr>
          <w:rFonts w:ascii="Arial" w:hAnsi="Arial" w:cs="Arial"/>
          <w:sz w:val="20"/>
        </w:rPr>
        <w:t>Ą</w:t>
      </w:r>
      <w:r w:rsidRPr="004947C6">
        <w:rPr>
          <w:rFonts w:ascii="Arial" w:hAnsi="Arial" w:cs="Arial"/>
          <w:b/>
          <w:bCs/>
          <w:sz w:val="20"/>
        </w:rPr>
        <w:t>PIENIE OD UMOWY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403CF" w:rsidRPr="004947C6" w:rsidRDefault="00B403CF" w:rsidP="00B403CF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B403CF" w:rsidRPr="004947C6" w:rsidRDefault="00B403CF" w:rsidP="00B403CF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Zamawiający może odstąpić od umowy z zachowaniem 30 dniowego okresu</w:t>
      </w:r>
    </w:p>
    <w:p w:rsidR="00B403CF" w:rsidRPr="004947C6" w:rsidRDefault="00B403CF" w:rsidP="00B403CF">
      <w:pPr>
        <w:autoSpaceDE w:val="0"/>
        <w:autoSpaceDN w:val="0"/>
        <w:adjustRightInd w:val="0"/>
        <w:ind w:left="142" w:firstLine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wypowiedzenia, w przypadku gdy: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Wykonawca dostarcza paliwo o jakości niezgodnej z normami obowiązującymi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 tym zakresie,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2) Wykonawca zaprzestaje prowadzenia działalności lub zostanie wobec niego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wszczęte postępowanie likwidacyjne, upadłościowe lub naprawcze,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u w:val="single"/>
        </w:rPr>
      </w:pPr>
      <w:r w:rsidRPr="004947C6">
        <w:rPr>
          <w:rFonts w:ascii="Arial" w:hAnsi="Arial" w:cs="Arial"/>
          <w:sz w:val="20"/>
        </w:rPr>
        <w:t>3) Wykonawca utraci koncesję na obrót paliwami płynnymi</w:t>
      </w:r>
      <w:r w:rsidRPr="004947C6">
        <w:rPr>
          <w:rFonts w:ascii="Arial" w:hAnsi="Arial" w:cs="Arial"/>
          <w:b/>
          <w:bCs/>
          <w:sz w:val="20"/>
          <w:u w:val="single"/>
        </w:rPr>
        <w:t xml:space="preserve"> </w:t>
      </w:r>
    </w:p>
    <w:p w:rsidR="00B403CF" w:rsidRPr="004947C6" w:rsidRDefault="00B403CF" w:rsidP="00B403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4) wystąpią okoliczności określone w art. 145 ustawy, o której mowa w § 2 ust. 1.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3. W przypadku odstąpienia od Umowy przez Zamawiającego, Wykonawcy przysługuje     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 wyłącznie wynagrodzenie z tytułu wykonanych świadczeń.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4. W przypadku odstąpienia od Umowy przez Wykonawcę z przyczyny niezależnej</w:t>
      </w:r>
    </w:p>
    <w:p w:rsidR="00B403CF" w:rsidRPr="004947C6" w:rsidRDefault="00B403CF" w:rsidP="00B403C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od Zamawiającego, jak również w przypadku niewykonania lub nienależytego</w:t>
      </w:r>
    </w:p>
    <w:p w:rsidR="00B403CF" w:rsidRPr="004947C6" w:rsidRDefault="00B403CF" w:rsidP="00B403C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wykonania Umowy, Wykonawca zapłaci Zamawiającemu karę umowną w wysokości</w:t>
      </w:r>
    </w:p>
    <w:p w:rsidR="00B403CF" w:rsidRPr="004947C6" w:rsidRDefault="00B403CF" w:rsidP="00B403C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2% kwoty brutto określonej w § 3 ust. 2. W przypadku naliczenia kar umownych</w:t>
      </w:r>
    </w:p>
    <w:p w:rsidR="00B403CF" w:rsidRPr="004947C6" w:rsidRDefault="00B403CF" w:rsidP="00B403C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zostaną one potrącone z wynagrodzenia należnego Wykonawcy.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5. W przypadku niewyczerpana przez Zamawiającego limitów zakupów określonych w § 2 ust.  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4 i § 3 ust. 2, Wykonawcy nie przysługują z tego tytułu roszczenia o zapłatę wynagrodzenia,     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odstępnego lub odszkodowania.</w:t>
      </w:r>
    </w:p>
    <w:p w:rsidR="00B403CF" w:rsidRPr="004947C6" w:rsidRDefault="00B403CF" w:rsidP="00B403CF">
      <w:pPr>
        <w:ind w:left="360" w:hanging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lastRenderedPageBreak/>
        <w:t>6.W przypadku odstąpienia od Umowy przez Zamawiającego z przyczyny niezależnej od Wykonawcy, Zamawiający zapłaci Wykonawcy karę umowną w wysokości 2% kwoty brutto określonej w § 3 ust. 2.</w:t>
      </w:r>
    </w:p>
    <w:p w:rsidR="00B403CF" w:rsidRPr="004947C6" w:rsidRDefault="00B403CF" w:rsidP="00B403CF">
      <w:pPr>
        <w:ind w:left="36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7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POSTANOWIENIA KO</w:t>
      </w:r>
      <w:r w:rsidRPr="004947C6">
        <w:rPr>
          <w:rFonts w:ascii="Arial" w:hAnsi="Arial" w:cs="Arial"/>
          <w:sz w:val="20"/>
        </w:rPr>
        <w:t>Ń</w:t>
      </w:r>
      <w:r w:rsidRPr="004947C6">
        <w:rPr>
          <w:rFonts w:ascii="Arial" w:hAnsi="Arial" w:cs="Arial"/>
          <w:b/>
          <w:bCs/>
          <w:sz w:val="20"/>
        </w:rPr>
        <w:t>COWE</w:t>
      </w:r>
    </w:p>
    <w:p w:rsidR="00B403CF" w:rsidRPr="004947C6" w:rsidRDefault="00B403CF" w:rsidP="00B403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Wszelkie zmiany i uzupełnienia niniejszej Umowy mogą być dokonywane za zgodą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obu Stron wyłącznie w formie pisemnej, pod rygorem nieważności, z uwzględnieniem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art. 144 ust. 1 ustawy, o której mowa w § 2 ust. 1.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W sprawach nieuregulowanych niniejszą Umową mają zastosowanie przepisy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powszechnie obowiązujące, a w szczególności przepisy Kodeksu cywilnego oraz ustawy, o której mowa w § 2 ust. 1.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Wszystkie ewentualne spory, wynikające z realizacji niniejszej Umowy, Strony będą starały się załatwiać polubownie. W przypadku braku porozumienia właściwy dla rozstrzygnięcia sporu będzie sąd powszechny właściwy ze względu na siedzibę Zamawiającego.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4. Umowę sporządzono w trzech jednobrzmiących egzemplarzach, z czego dwa otrzymuje Zamawiający, a jeden Wykonawca.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Integralną część Umowy stanowią następujące załączniki:</w:t>
      </w:r>
    </w:p>
    <w:p w:rsidR="00B403CF" w:rsidRPr="004947C6" w:rsidRDefault="00B403CF" w:rsidP="00B403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zał. nr 1 – oferta Wykonawcy</w:t>
      </w:r>
    </w:p>
    <w:p w:rsidR="00B403CF" w:rsidRPr="004947C6" w:rsidRDefault="00B403CF" w:rsidP="00B403CF">
      <w:pPr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rPr>
          <w:rFonts w:ascii="Arial" w:hAnsi="Arial" w:cs="Arial"/>
          <w:b/>
          <w:bCs/>
          <w:sz w:val="20"/>
        </w:rPr>
      </w:pPr>
    </w:p>
    <w:p w:rsidR="00B403CF" w:rsidRPr="004947C6" w:rsidRDefault="00B403CF" w:rsidP="00B403CF">
      <w:pPr>
        <w:rPr>
          <w:rFonts w:ascii="Arial" w:hAnsi="Arial" w:cs="Arial"/>
          <w:sz w:val="20"/>
        </w:rPr>
      </w:pPr>
      <w:r w:rsidRPr="004947C6">
        <w:rPr>
          <w:rFonts w:ascii="Arial" w:hAnsi="Arial" w:cs="Arial"/>
          <w:b/>
          <w:bCs/>
          <w:sz w:val="20"/>
        </w:rPr>
        <w:t>WYKONAWCA                                                                                ZAMAWIAJ</w:t>
      </w:r>
      <w:r w:rsidRPr="004947C6">
        <w:rPr>
          <w:rFonts w:ascii="Arial" w:hAnsi="Arial" w:cs="Arial"/>
          <w:sz w:val="20"/>
        </w:rPr>
        <w:t>Ą</w:t>
      </w:r>
      <w:r w:rsidRPr="004947C6">
        <w:rPr>
          <w:rFonts w:ascii="Arial" w:hAnsi="Arial" w:cs="Arial"/>
          <w:b/>
          <w:bCs/>
          <w:sz w:val="20"/>
        </w:rPr>
        <w:t>CY</w:t>
      </w:r>
    </w:p>
    <w:p w:rsidR="00B403CF" w:rsidRPr="004947C6" w:rsidRDefault="00B403CF" w:rsidP="00B403CF">
      <w:pPr>
        <w:jc w:val="center"/>
        <w:rPr>
          <w:rFonts w:ascii="Arial" w:hAnsi="Arial" w:cs="Arial"/>
          <w:sz w:val="20"/>
        </w:rPr>
      </w:pPr>
    </w:p>
    <w:p w:rsidR="00B403CF" w:rsidRPr="00ED602E" w:rsidRDefault="00B403CF" w:rsidP="00B403CF">
      <w:pPr>
        <w:rPr>
          <w:rFonts w:ascii="Arial" w:hAnsi="Arial" w:cs="Arial"/>
          <w:sz w:val="22"/>
          <w:szCs w:val="22"/>
        </w:rPr>
      </w:pPr>
    </w:p>
    <w:p w:rsidR="00C378EA" w:rsidRPr="00DB0791" w:rsidRDefault="00C378EA" w:rsidP="00C378EA">
      <w:pPr>
        <w:rPr>
          <w:rFonts w:ascii="Arial" w:hAnsi="Arial" w:cs="Arial"/>
          <w:sz w:val="22"/>
          <w:szCs w:val="22"/>
        </w:rPr>
      </w:pPr>
    </w:p>
    <w:p w:rsidR="00C378EA" w:rsidRPr="00DB0791" w:rsidRDefault="00C378EA" w:rsidP="00C378EA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Default="00611842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4947C6" w:rsidRDefault="004947C6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right"/>
        <w:rPr>
          <w:rFonts w:ascii="Arial" w:hAnsi="Arial" w:cs="Arial"/>
        </w:rPr>
      </w:pPr>
    </w:p>
    <w:p w:rsidR="00611842" w:rsidRPr="00DB0791" w:rsidRDefault="00611842" w:rsidP="00611842">
      <w:pPr>
        <w:jc w:val="right"/>
        <w:rPr>
          <w:rFonts w:ascii="Arial" w:hAnsi="Arial" w:cs="Arial"/>
        </w:rPr>
      </w:pPr>
      <w:r w:rsidRPr="00DB0791">
        <w:rPr>
          <w:rFonts w:ascii="Arial" w:hAnsi="Arial" w:cs="Arial"/>
        </w:rPr>
        <w:t xml:space="preserve">Załącznik nr </w:t>
      </w:r>
      <w:r w:rsidR="00910DDC">
        <w:rPr>
          <w:rFonts w:ascii="Arial" w:hAnsi="Arial" w:cs="Arial"/>
        </w:rPr>
        <w:t>4</w:t>
      </w:r>
      <w:r w:rsidRPr="00DB0791">
        <w:rPr>
          <w:rFonts w:ascii="Arial" w:hAnsi="Arial" w:cs="Arial"/>
        </w:rPr>
        <w:t xml:space="preserve"> do SIWZ 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jc w:val="center"/>
        <w:rPr>
          <w:rFonts w:ascii="Arial" w:hAnsi="Arial" w:cs="Arial"/>
        </w:rPr>
      </w:pPr>
      <w:r w:rsidRPr="00DB0791">
        <w:rPr>
          <w:rFonts w:ascii="Arial" w:hAnsi="Arial" w:cs="Arial"/>
        </w:rPr>
        <w:t>INFORMACJA DOTYCZĄCA PRZYNALEŻNOŚCI DO GRUPY KAPITAŁOWEJ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826E4D" w:rsidRPr="00826E4D" w:rsidRDefault="00611842" w:rsidP="00826E4D">
      <w:pPr>
        <w:pStyle w:val="Tytu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Składając ofertę w postępowaniu o udziel</w:t>
      </w:r>
      <w:r w:rsidR="00826E4D">
        <w:rPr>
          <w:rFonts w:ascii="Arial" w:hAnsi="Arial" w:cs="Arial"/>
          <w:sz w:val="20"/>
        </w:rPr>
        <w:t xml:space="preserve">enie zamówienia publicznego na </w:t>
      </w:r>
      <w:r w:rsidR="005E7E8A" w:rsidRPr="00DB0791">
        <w:rPr>
          <w:rFonts w:ascii="Arial" w:hAnsi="Arial" w:cs="Arial"/>
          <w:snapToGrid w:val="0"/>
          <w:color w:val="000000"/>
          <w:sz w:val="20"/>
        </w:rPr>
        <w:t>„</w:t>
      </w:r>
      <w:r w:rsidR="00826E4D" w:rsidRPr="00826E4D">
        <w:rPr>
          <w:rFonts w:ascii="Arial" w:hAnsi="Arial" w:cs="Arial"/>
          <w:sz w:val="20"/>
        </w:rPr>
        <w:t>Dostawa  oleju napędowego dla Powiatowego Zakładu Opieki  Zdrowotnej</w:t>
      </w:r>
    </w:p>
    <w:p w:rsidR="00826E4D" w:rsidRPr="00826E4D" w:rsidRDefault="00826E4D" w:rsidP="00826E4D">
      <w:pPr>
        <w:pStyle w:val="Tytu"/>
        <w:rPr>
          <w:rFonts w:ascii="Arial" w:hAnsi="Arial" w:cs="Arial"/>
          <w:sz w:val="20"/>
        </w:rPr>
      </w:pPr>
      <w:r w:rsidRPr="00826E4D">
        <w:rPr>
          <w:rFonts w:ascii="Arial" w:hAnsi="Arial" w:cs="Arial"/>
          <w:sz w:val="20"/>
        </w:rPr>
        <w:t xml:space="preserve"> z siedzibą w Starachowicach </w:t>
      </w:r>
    </w:p>
    <w:p w:rsidR="00826E4D" w:rsidRPr="00826E4D" w:rsidRDefault="00826E4D" w:rsidP="00826E4D">
      <w:pPr>
        <w:pStyle w:val="Tytu"/>
        <w:rPr>
          <w:rFonts w:ascii="Arial" w:hAnsi="Arial" w:cs="Arial"/>
          <w:sz w:val="20"/>
        </w:rPr>
      </w:pPr>
      <w:r w:rsidRPr="00826E4D">
        <w:rPr>
          <w:rFonts w:ascii="Arial" w:hAnsi="Arial" w:cs="Arial"/>
          <w:sz w:val="20"/>
        </w:rPr>
        <w:t>poprzez sprzedaż w sieci publicznych stacji paliwowych na terenie miasta Starachowice</w:t>
      </w:r>
      <w:r>
        <w:rPr>
          <w:rFonts w:ascii="Arial" w:hAnsi="Arial" w:cs="Arial"/>
          <w:sz w:val="20"/>
        </w:rPr>
        <w:t>”</w:t>
      </w:r>
    </w:p>
    <w:p w:rsidR="00611842" w:rsidRPr="00DB0791" w:rsidRDefault="00611842" w:rsidP="00826E4D">
      <w:pPr>
        <w:widowControl w:val="0"/>
        <w:jc w:val="center"/>
        <w:rPr>
          <w:rFonts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  <w:r w:rsidRPr="00DB0791">
        <w:rPr>
          <w:rFonts w:ascii="Arial" w:hAnsi="Arial" w:cs="Arial"/>
        </w:rPr>
        <w:t>Podmiot ………………………………………………………………………………………………</w:t>
      </w:r>
    </w:p>
    <w:p w:rsidR="00611842" w:rsidRPr="00DB0791" w:rsidRDefault="00611842" w:rsidP="00611842">
      <w:p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………………………………………………………………………………………………</w:t>
      </w:r>
    </w:p>
    <w:p w:rsidR="00611842" w:rsidRPr="00DB0791" w:rsidRDefault="00611842" w:rsidP="00611842">
      <w:pPr>
        <w:rPr>
          <w:rFonts w:ascii="Arial" w:hAnsi="Arial" w:cs="Arial"/>
          <w:sz w:val="18"/>
          <w:szCs w:val="18"/>
        </w:rPr>
      </w:pPr>
      <w:r w:rsidRPr="00DB0791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  <w:r w:rsidRPr="00DB0791">
        <w:rPr>
          <w:rFonts w:ascii="Arial" w:hAnsi="Arial" w:cs="Arial"/>
        </w:rPr>
        <w:t>który reprezentuję: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Nie należę do grupy kapitałowej 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4209F8" w:rsidRPr="00DB0791" w:rsidRDefault="004209F8"/>
    <w:sectPr w:rsidR="004209F8" w:rsidRPr="00DB0791" w:rsidSect="00B403C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797" w:bottom="1134" w:left="1797" w:header="873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FF" w:rsidRDefault="00BA51FF">
      <w:r>
        <w:separator/>
      </w:r>
    </w:p>
  </w:endnote>
  <w:endnote w:type="continuationSeparator" w:id="0">
    <w:p w:rsidR="00BA51FF" w:rsidRDefault="00BA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E0" w:rsidRDefault="00A44DE0" w:rsidP="005E7E8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E0" w:rsidRDefault="00A44DE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9F2EAC" wp14:editId="7DCE3CD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FF" w:rsidRDefault="00BA51FF">
      <w:r>
        <w:separator/>
      </w:r>
    </w:p>
  </w:footnote>
  <w:footnote w:type="continuationSeparator" w:id="0">
    <w:p w:rsidR="00BA51FF" w:rsidRDefault="00BA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E0" w:rsidRPr="00B557BA" w:rsidRDefault="00A44DE0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Nr sprawy </w:t>
    </w:r>
    <w:r w:rsidRPr="00B557BA">
      <w:rPr>
        <w:rFonts w:ascii="Arial" w:hAnsi="Arial" w:cs="Arial"/>
        <w:sz w:val="18"/>
        <w:szCs w:val="18"/>
      </w:rPr>
      <w:t>P/21/03/2014/ON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E0" w:rsidRDefault="00A44DE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B54EFA" wp14:editId="33A3A935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multilevel"/>
    <w:tmpl w:val="CB00697E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B17C0"/>
    <w:multiLevelType w:val="hybridMultilevel"/>
    <w:tmpl w:val="8B2C946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4F49E1"/>
    <w:multiLevelType w:val="hybridMultilevel"/>
    <w:tmpl w:val="E66202B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6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1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CF712B"/>
    <w:multiLevelType w:val="hybridMultilevel"/>
    <w:tmpl w:val="2DF21454"/>
    <w:name w:val="WW8Num62"/>
    <w:lvl w:ilvl="0" w:tplc="1D9C5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abstractNum w:abstractNumId="40">
    <w:nsid w:val="7FF93F30"/>
    <w:multiLevelType w:val="hybridMultilevel"/>
    <w:tmpl w:val="9D1CC68E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1"/>
  </w:num>
  <w:num w:numId="17">
    <w:abstractNumId w:val="31"/>
  </w:num>
  <w:num w:numId="18">
    <w:abstractNumId w:val="35"/>
  </w:num>
  <w:num w:numId="19">
    <w:abstractNumId w:val="27"/>
  </w:num>
  <w:num w:numId="20">
    <w:abstractNumId w:val="12"/>
  </w:num>
  <w:num w:numId="21">
    <w:abstractNumId w:val="22"/>
  </w:num>
  <w:num w:numId="22">
    <w:abstractNumId w:val="29"/>
  </w:num>
  <w:num w:numId="23">
    <w:abstractNumId w:val="9"/>
  </w:num>
  <w:num w:numId="24">
    <w:abstractNumId w:val="1"/>
  </w:num>
  <w:num w:numId="25">
    <w:abstractNumId w:val="26"/>
  </w:num>
  <w:num w:numId="26">
    <w:abstractNumId w:val="36"/>
  </w:num>
  <w:num w:numId="27">
    <w:abstractNumId w:val="10"/>
  </w:num>
  <w:num w:numId="28">
    <w:abstractNumId w:val="21"/>
  </w:num>
  <w:num w:numId="29">
    <w:abstractNumId w:val="15"/>
  </w:num>
  <w:num w:numId="30">
    <w:abstractNumId w:val="25"/>
  </w:num>
  <w:num w:numId="31">
    <w:abstractNumId w:val="24"/>
  </w:num>
  <w:num w:numId="32">
    <w:abstractNumId w:val="20"/>
  </w:num>
  <w:num w:numId="33">
    <w:abstractNumId w:val="28"/>
  </w:num>
  <w:num w:numId="34">
    <w:abstractNumId w:val="38"/>
  </w:num>
  <w:num w:numId="35">
    <w:abstractNumId w:val="4"/>
  </w:num>
  <w:num w:numId="36">
    <w:abstractNumId w:val="33"/>
  </w:num>
  <w:num w:numId="37">
    <w:abstractNumId w:val="3"/>
  </w:num>
  <w:num w:numId="38">
    <w:abstractNumId w:val="7"/>
  </w:num>
  <w:num w:numId="39">
    <w:abstractNumId w:val="16"/>
  </w:num>
  <w:num w:numId="40">
    <w:abstractNumId w:val="4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42"/>
    <w:rsid w:val="00086643"/>
    <w:rsid w:val="001D40C0"/>
    <w:rsid w:val="001E0FAA"/>
    <w:rsid w:val="002640DC"/>
    <w:rsid w:val="00295522"/>
    <w:rsid w:val="00330D00"/>
    <w:rsid w:val="00337863"/>
    <w:rsid w:val="004209F8"/>
    <w:rsid w:val="004947C6"/>
    <w:rsid w:val="004A2A1B"/>
    <w:rsid w:val="004B4553"/>
    <w:rsid w:val="004F447F"/>
    <w:rsid w:val="00564E1F"/>
    <w:rsid w:val="005712DA"/>
    <w:rsid w:val="005A40D5"/>
    <w:rsid w:val="005E7E8A"/>
    <w:rsid w:val="00611842"/>
    <w:rsid w:val="006823F8"/>
    <w:rsid w:val="0082237B"/>
    <w:rsid w:val="00826E4D"/>
    <w:rsid w:val="009073D8"/>
    <w:rsid w:val="00910DDC"/>
    <w:rsid w:val="009B76E1"/>
    <w:rsid w:val="009E4A89"/>
    <w:rsid w:val="009F17F5"/>
    <w:rsid w:val="009F2F6E"/>
    <w:rsid w:val="00A44DE0"/>
    <w:rsid w:val="00AD411C"/>
    <w:rsid w:val="00B15DF7"/>
    <w:rsid w:val="00B403CF"/>
    <w:rsid w:val="00B557BA"/>
    <w:rsid w:val="00B771DA"/>
    <w:rsid w:val="00BA2B00"/>
    <w:rsid w:val="00BA51FF"/>
    <w:rsid w:val="00BF2E05"/>
    <w:rsid w:val="00C220C0"/>
    <w:rsid w:val="00C378EA"/>
    <w:rsid w:val="00D302B2"/>
    <w:rsid w:val="00D91220"/>
    <w:rsid w:val="00DB0334"/>
    <w:rsid w:val="00DB0791"/>
    <w:rsid w:val="00DE0C87"/>
    <w:rsid w:val="00E467F6"/>
    <w:rsid w:val="00E957C0"/>
    <w:rsid w:val="00F676C5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130001058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19</Pages>
  <Words>7416</Words>
  <Characters>44497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25</cp:revision>
  <cp:lastPrinted>2014-03-28T07:54:00Z</cp:lastPrinted>
  <dcterms:created xsi:type="dcterms:W3CDTF">2014-03-17T12:38:00Z</dcterms:created>
  <dcterms:modified xsi:type="dcterms:W3CDTF">2014-03-28T09:53:00Z</dcterms:modified>
</cp:coreProperties>
</file>