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42" w:rsidRPr="00DB0791" w:rsidRDefault="00611842" w:rsidP="00611842"/>
    <w:p w:rsidR="00611842" w:rsidRPr="00DB0791" w:rsidRDefault="00611842" w:rsidP="00611842"/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44"/>
          <w:szCs w:val="44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44"/>
          <w:szCs w:val="44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44"/>
          <w:szCs w:val="44"/>
        </w:rPr>
      </w:pPr>
      <w:r w:rsidRPr="00DB0791">
        <w:rPr>
          <w:rFonts w:ascii="Arial" w:hAnsi="Arial" w:cs="Arial"/>
          <w:bCs/>
          <w:sz w:val="44"/>
          <w:szCs w:val="44"/>
        </w:rPr>
        <w:t>SPECYFIKACJA ISTOTNYCH</w:t>
      </w:r>
    </w:p>
    <w:p w:rsidR="00611842" w:rsidRPr="00DB0791" w:rsidRDefault="00611842" w:rsidP="00611842">
      <w:pPr>
        <w:jc w:val="center"/>
        <w:rPr>
          <w:rFonts w:ascii="Arial" w:hAnsi="Arial" w:cs="Arial"/>
          <w:bCs/>
          <w:sz w:val="44"/>
          <w:szCs w:val="44"/>
        </w:rPr>
      </w:pPr>
      <w:r w:rsidRPr="00DB0791">
        <w:rPr>
          <w:rFonts w:ascii="Arial" w:hAnsi="Arial" w:cs="Arial"/>
          <w:bCs/>
          <w:sz w:val="44"/>
          <w:szCs w:val="44"/>
        </w:rPr>
        <w:t>WARUNKÓW ZAMÓWIENIA  /SIWZ/</w:t>
      </w:r>
    </w:p>
    <w:p w:rsidR="00611842" w:rsidRPr="00DB0791" w:rsidRDefault="00611842" w:rsidP="00611842">
      <w:pPr>
        <w:rPr>
          <w:rFonts w:ascii="Arial" w:hAnsi="Arial" w:cs="Arial"/>
          <w:bCs/>
          <w:sz w:val="44"/>
          <w:szCs w:val="44"/>
        </w:rPr>
      </w:pPr>
    </w:p>
    <w:p w:rsidR="00611842" w:rsidRPr="00DB0791" w:rsidRDefault="00611842" w:rsidP="00611842">
      <w:pPr>
        <w:rPr>
          <w:rFonts w:ascii="Arial" w:hAnsi="Arial" w:cs="Arial"/>
          <w:bCs/>
          <w:sz w:val="36"/>
        </w:rPr>
      </w:pPr>
    </w:p>
    <w:p w:rsidR="00611842" w:rsidRPr="00DB0791" w:rsidRDefault="00611842" w:rsidP="00611842">
      <w:pPr>
        <w:rPr>
          <w:rFonts w:ascii="Arial" w:hAnsi="Arial" w:cs="Arial"/>
          <w:bCs/>
          <w:sz w:val="44"/>
        </w:rPr>
      </w:pPr>
    </w:p>
    <w:p w:rsidR="00C52057" w:rsidRPr="00BE76F5" w:rsidRDefault="00C52057" w:rsidP="00C52057">
      <w:pPr>
        <w:pStyle w:val="Tekstpodstawowy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Usługa wywozu </w:t>
      </w:r>
      <w:r w:rsidR="00777C36">
        <w:rPr>
          <w:sz w:val="32"/>
          <w:szCs w:val="32"/>
        </w:rPr>
        <w:t xml:space="preserve">niesegregowanych </w:t>
      </w:r>
      <w:r>
        <w:rPr>
          <w:sz w:val="32"/>
          <w:szCs w:val="32"/>
        </w:rPr>
        <w:t xml:space="preserve">odpadów komunalnych </w:t>
      </w:r>
      <w:r w:rsidRPr="00BE76F5">
        <w:rPr>
          <w:sz w:val="32"/>
          <w:szCs w:val="32"/>
        </w:rPr>
        <w:t>dla Powiatowego Zakładu Opieki  Zdrowotnej w Starachowicach</w:t>
      </w:r>
    </w:p>
    <w:p w:rsidR="00611842" w:rsidRPr="00DB0791" w:rsidRDefault="00611842" w:rsidP="00611842">
      <w:pPr>
        <w:jc w:val="center"/>
        <w:rPr>
          <w:rFonts w:ascii="Arial" w:hAnsi="Arial" w:cs="Arial"/>
          <w:sz w:val="32"/>
          <w:szCs w:val="32"/>
        </w:rPr>
      </w:pPr>
    </w:p>
    <w:p w:rsidR="00611842" w:rsidRPr="00DB0791" w:rsidRDefault="00611842" w:rsidP="00611842">
      <w:pPr>
        <w:rPr>
          <w:rFonts w:ascii="Arial" w:hAnsi="Arial" w:cs="Arial"/>
          <w:sz w:val="32"/>
          <w:szCs w:val="32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                              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tabs>
          <w:tab w:val="right" w:pos="9356"/>
        </w:tabs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Opracował                                           Sprawdził:                                                    Zatwierdził:</w:t>
      </w:r>
    </w:p>
    <w:p w:rsidR="00611842" w:rsidRPr="000F5027" w:rsidRDefault="00611842" w:rsidP="00611842">
      <w:pPr>
        <w:ind w:left="1035" w:hanging="2832"/>
        <w:rPr>
          <w:rFonts w:ascii="Arial" w:hAnsi="Arial" w:cs="Arial"/>
          <w:bCs/>
          <w:sz w:val="16"/>
          <w:szCs w:val="16"/>
        </w:rPr>
      </w:pPr>
      <w:r w:rsidRPr="00337863">
        <w:rPr>
          <w:rFonts w:ascii="Arial" w:hAnsi="Arial" w:cs="Arial"/>
          <w:bCs/>
          <w:sz w:val="16"/>
          <w:szCs w:val="16"/>
        </w:rPr>
        <w:t xml:space="preserve">                                           </w:t>
      </w:r>
      <w:r w:rsidRPr="000F5027">
        <w:rPr>
          <w:rFonts w:ascii="Arial" w:hAnsi="Arial" w:cs="Arial"/>
          <w:bCs/>
          <w:sz w:val="16"/>
          <w:szCs w:val="16"/>
        </w:rPr>
        <w:t xml:space="preserve">St. inspektor </w:t>
      </w:r>
      <w:r w:rsidRPr="000F5027">
        <w:rPr>
          <w:rFonts w:ascii="Arial" w:hAnsi="Arial" w:cs="Arial"/>
          <w:bCs/>
          <w:sz w:val="16"/>
          <w:szCs w:val="16"/>
        </w:rPr>
        <w:tab/>
      </w:r>
      <w:r w:rsidRPr="000F5027">
        <w:rPr>
          <w:rFonts w:ascii="Arial" w:hAnsi="Arial" w:cs="Arial"/>
          <w:bCs/>
          <w:sz w:val="16"/>
          <w:szCs w:val="16"/>
        </w:rPr>
        <w:tab/>
      </w:r>
      <w:r w:rsidRPr="000F5027">
        <w:rPr>
          <w:rFonts w:ascii="Arial" w:hAnsi="Arial" w:cs="Arial"/>
          <w:bCs/>
          <w:sz w:val="16"/>
          <w:szCs w:val="16"/>
        </w:rPr>
        <w:tab/>
        <w:t xml:space="preserve">           Adwokat</w:t>
      </w:r>
      <w:r w:rsidRPr="000F5027">
        <w:rPr>
          <w:rFonts w:ascii="Arial" w:hAnsi="Arial" w:cs="Arial"/>
          <w:bCs/>
          <w:sz w:val="16"/>
          <w:szCs w:val="16"/>
        </w:rPr>
        <w:tab/>
      </w:r>
      <w:r w:rsidRPr="000F5027">
        <w:rPr>
          <w:rFonts w:ascii="Arial" w:hAnsi="Arial" w:cs="Arial"/>
          <w:bCs/>
          <w:sz w:val="16"/>
          <w:szCs w:val="16"/>
        </w:rPr>
        <w:tab/>
      </w:r>
      <w:r w:rsidRPr="000F5027">
        <w:rPr>
          <w:rFonts w:ascii="Arial" w:hAnsi="Arial" w:cs="Arial"/>
          <w:bCs/>
          <w:sz w:val="16"/>
          <w:szCs w:val="16"/>
        </w:rPr>
        <w:tab/>
      </w:r>
    </w:p>
    <w:p w:rsidR="00611842" w:rsidRPr="000F5027" w:rsidRDefault="00611842" w:rsidP="00611842">
      <w:pPr>
        <w:ind w:hanging="1797"/>
        <w:rPr>
          <w:rFonts w:ascii="Arial" w:hAnsi="Arial" w:cs="Arial"/>
          <w:bCs/>
          <w:sz w:val="16"/>
          <w:szCs w:val="16"/>
        </w:rPr>
      </w:pPr>
      <w:r w:rsidRPr="00C52057">
        <w:rPr>
          <w:rFonts w:ascii="Arial" w:hAnsi="Arial" w:cs="Arial"/>
          <w:bCs/>
          <w:color w:val="FFFFFF" w:themeColor="background1"/>
          <w:sz w:val="16"/>
          <w:szCs w:val="16"/>
        </w:rPr>
        <w:tab/>
      </w:r>
      <w:r w:rsidRPr="000F5027">
        <w:rPr>
          <w:rFonts w:ascii="Arial" w:hAnsi="Arial" w:cs="Arial"/>
          <w:bCs/>
          <w:sz w:val="16"/>
          <w:szCs w:val="16"/>
        </w:rPr>
        <w:t>ds. zamówień publicznych</w:t>
      </w:r>
      <w:r w:rsidRPr="000F5027">
        <w:rPr>
          <w:rFonts w:ascii="Arial" w:hAnsi="Arial" w:cs="Arial"/>
          <w:bCs/>
          <w:sz w:val="16"/>
          <w:szCs w:val="16"/>
        </w:rPr>
        <w:tab/>
      </w:r>
      <w:r w:rsidRPr="000F5027">
        <w:rPr>
          <w:rFonts w:ascii="Arial" w:hAnsi="Arial" w:cs="Arial"/>
          <w:bCs/>
          <w:sz w:val="16"/>
          <w:szCs w:val="16"/>
        </w:rPr>
        <w:tab/>
      </w:r>
      <w:r w:rsidRPr="000F5027">
        <w:rPr>
          <w:rFonts w:ascii="Arial" w:hAnsi="Arial" w:cs="Arial"/>
          <w:bCs/>
          <w:sz w:val="16"/>
          <w:szCs w:val="16"/>
        </w:rPr>
        <w:tab/>
      </w:r>
      <w:r w:rsidRPr="000F5027">
        <w:rPr>
          <w:rFonts w:ascii="Arial" w:hAnsi="Arial" w:cs="Arial"/>
          <w:bCs/>
          <w:sz w:val="16"/>
          <w:szCs w:val="16"/>
        </w:rPr>
        <w:tab/>
      </w:r>
      <w:r w:rsidRPr="000F5027">
        <w:rPr>
          <w:rFonts w:ascii="Arial" w:hAnsi="Arial" w:cs="Arial"/>
          <w:bCs/>
          <w:sz w:val="16"/>
          <w:szCs w:val="16"/>
        </w:rPr>
        <w:tab/>
        <w:t xml:space="preserve">                                 </w:t>
      </w:r>
      <w:r w:rsidRPr="000F5027">
        <w:rPr>
          <w:rFonts w:ascii="Arial" w:hAnsi="Arial" w:cs="Arial"/>
          <w:bCs/>
          <w:sz w:val="16"/>
          <w:szCs w:val="16"/>
        </w:rPr>
        <w:tab/>
        <w:t>Dyrektor PZOZ</w:t>
      </w:r>
    </w:p>
    <w:p w:rsidR="00611842" w:rsidRPr="000F5027" w:rsidRDefault="00611842" w:rsidP="00611842">
      <w:pPr>
        <w:ind w:left="6372" w:firstLine="708"/>
        <w:rPr>
          <w:rFonts w:ascii="Arial" w:hAnsi="Arial" w:cs="Arial"/>
          <w:bCs/>
          <w:sz w:val="16"/>
          <w:szCs w:val="16"/>
        </w:rPr>
      </w:pPr>
      <w:r w:rsidRPr="000F5027">
        <w:rPr>
          <w:rFonts w:ascii="Arial" w:hAnsi="Arial" w:cs="Arial"/>
          <w:bCs/>
          <w:sz w:val="16"/>
          <w:szCs w:val="16"/>
        </w:rPr>
        <w:t xml:space="preserve"> w Starachowicach</w:t>
      </w:r>
    </w:p>
    <w:p w:rsidR="00611842" w:rsidRPr="000F5027" w:rsidRDefault="00611842" w:rsidP="00611842">
      <w:pPr>
        <w:rPr>
          <w:rFonts w:ascii="Arial" w:hAnsi="Arial" w:cs="Arial"/>
          <w:bCs/>
          <w:sz w:val="16"/>
          <w:szCs w:val="16"/>
        </w:rPr>
      </w:pPr>
      <w:r w:rsidRPr="000F5027">
        <w:rPr>
          <w:rFonts w:ascii="Arial" w:hAnsi="Arial" w:cs="Arial"/>
          <w:bCs/>
          <w:sz w:val="16"/>
          <w:szCs w:val="16"/>
        </w:rPr>
        <w:tab/>
      </w:r>
      <w:r w:rsidRPr="000F5027">
        <w:rPr>
          <w:rFonts w:ascii="Arial" w:hAnsi="Arial" w:cs="Arial"/>
          <w:bCs/>
          <w:sz w:val="16"/>
          <w:szCs w:val="16"/>
        </w:rPr>
        <w:tab/>
      </w:r>
      <w:r w:rsidRPr="000F5027">
        <w:rPr>
          <w:rFonts w:ascii="Arial" w:hAnsi="Arial" w:cs="Arial"/>
          <w:bCs/>
          <w:sz w:val="16"/>
          <w:szCs w:val="16"/>
        </w:rPr>
        <w:tab/>
      </w:r>
      <w:r w:rsidRPr="000F5027">
        <w:rPr>
          <w:rFonts w:ascii="Arial" w:hAnsi="Arial" w:cs="Arial"/>
          <w:bCs/>
          <w:sz w:val="16"/>
          <w:szCs w:val="16"/>
        </w:rPr>
        <w:tab/>
      </w:r>
    </w:p>
    <w:p w:rsidR="00611842" w:rsidRPr="00337863" w:rsidRDefault="00611842" w:rsidP="00611842">
      <w:pPr>
        <w:rPr>
          <w:rFonts w:ascii="Arial" w:hAnsi="Arial" w:cs="Arial"/>
          <w:bCs/>
          <w:sz w:val="20"/>
        </w:rPr>
      </w:pPr>
    </w:p>
    <w:p w:rsidR="00611842" w:rsidRPr="00337863" w:rsidRDefault="00611842" w:rsidP="00611842">
      <w:pPr>
        <w:rPr>
          <w:rFonts w:ascii="Arial" w:hAnsi="Arial" w:cs="Arial"/>
          <w:bCs/>
          <w:sz w:val="20"/>
        </w:rPr>
      </w:pPr>
      <w:r w:rsidRPr="00337863"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</w:t>
      </w:r>
    </w:p>
    <w:p w:rsidR="00611842" w:rsidRPr="00DB0791" w:rsidRDefault="00611842" w:rsidP="00611842">
      <w:pPr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bCs/>
          <w:sz w:val="20"/>
        </w:rPr>
      </w:pPr>
      <w:r w:rsidRPr="00DB0791">
        <w:rPr>
          <w:rFonts w:ascii="Arial" w:hAnsi="Arial" w:cs="Arial"/>
          <w:bCs/>
          <w:sz w:val="20"/>
        </w:rPr>
        <w:t xml:space="preserve">                                               Starachowice   </w:t>
      </w:r>
      <w:r w:rsidR="00C52057">
        <w:rPr>
          <w:rFonts w:ascii="Arial" w:hAnsi="Arial" w:cs="Arial"/>
          <w:bCs/>
          <w:sz w:val="20"/>
        </w:rPr>
        <w:t>04</w:t>
      </w:r>
      <w:r w:rsidRPr="00DB0791">
        <w:rPr>
          <w:rFonts w:ascii="Arial" w:hAnsi="Arial" w:cs="Arial"/>
          <w:bCs/>
          <w:sz w:val="20"/>
        </w:rPr>
        <w:t>.0</w:t>
      </w:r>
      <w:r w:rsidR="00C52057">
        <w:rPr>
          <w:rFonts w:ascii="Arial" w:hAnsi="Arial" w:cs="Arial"/>
          <w:bCs/>
          <w:sz w:val="20"/>
        </w:rPr>
        <w:t>4</w:t>
      </w:r>
      <w:r w:rsidRPr="00DB0791">
        <w:rPr>
          <w:rFonts w:ascii="Arial" w:hAnsi="Arial" w:cs="Arial"/>
          <w:bCs/>
          <w:sz w:val="20"/>
        </w:rPr>
        <w:t>.2014 rok</w:t>
      </w:r>
    </w:p>
    <w:p w:rsidR="00611842" w:rsidRPr="00DB0791" w:rsidRDefault="00611842" w:rsidP="00611842">
      <w:pPr>
        <w:jc w:val="center"/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jc w:val="center"/>
        <w:rPr>
          <w:rFonts w:ascii="Arial" w:hAnsi="Arial" w:cs="Arial"/>
          <w:bCs/>
          <w:sz w:val="20"/>
        </w:rPr>
      </w:pPr>
    </w:p>
    <w:p w:rsidR="00611842" w:rsidRDefault="00611842" w:rsidP="00611842">
      <w:pPr>
        <w:jc w:val="center"/>
        <w:rPr>
          <w:rFonts w:ascii="Arial" w:hAnsi="Arial" w:cs="Arial"/>
          <w:bCs/>
          <w:sz w:val="20"/>
        </w:rPr>
      </w:pPr>
    </w:p>
    <w:p w:rsidR="00C52057" w:rsidRDefault="00C52057" w:rsidP="00611842">
      <w:pPr>
        <w:jc w:val="center"/>
        <w:rPr>
          <w:rFonts w:ascii="Arial" w:hAnsi="Arial" w:cs="Arial"/>
          <w:bCs/>
          <w:sz w:val="20"/>
        </w:rPr>
      </w:pPr>
    </w:p>
    <w:p w:rsidR="00C52057" w:rsidRPr="00DB0791" w:rsidRDefault="00C52057" w:rsidP="00611842">
      <w:pPr>
        <w:jc w:val="center"/>
        <w:rPr>
          <w:rFonts w:ascii="Arial" w:hAnsi="Arial" w:cs="Arial"/>
          <w:bCs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bCs/>
          <w:sz w:val="20"/>
          <w:u w:val="thick"/>
        </w:rPr>
      </w:pPr>
      <w:r w:rsidRPr="00DB0791">
        <w:rPr>
          <w:rFonts w:ascii="Arial" w:hAnsi="Arial" w:cs="Arial"/>
          <w:bCs/>
          <w:sz w:val="20"/>
          <w:u w:val="thick"/>
        </w:rPr>
        <w:lastRenderedPageBreak/>
        <w:t>Definicje: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W Specyfikacji Istotnych Warunków Zamówienia oraz we wszystkich dokumentach z nią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związanych (jak niżej określono) następujące słowa i zwroty winny mieć znaczenie 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zgodne z niniejszymi objaśnieniami, z wyjątkiem przypadków, kiedy kontekst wymaga inaczej. </w:t>
      </w:r>
    </w:p>
    <w:p w:rsidR="00611842" w:rsidRPr="00DB0791" w:rsidRDefault="00611842" w:rsidP="00611842">
      <w:pPr>
        <w:ind w:left="284" w:hanging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a) Ustawa: oznacza ustawę z dnia 29 stycznia 2004r. Prawo zamówień publicznych (</w:t>
      </w:r>
      <w:proofErr w:type="spellStart"/>
      <w:r w:rsidRPr="00DB0791">
        <w:rPr>
          <w:rFonts w:ascii="Arial" w:hAnsi="Arial" w:cs="Arial"/>
          <w:sz w:val="20"/>
        </w:rPr>
        <w:t>uPzp</w:t>
      </w:r>
      <w:proofErr w:type="spellEnd"/>
      <w:r w:rsidRPr="00DB0791">
        <w:rPr>
          <w:rFonts w:ascii="Arial" w:hAnsi="Arial" w:cs="Arial"/>
          <w:sz w:val="20"/>
        </w:rPr>
        <w:t xml:space="preserve">) (tekst jednolity Dz. U.  z 2013 poz. 907 z dnia 9.08.2013 z </w:t>
      </w:r>
      <w:proofErr w:type="spellStart"/>
      <w:r w:rsidRPr="00DB0791">
        <w:rPr>
          <w:rFonts w:ascii="Arial" w:hAnsi="Arial" w:cs="Arial"/>
          <w:sz w:val="20"/>
        </w:rPr>
        <w:t>późn</w:t>
      </w:r>
      <w:proofErr w:type="spellEnd"/>
      <w:r w:rsidRPr="00DB0791">
        <w:rPr>
          <w:rFonts w:ascii="Arial" w:hAnsi="Arial" w:cs="Arial"/>
          <w:sz w:val="20"/>
        </w:rPr>
        <w:t xml:space="preserve">. zmianami.) oraz wszelkie akty wykonawcze do niej, 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b) Zamawiający: Powiatowy Zakład Opieki Zdrowotnej z siedzibą 27-200 Starachowice, 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ul. Radomska 70 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c) Wykonawca: oznacza osobę fizyczną, prawną lub jednostkę organizacyjną </w:t>
      </w:r>
    </w:p>
    <w:p w:rsidR="00611842" w:rsidRPr="00DB0791" w:rsidRDefault="00611842" w:rsidP="00611842">
      <w:pPr>
        <w:ind w:left="36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nie posiadającą osobowości prawnej, która ubiega się o udzielenie zamówienia </w:t>
      </w:r>
    </w:p>
    <w:p w:rsidR="00611842" w:rsidRPr="00DB0791" w:rsidRDefault="00611842" w:rsidP="00611842">
      <w:pPr>
        <w:ind w:left="36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publicznego, złożyła ofertę lub zawarła umowę w sprawie zamówienia publicznego, </w:t>
      </w:r>
    </w:p>
    <w:p w:rsidR="00611842" w:rsidRPr="00DB0791" w:rsidRDefault="00611842" w:rsidP="00611842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d) Specyfikacja Istotnych Warunków Zamówienia (SIWZ): oznacza dokument w </w:t>
      </w:r>
    </w:p>
    <w:p w:rsidR="00611842" w:rsidRPr="00DB0791" w:rsidRDefault="00611842" w:rsidP="00611842">
      <w:pPr>
        <w:ind w:left="180" w:firstLine="18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rozumieniu postanowień art. 36 ust. 1 ustawy </w:t>
      </w:r>
      <w:proofErr w:type="spellStart"/>
      <w:r w:rsidRPr="00DB0791">
        <w:rPr>
          <w:rFonts w:ascii="Arial" w:hAnsi="Arial" w:cs="Arial"/>
          <w:sz w:val="20"/>
        </w:rPr>
        <w:t>Pzp</w:t>
      </w:r>
      <w:proofErr w:type="spellEnd"/>
      <w:r w:rsidRPr="00DB0791">
        <w:rPr>
          <w:rFonts w:ascii="Arial" w:hAnsi="Arial" w:cs="Arial"/>
          <w:sz w:val="20"/>
        </w:rPr>
        <w:t xml:space="preserve"> zawierający wszelkie załączniki, </w:t>
      </w:r>
    </w:p>
    <w:p w:rsidR="00611842" w:rsidRPr="00DB0791" w:rsidRDefault="00611842" w:rsidP="00611842">
      <w:pPr>
        <w:ind w:left="180" w:firstLine="18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wzory, formularze i inne dokumenty, stanowiące jej integralną część, </w:t>
      </w:r>
    </w:p>
    <w:p w:rsidR="00611842" w:rsidRPr="00DB0791" w:rsidRDefault="00611842" w:rsidP="00611842">
      <w:pPr>
        <w:rPr>
          <w:rFonts w:ascii="Arial" w:hAnsi="Arial" w:cs="Arial"/>
          <w:bCs/>
          <w:sz w:val="20"/>
          <w:u w:val="thick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I. Zamawiający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Powiatowy Zakład Opieki Zdrowotnej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ulica Radomska 70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27 - 200 Starachowice 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Strona internetowa na której znajdują się informacje o postępowaniu :</w:t>
      </w:r>
    </w:p>
    <w:p w:rsidR="00611842" w:rsidRPr="00DB0791" w:rsidRDefault="0045445A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hyperlink r:id="rId9" w:history="1">
        <w:r w:rsidR="00611842" w:rsidRPr="00DB0791">
          <w:rPr>
            <w:rFonts w:ascii="Arial" w:hAnsi="Arial" w:cs="Arial"/>
            <w:color w:val="0000FF"/>
            <w:sz w:val="20"/>
            <w:u w:val="single"/>
          </w:rPr>
          <w:t>http://zoz.starachowice.sisco.info/</w:t>
        </w:r>
      </w:hyperlink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z w:val="20"/>
        </w:rPr>
        <w:t xml:space="preserve">Specyfikacja w wersji papierowej udostępniona jest odpłatnie </w:t>
      </w:r>
    </w:p>
    <w:p w:rsidR="00611842" w:rsidRPr="00DB0791" w:rsidRDefault="00611842" w:rsidP="00611842">
      <w:pPr>
        <w:shd w:val="clear" w:color="auto" w:fill="FFFFFF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Cenę niniejszej Specyfikacji ustala się na kwotę 20 zł + VAT.</w:t>
      </w:r>
    </w:p>
    <w:p w:rsidR="00611842" w:rsidRPr="00DB0791" w:rsidRDefault="00611842" w:rsidP="00611842">
      <w:pPr>
        <w:shd w:val="clear" w:color="auto" w:fill="FFFFFF"/>
        <w:rPr>
          <w:rFonts w:ascii="Arial" w:hAnsi="Arial" w:cs="Arial"/>
          <w:sz w:val="20"/>
          <w:vertAlign w:val="superscript"/>
        </w:rPr>
      </w:pPr>
      <w:r w:rsidRPr="00DB0791">
        <w:rPr>
          <w:rFonts w:ascii="Arial" w:hAnsi="Arial" w:cs="Arial"/>
          <w:sz w:val="20"/>
        </w:rPr>
        <w:t xml:space="preserve"> Wyżej wymienioną kwotę należy wpłacić w kasie PZOZ Starachowice w godz. 8</w:t>
      </w:r>
      <w:r w:rsidRPr="00DB0791">
        <w:rPr>
          <w:rFonts w:ascii="Arial" w:hAnsi="Arial" w:cs="Arial"/>
          <w:sz w:val="20"/>
          <w:vertAlign w:val="superscript"/>
        </w:rPr>
        <w:t>00</w:t>
      </w:r>
      <w:r w:rsidRPr="00DB0791">
        <w:rPr>
          <w:rFonts w:ascii="Arial" w:hAnsi="Arial" w:cs="Arial"/>
          <w:sz w:val="20"/>
        </w:rPr>
        <w:t xml:space="preserve">-14 </w:t>
      </w:r>
      <w:r w:rsidRPr="00DB0791">
        <w:rPr>
          <w:rFonts w:ascii="Arial" w:hAnsi="Arial" w:cs="Arial"/>
          <w:sz w:val="20"/>
          <w:vertAlign w:val="superscript"/>
        </w:rPr>
        <w:t>00</w:t>
      </w:r>
    </w:p>
    <w:p w:rsidR="00611842" w:rsidRPr="00DB0791" w:rsidRDefault="00611842" w:rsidP="00611842">
      <w:pPr>
        <w:shd w:val="clear" w:color="auto" w:fill="FFFFFF"/>
        <w:rPr>
          <w:rFonts w:ascii="Arial" w:hAnsi="Arial" w:cs="Arial"/>
          <w:bCs/>
          <w:sz w:val="20"/>
        </w:rPr>
      </w:pPr>
      <w:r w:rsidRPr="00DB0791">
        <w:rPr>
          <w:rFonts w:ascii="Arial" w:hAnsi="Arial" w:cs="Arial"/>
          <w:sz w:val="20"/>
        </w:rPr>
        <w:t xml:space="preserve"> lub na rachunek bankowy: </w:t>
      </w:r>
      <w:r w:rsidRPr="00DB0791">
        <w:rPr>
          <w:rFonts w:ascii="Arial" w:hAnsi="Arial" w:cs="Arial"/>
          <w:bCs/>
          <w:sz w:val="20"/>
        </w:rPr>
        <w:t>30 1130 1192 0027 6009 0820 0004</w:t>
      </w:r>
    </w:p>
    <w:p w:rsidR="00611842" w:rsidRPr="00DB0791" w:rsidRDefault="00611842" w:rsidP="00611842">
      <w:pPr>
        <w:shd w:val="clear" w:color="auto" w:fill="FFFFFF"/>
        <w:ind w:firstLine="482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Specyfikację można odebrać w siedzibie Powiatowego Zakładu Opieki Zdrowotnej pokój 218 w godz.  </w:t>
      </w:r>
      <w:r w:rsidRPr="00DB0791">
        <w:rPr>
          <w:rFonts w:ascii="Arial" w:hAnsi="Arial" w:cs="Arial"/>
          <w:spacing w:val="16"/>
          <w:sz w:val="20"/>
        </w:rPr>
        <w:t>8</w:t>
      </w:r>
      <w:r w:rsidRPr="00DB0791">
        <w:rPr>
          <w:rFonts w:ascii="Arial" w:hAnsi="Arial" w:cs="Arial"/>
          <w:spacing w:val="16"/>
          <w:sz w:val="20"/>
          <w:vertAlign w:val="superscript"/>
        </w:rPr>
        <w:t>00</w:t>
      </w:r>
      <w:r w:rsidRPr="00DB0791">
        <w:rPr>
          <w:rFonts w:ascii="Arial" w:hAnsi="Arial" w:cs="Arial"/>
          <w:sz w:val="20"/>
        </w:rPr>
        <w:t xml:space="preserve"> - 14 </w:t>
      </w:r>
      <w:r w:rsidRPr="00DB0791">
        <w:rPr>
          <w:rFonts w:ascii="Arial" w:hAnsi="Arial" w:cs="Arial"/>
          <w:spacing w:val="-2"/>
          <w:sz w:val="20"/>
          <w:vertAlign w:val="superscript"/>
        </w:rPr>
        <w:t>00</w:t>
      </w:r>
      <w:r w:rsidRPr="00DB0791">
        <w:rPr>
          <w:rFonts w:ascii="Arial" w:hAnsi="Arial" w:cs="Arial"/>
          <w:spacing w:val="-2"/>
          <w:sz w:val="20"/>
        </w:rPr>
        <w:t xml:space="preserve">  </w:t>
      </w:r>
      <w:r w:rsidRPr="00DB0791">
        <w:rPr>
          <w:rFonts w:ascii="Arial" w:hAnsi="Arial" w:cs="Arial"/>
          <w:sz w:val="20"/>
        </w:rPr>
        <w:t xml:space="preserve">lub  na  pisemny wniosek drogą pocztową (Wykonawca powinien podać swój numer NIP oraz złożyć upoważnienie do wystawienia faktury VAT bez podpisu odbiorcy).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rPr>
          <w:rFonts w:ascii="Arial" w:hAnsi="Arial" w:cs="Arial"/>
          <w:bCs/>
          <w:iCs/>
          <w:sz w:val="20"/>
        </w:rPr>
      </w:pPr>
      <w:r w:rsidRPr="00DB0791">
        <w:rPr>
          <w:rFonts w:ascii="Arial" w:hAnsi="Arial" w:cs="Arial"/>
          <w:bCs/>
          <w:iCs/>
          <w:sz w:val="20"/>
        </w:rPr>
        <w:t>II. Tryb udzielenia zamówienia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 xml:space="preserve"> (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Rozp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 xml:space="preserve">. Prezesa Rady Ministrów  z dnia </w:t>
      </w:r>
      <w:r w:rsidR="00330D00">
        <w:rPr>
          <w:rFonts w:ascii="Arial" w:hAnsi="Arial" w:cs="Arial"/>
          <w:snapToGrid w:val="0"/>
          <w:color w:val="000000"/>
          <w:sz w:val="20"/>
        </w:rPr>
        <w:t>31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 grudnia 201</w:t>
      </w:r>
      <w:r w:rsidR="00330D00">
        <w:rPr>
          <w:rFonts w:ascii="Arial" w:hAnsi="Arial" w:cs="Arial"/>
          <w:snapToGrid w:val="0"/>
          <w:color w:val="000000"/>
          <w:sz w:val="20"/>
        </w:rPr>
        <w:t>3</w:t>
      </w:r>
      <w:r w:rsidRPr="00DB0791">
        <w:rPr>
          <w:rFonts w:ascii="Arial" w:hAnsi="Arial" w:cs="Arial"/>
          <w:snapToGrid w:val="0"/>
          <w:color w:val="000000"/>
          <w:sz w:val="20"/>
        </w:rPr>
        <w:t>; Dz. U. poz.</w:t>
      </w:r>
      <w:r w:rsidR="00330D00">
        <w:rPr>
          <w:rFonts w:ascii="Arial" w:hAnsi="Arial" w:cs="Arial"/>
          <w:snapToGrid w:val="0"/>
          <w:color w:val="000000"/>
          <w:sz w:val="20"/>
        </w:rPr>
        <w:t>1735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) </w:t>
      </w:r>
    </w:p>
    <w:p w:rsidR="00611842" w:rsidRPr="00DB0791" w:rsidRDefault="00611842" w:rsidP="00611842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Podstawa prawna udzielenia zamówienia publicznego, art.10 ust.1 oraz art.39 – 46  ustawy Prawo zamówień publicznych (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>)</w:t>
      </w:r>
    </w:p>
    <w:p w:rsidR="00611842" w:rsidRPr="00DB0791" w:rsidRDefault="00611842" w:rsidP="00611842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Podstawa prawna opracowania specyfikacji istotnych warunków zmówienia</w:t>
      </w:r>
    </w:p>
    <w:p w:rsidR="00611842" w:rsidRPr="00DB0791" w:rsidRDefault="00611842" w:rsidP="0061184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Ustawa z dnia 29 stycznia 2004r. Prawo zamówień publicznych (</w:t>
      </w:r>
      <w:r w:rsidRPr="00DB0791">
        <w:rPr>
          <w:rFonts w:ascii="Arial" w:hAnsi="Arial" w:cs="Arial"/>
          <w:sz w:val="20"/>
        </w:rPr>
        <w:t>tekst jednolity Dz. U.  z 2013 poz. 907 z dnia 9.08.2013</w:t>
      </w:r>
      <w:r w:rsidRPr="00DB0791">
        <w:rPr>
          <w:rFonts w:ascii="Arial" w:hAnsi="Arial" w:cs="Arial"/>
          <w:snapToGrid w:val="0"/>
          <w:color w:val="000000"/>
          <w:sz w:val="20"/>
        </w:rPr>
        <w:t>.)</w:t>
      </w:r>
    </w:p>
    <w:p w:rsidR="00611842" w:rsidRPr="00DB0791" w:rsidRDefault="00611842" w:rsidP="0061184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611842" w:rsidRPr="00DB0791" w:rsidRDefault="00611842" w:rsidP="0061184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Rozporządzenie Prezesa Rady Ministrów z dnia </w:t>
      </w:r>
      <w:r w:rsidR="001D40C0">
        <w:rPr>
          <w:rFonts w:ascii="Arial" w:hAnsi="Arial" w:cs="Arial"/>
          <w:snapToGrid w:val="0"/>
          <w:color w:val="000000"/>
          <w:sz w:val="20"/>
        </w:rPr>
        <w:t xml:space="preserve">23 </w:t>
      </w:r>
      <w:r w:rsidRPr="00DB0791">
        <w:rPr>
          <w:rFonts w:ascii="Arial" w:hAnsi="Arial" w:cs="Arial"/>
          <w:snapToGrid w:val="0"/>
          <w:color w:val="000000"/>
          <w:sz w:val="20"/>
        </w:rPr>
        <w:t>grudnia 2013r.(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Dz.U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 xml:space="preserve">. poz. 1692 z 31 grudnia 2013) w sprawie średniego kursu złotego w stosunku do euro stanowiącego podstawę przeliczania wartości zamówienia publicznego. </w:t>
      </w:r>
    </w:p>
    <w:p w:rsidR="00B403CF" w:rsidRDefault="00B403CF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403CF" w:rsidRDefault="00B403CF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III. Opis przedmiotu zamówienia</w:t>
      </w:r>
    </w:p>
    <w:p w:rsidR="00611842" w:rsidRPr="00DB0791" w:rsidRDefault="00611842" w:rsidP="00564E1F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                                    </w:t>
      </w:r>
    </w:p>
    <w:p w:rsidR="00C52057" w:rsidRPr="00C52057" w:rsidRDefault="00C52057" w:rsidP="00C52057">
      <w:pPr>
        <w:widowControl w:val="0"/>
        <w:rPr>
          <w:rFonts w:ascii="Arial" w:hAnsi="Arial"/>
          <w:snapToGrid w:val="0"/>
          <w:color w:val="000000"/>
          <w:sz w:val="20"/>
        </w:rPr>
      </w:pPr>
      <w:r w:rsidRPr="00C52057">
        <w:rPr>
          <w:rFonts w:ascii="Arial" w:hAnsi="Arial"/>
          <w:snapToGrid w:val="0"/>
          <w:color w:val="000000"/>
          <w:sz w:val="20"/>
        </w:rPr>
        <w:t xml:space="preserve">Przedmiotem zamówienia jest : </w:t>
      </w:r>
    </w:p>
    <w:p w:rsidR="00F60CD0" w:rsidRDefault="00C52057" w:rsidP="00C52057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 xml:space="preserve">Usługa wywozu nie segregowanych odpadów komunalnych na zlecenie Zamawiającego w ilości </w:t>
      </w:r>
    </w:p>
    <w:p w:rsidR="00C52057" w:rsidRPr="00C52057" w:rsidRDefault="00F60CD0" w:rsidP="00C5205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420</w:t>
      </w:r>
      <w:r w:rsidR="00C52057" w:rsidRPr="00C52057">
        <w:rPr>
          <w:rFonts w:ascii="Arial" w:hAnsi="Arial" w:cs="Arial"/>
          <w:sz w:val="20"/>
        </w:rPr>
        <w:t xml:space="preserve"> ton wraz z użyczeniem 6 pojemników </w:t>
      </w:r>
      <w:r w:rsidRPr="00C52057">
        <w:rPr>
          <w:rFonts w:ascii="Arial" w:hAnsi="Arial" w:cs="Arial"/>
          <w:sz w:val="20"/>
        </w:rPr>
        <w:t xml:space="preserve">na odpady </w:t>
      </w:r>
      <w:r w:rsidR="00C52057" w:rsidRPr="00C52057">
        <w:rPr>
          <w:rFonts w:ascii="Arial" w:hAnsi="Arial" w:cs="Arial"/>
          <w:sz w:val="20"/>
        </w:rPr>
        <w:t>o pojemności 1,1 m</w:t>
      </w:r>
      <w:r w:rsidR="00C52057" w:rsidRPr="00F60CD0">
        <w:rPr>
          <w:rFonts w:ascii="Arial" w:hAnsi="Arial" w:cs="Arial"/>
          <w:sz w:val="20"/>
          <w:vertAlign w:val="superscript"/>
        </w:rPr>
        <w:t>3</w:t>
      </w:r>
      <w:r w:rsidR="00C52057" w:rsidRPr="00C52057">
        <w:rPr>
          <w:rFonts w:ascii="Arial" w:hAnsi="Arial" w:cs="Arial"/>
          <w:sz w:val="20"/>
        </w:rPr>
        <w:t xml:space="preserve">. </w:t>
      </w:r>
    </w:p>
    <w:p w:rsidR="00C52057" w:rsidRPr="00C52057" w:rsidRDefault="00C52057" w:rsidP="00C52057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 xml:space="preserve"> Wykonawca zobowiązany jest do :</w:t>
      </w:r>
    </w:p>
    <w:p w:rsidR="00C52057" w:rsidRPr="00C52057" w:rsidRDefault="00C52057" w:rsidP="00C52057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 xml:space="preserve">- Zapewnienia sprawnego i terminowego wywozu odpadów z pojemników w ciągu </w:t>
      </w:r>
      <w:r w:rsidR="000103AD">
        <w:rPr>
          <w:rFonts w:ascii="Arial" w:hAnsi="Arial" w:cs="Arial"/>
          <w:sz w:val="20"/>
        </w:rPr>
        <w:t>48</w:t>
      </w:r>
      <w:r w:rsidRPr="00C52057">
        <w:rPr>
          <w:rFonts w:ascii="Arial" w:hAnsi="Arial" w:cs="Arial"/>
          <w:sz w:val="20"/>
        </w:rPr>
        <w:t xml:space="preserve"> godzin    </w:t>
      </w:r>
    </w:p>
    <w:p w:rsidR="00C52057" w:rsidRPr="00C52057" w:rsidRDefault="00C52057" w:rsidP="00C52057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lastRenderedPageBreak/>
        <w:t xml:space="preserve">   po uprzednim zleceniu telefonicznym przez pracownika PZOZ (przy odbiorze odpadów Wykonawca przedstawi potwierdzenie wywozu z datą i ilością pojemników)</w:t>
      </w:r>
    </w:p>
    <w:p w:rsidR="00C52057" w:rsidRPr="00C52057" w:rsidRDefault="00C52057" w:rsidP="00C52057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>- Utrzymywania pojemników w stanie zapewniającym właściwe składowanie nieczystości.</w:t>
      </w:r>
    </w:p>
    <w:p w:rsidR="00C52057" w:rsidRPr="00C52057" w:rsidRDefault="00C52057" w:rsidP="00C52057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 xml:space="preserve">- Dbałość o estetykę pojemników. </w:t>
      </w:r>
    </w:p>
    <w:p w:rsidR="00C52057" w:rsidRPr="00C52057" w:rsidRDefault="00C52057" w:rsidP="00C52057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 xml:space="preserve">- Usunięcia odpadów wokół pojemników powstałych w skutek przepełnienia, </w:t>
      </w:r>
    </w:p>
    <w:p w:rsidR="00C52057" w:rsidRPr="00C52057" w:rsidRDefault="00C52057" w:rsidP="00C52057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>- mycia, konserwacji  pojemników we własnym zakresie.</w:t>
      </w:r>
    </w:p>
    <w:p w:rsidR="00C52057" w:rsidRPr="00C52057" w:rsidRDefault="00C52057" w:rsidP="00C52057">
      <w:pPr>
        <w:widowControl w:val="0"/>
        <w:rPr>
          <w:rFonts w:ascii="Arial" w:hAnsi="Arial"/>
          <w:b/>
          <w:snapToGrid w:val="0"/>
          <w:color w:val="000000"/>
          <w:sz w:val="20"/>
        </w:rPr>
      </w:pPr>
    </w:p>
    <w:p w:rsidR="00C52057" w:rsidRPr="00C52057" w:rsidRDefault="00C52057" w:rsidP="00C52057">
      <w:pPr>
        <w:widowControl w:val="0"/>
        <w:rPr>
          <w:rFonts w:ascii="Arial" w:hAnsi="Arial"/>
          <w:color w:val="000000"/>
          <w:sz w:val="20"/>
        </w:rPr>
      </w:pPr>
      <w:r w:rsidRPr="00C52057">
        <w:rPr>
          <w:rFonts w:ascii="Arial" w:hAnsi="Arial"/>
          <w:color w:val="000000"/>
          <w:sz w:val="20"/>
        </w:rPr>
        <w:t xml:space="preserve">Oznaczenie według  Wspólnego Słownika Zamówień : kod CPV </w:t>
      </w:r>
    </w:p>
    <w:p w:rsidR="00C52057" w:rsidRPr="00C52057" w:rsidRDefault="00C52057" w:rsidP="00C52057">
      <w:pPr>
        <w:rPr>
          <w:rFonts w:ascii="Arial" w:hAnsi="Arial"/>
          <w:sz w:val="20"/>
        </w:rPr>
      </w:pPr>
      <w:r w:rsidRPr="00C52057">
        <w:rPr>
          <w:rFonts w:ascii="Arial" w:hAnsi="Arial"/>
          <w:sz w:val="20"/>
        </w:rPr>
        <w:t>90.50.00.00-2 usługi związane z odpadami</w:t>
      </w:r>
    </w:p>
    <w:p w:rsidR="00C52057" w:rsidRPr="00C52057" w:rsidRDefault="00C52057" w:rsidP="00C52057">
      <w:pPr>
        <w:rPr>
          <w:rFonts w:ascii="Arial" w:hAnsi="Arial"/>
          <w:sz w:val="20"/>
        </w:rPr>
      </w:pPr>
      <w:r w:rsidRPr="00C52057">
        <w:rPr>
          <w:rFonts w:ascii="Arial" w:hAnsi="Arial"/>
          <w:sz w:val="20"/>
        </w:rPr>
        <w:t>90.51.20.00-9 sługi transportu odpadów</w:t>
      </w:r>
    </w:p>
    <w:p w:rsidR="00C52057" w:rsidRPr="003E0B09" w:rsidRDefault="00C52057" w:rsidP="00C52057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C52057" w:rsidRDefault="00C52057" w:rsidP="00C52057">
      <w:pPr>
        <w:widowControl w:val="0"/>
        <w:ind w:firstLine="720"/>
        <w:rPr>
          <w:rFonts w:ascii="Arial" w:hAnsi="Arial"/>
          <w:snapToGrid w:val="0"/>
          <w:color w:val="000000"/>
          <w:sz w:val="22"/>
        </w:rPr>
      </w:pPr>
      <w:r w:rsidRPr="00C52057">
        <w:rPr>
          <w:rFonts w:ascii="Arial" w:hAnsi="Arial"/>
          <w:snapToGrid w:val="0"/>
          <w:color w:val="000000"/>
          <w:sz w:val="20"/>
        </w:rPr>
        <w:t>Zamawiający nie ponosi odpowiedzialności za szkody wyrządzone przez Wykonawcę podczas wykonywania przedmiotu zamówienia</w:t>
      </w:r>
      <w:r>
        <w:rPr>
          <w:rFonts w:ascii="Arial" w:hAnsi="Arial"/>
          <w:snapToGrid w:val="0"/>
          <w:color w:val="000000"/>
          <w:sz w:val="22"/>
        </w:rPr>
        <w:t>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IV. Części zamówienia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Zamawiający </w:t>
      </w:r>
      <w:r w:rsidR="005E7E8A" w:rsidRPr="00DB0791">
        <w:rPr>
          <w:rFonts w:ascii="Arial" w:hAnsi="Arial" w:cs="Arial"/>
          <w:snapToGrid w:val="0"/>
          <w:color w:val="000000"/>
          <w:sz w:val="20"/>
        </w:rPr>
        <w:t>nie</w:t>
      </w:r>
      <w:r w:rsidR="004A2A1B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DB0791">
        <w:rPr>
          <w:rFonts w:ascii="Arial" w:hAnsi="Arial" w:cs="Arial"/>
          <w:snapToGrid w:val="0"/>
          <w:color w:val="000000"/>
          <w:sz w:val="20"/>
        </w:rPr>
        <w:t>dopuszcza składania ofert częściowych 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V. Zamówienia uzupełniające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Zamawiający nie przewiduje udzielenie zamówienia uzupełniającego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VI. Oferty wariantowe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nie dopuszcza składania ofert wariantowych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VII. Termin wykonania zamówienia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Realizacja zamówienia w  terminie do </w:t>
      </w:r>
      <w:r w:rsidR="00186342">
        <w:rPr>
          <w:rFonts w:ascii="Arial" w:hAnsi="Arial" w:cs="Arial"/>
          <w:snapToGrid w:val="0"/>
          <w:color w:val="000000"/>
          <w:sz w:val="20"/>
        </w:rPr>
        <w:t>24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 miesięcy liczone od dnia podpisania umowy.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VIII. Warunki udziału w postępowaniu  oraz opis sposobu dokonania oceny spełnienia tych warunków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1. Warunki udziału w postępowaniu</w:t>
      </w:r>
    </w:p>
    <w:p w:rsidR="00611842" w:rsidRPr="00DB0791" w:rsidRDefault="00611842" w:rsidP="00611842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Zgodnie z art. 22 ustawy </w:t>
      </w:r>
      <w:proofErr w:type="spellStart"/>
      <w:r w:rsidRPr="00DB0791">
        <w:rPr>
          <w:rFonts w:ascii="Arial" w:hAnsi="Arial" w:cs="Arial"/>
          <w:sz w:val="20"/>
          <w:lang w:eastAsia="ar-SA"/>
        </w:rPr>
        <w:t>Pzp</w:t>
      </w:r>
      <w:proofErr w:type="spellEnd"/>
      <w:r w:rsidRPr="00DB0791">
        <w:rPr>
          <w:rFonts w:ascii="Arial" w:hAnsi="Arial" w:cs="Arial"/>
          <w:sz w:val="20"/>
          <w:lang w:eastAsia="ar-SA"/>
        </w:rPr>
        <w:t xml:space="preserve"> o udzielenie zamówienia mogą ubiegać się Wykonawcy, którzy spełniają warunki dotyczące:</w:t>
      </w:r>
    </w:p>
    <w:p w:rsidR="00611842" w:rsidRPr="00DB0791" w:rsidRDefault="00611842" w:rsidP="00611842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>Posiadania uprawnień do wykonywania określonej działalności lub czynności jeśli ustawy nakładają obowiązek posiadania takich uprawnień.</w:t>
      </w:r>
    </w:p>
    <w:p w:rsidR="00611842" w:rsidRPr="00DB0791" w:rsidRDefault="00611842" w:rsidP="00611842">
      <w:pPr>
        <w:rPr>
          <w:rFonts w:ascii="Arial" w:hAnsi="Arial" w:cs="Arial"/>
          <w:i/>
          <w:sz w:val="20"/>
          <w:lang w:eastAsia="ar-SA"/>
        </w:rPr>
      </w:pPr>
      <w:r w:rsidRPr="00DB0791">
        <w:rPr>
          <w:rFonts w:ascii="Arial" w:hAnsi="Arial" w:cs="Arial"/>
          <w:i/>
          <w:sz w:val="20"/>
          <w:lang w:eastAsia="ar-SA"/>
        </w:rPr>
        <w:t xml:space="preserve">            Zamawiający określa szczegółowego warunku w tym zakresie: przedstawienie    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eastAsia="ar-SA"/>
        </w:rPr>
      </w:pPr>
      <w:r w:rsidRPr="00DB0791">
        <w:rPr>
          <w:rFonts w:ascii="Arial" w:hAnsi="Arial" w:cs="Arial"/>
          <w:i/>
          <w:sz w:val="20"/>
          <w:lang w:eastAsia="ar-SA"/>
        </w:rPr>
        <w:t xml:space="preserve">           odpowiednich dokumentów jeżeli ustawy nakładają obowiązek posiadania 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eastAsia="ar-SA"/>
        </w:rPr>
      </w:pPr>
      <w:r w:rsidRPr="00DB0791">
        <w:rPr>
          <w:rFonts w:ascii="Arial" w:hAnsi="Arial" w:cs="Arial"/>
          <w:i/>
          <w:sz w:val="20"/>
          <w:lang w:eastAsia="ar-SA"/>
        </w:rPr>
        <w:t xml:space="preserve">           koncesji zezwolenia lub licencji na prowadzenie działalności gospodarczej objętej   </w:t>
      </w:r>
    </w:p>
    <w:p w:rsidR="00611842" w:rsidRPr="00DB0791" w:rsidRDefault="00611842" w:rsidP="00611842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r w:rsidRPr="00DB0791">
        <w:rPr>
          <w:rFonts w:ascii="Arial" w:hAnsi="Arial" w:cs="Arial"/>
          <w:i/>
          <w:lang w:eastAsia="ar-SA"/>
        </w:rPr>
        <w:t xml:space="preserve">przedmiotem  zamówienia </w:t>
      </w:r>
      <w:r w:rsidRPr="00DB0791">
        <w:rPr>
          <w:rFonts w:ascii="Arial" w:hAnsi="Arial" w:cs="Arial"/>
          <w:lang w:eastAsia="ar-SA"/>
        </w:rPr>
        <w:t xml:space="preserve">zgodnie  z opisem w  dziale IX ust </w:t>
      </w:r>
      <w:r w:rsidR="00337863">
        <w:rPr>
          <w:rFonts w:ascii="Arial" w:hAnsi="Arial" w:cs="Arial"/>
          <w:lang w:eastAsia="ar-SA"/>
        </w:rPr>
        <w:t>5</w:t>
      </w:r>
      <w:r w:rsidRPr="00DB0791">
        <w:rPr>
          <w:rFonts w:ascii="Arial" w:hAnsi="Arial" w:cs="Arial"/>
          <w:lang w:eastAsia="ar-SA"/>
        </w:rPr>
        <w:t xml:space="preserve"> </w:t>
      </w:r>
      <w:proofErr w:type="spellStart"/>
      <w:r w:rsidRPr="00DB0791">
        <w:rPr>
          <w:rFonts w:ascii="Arial" w:hAnsi="Arial" w:cs="Arial"/>
          <w:lang w:eastAsia="ar-SA"/>
        </w:rPr>
        <w:t>siwz</w:t>
      </w:r>
      <w:proofErr w:type="spellEnd"/>
    </w:p>
    <w:p w:rsidR="00611842" w:rsidRPr="00DB0791" w:rsidRDefault="00611842" w:rsidP="00611842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lang w:eastAsia="ar-SA"/>
        </w:rPr>
      </w:pPr>
      <w:r w:rsidRPr="00DB0791">
        <w:rPr>
          <w:rFonts w:ascii="Arial" w:hAnsi="Arial" w:cs="Arial"/>
          <w:lang w:eastAsia="ar-SA"/>
        </w:rPr>
        <w:t>Posiadania wiedzy i doświadczenia.</w:t>
      </w:r>
    </w:p>
    <w:p w:rsidR="005E7E8A" w:rsidRPr="00DB0791" w:rsidRDefault="005E7E8A" w:rsidP="005E7E8A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color w:val="FF6600"/>
          <w:sz w:val="20"/>
          <w:lang w:eastAsia="ar-SA"/>
        </w:rPr>
      </w:pPr>
      <w:r w:rsidRPr="00DB0791">
        <w:rPr>
          <w:rFonts w:ascii="Arial" w:hAnsi="Arial" w:cs="Arial"/>
          <w:i/>
          <w:sz w:val="20"/>
          <w:lang w:eastAsia="ar-SA"/>
        </w:rPr>
        <w:t xml:space="preserve">      Zamawiający nie określa szczegółowego warunku w tym zakresie</w:t>
      </w:r>
      <w:r w:rsidRPr="00DB0791">
        <w:rPr>
          <w:rFonts w:ascii="Arial" w:hAnsi="Arial" w:cs="Arial"/>
          <w:sz w:val="20"/>
          <w:lang w:eastAsia="ar-SA"/>
        </w:rPr>
        <w:t xml:space="preserve"> </w:t>
      </w:r>
    </w:p>
    <w:p w:rsidR="00611842" w:rsidRPr="00DB0791" w:rsidRDefault="00611842" w:rsidP="00611842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ind w:left="360" w:hanging="76"/>
        <w:rPr>
          <w:rFonts w:ascii="Arial" w:hAnsi="Arial" w:cs="Arial"/>
          <w:color w:val="FF6600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Dysponowania odpowiednim potencjałem technicznym oraz osobami zdolnymi    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color w:val="FF6600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      do wykonania zamówienia. 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color w:val="FF6600"/>
          <w:sz w:val="20"/>
          <w:lang w:eastAsia="ar-SA"/>
        </w:rPr>
      </w:pPr>
      <w:r w:rsidRPr="00DB0791">
        <w:rPr>
          <w:rFonts w:ascii="Arial" w:hAnsi="Arial" w:cs="Arial"/>
          <w:i/>
          <w:sz w:val="20"/>
          <w:lang w:eastAsia="ar-SA"/>
        </w:rPr>
        <w:t>Zamawiający nie określa szczegółowego warunku w tym zakresie.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>d)   Sytuacji ekonomicznej i finansowej.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       Zamawiający  określa szczegółowo warunek w tym zakresie:  o posiadaniu     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      aktualnej polisy od odpowiedzialności cywilnej zgodnie z opisem w dziale IX ust 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     </w:t>
      </w:r>
      <w:r w:rsidR="00337863">
        <w:rPr>
          <w:rFonts w:ascii="Arial" w:hAnsi="Arial" w:cs="Arial"/>
          <w:sz w:val="20"/>
          <w:lang w:eastAsia="ar-SA"/>
        </w:rPr>
        <w:t>6</w:t>
      </w:r>
      <w:r w:rsidRPr="00DB0791">
        <w:rPr>
          <w:rFonts w:ascii="Arial" w:hAnsi="Arial" w:cs="Arial"/>
          <w:sz w:val="20"/>
          <w:lang w:eastAsia="ar-SA"/>
        </w:rPr>
        <w:t xml:space="preserve"> </w:t>
      </w:r>
      <w:proofErr w:type="spellStart"/>
      <w:r w:rsidRPr="00DB0791">
        <w:rPr>
          <w:rFonts w:ascii="Arial" w:hAnsi="Arial" w:cs="Arial"/>
          <w:sz w:val="20"/>
          <w:lang w:eastAsia="ar-SA"/>
        </w:rPr>
        <w:t>siwz</w:t>
      </w:r>
      <w:proofErr w:type="spellEnd"/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     Dowodami, o których mowa w ust. 1) pkt b , są:</w:t>
      </w:r>
    </w:p>
    <w:p w:rsidR="00611842" w:rsidRPr="00DB0791" w:rsidRDefault="00611842" w:rsidP="00611842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poświadczenie, z tym że w odniesieniu do nadal wykonywanych dostaw lub usług okresowych lub ciągłych poświadczenie powinno być wydane nie wcześniej niż na 3 </w:t>
      </w:r>
      <w:r w:rsidRPr="00DB0791">
        <w:rPr>
          <w:rFonts w:ascii="Arial" w:hAnsi="Arial" w:cs="Arial"/>
          <w:sz w:val="20"/>
        </w:rPr>
        <w:lastRenderedPageBreak/>
        <w:t>miesiące przed upływem terminu składania wniosków o dopuszczenie do udziału w postępowaniu albo ofert;</w:t>
      </w:r>
    </w:p>
    <w:p w:rsidR="00611842" w:rsidRPr="00DB0791" w:rsidRDefault="00611842" w:rsidP="00611842">
      <w:pPr>
        <w:numPr>
          <w:ilvl w:val="0"/>
          <w:numId w:val="19"/>
        </w:numPr>
        <w:autoSpaceDE w:val="0"/>
        <w:autoSpaceDN w:val="0"/>
        <w:adjustRightInd w:val="0"/>
        <w:ind w:left="360" w:hanging="76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w przypadku zamówień na dostawy lub usługi – oświadczenie wykonawcy –     </w:t>
      </w:r>
    </w:p>
    <w:p w:rsidR="00611842" w:rsidRPr="00DB0791" w:rsidRDefault="00611842" w:rsidP="00611842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jeżeli z  uzasadnionych przyczyn o obiektywnym charakterze wykonawca nie jest w </w:t>
      </w:r>
    </w:p>
    <w:p w:rsidR="00611842" w:rsidRPr="00DB0791" w:rsidRDefault="00611842" w:rsidP="00611842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stanie  uzyskać poświadczenia, o którym mowa w pkt 1.</w:t>
      </w:r>
    </w:p>
    <w:p w:rsidR="00611842" w:rsidRPr="00DB0791" w:rsidRDefault="00611842" w:rsidP="0061184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Z postępowania o udzielenie niniejszego zamówienia wyklucza się Wykonawców, którzy podlegają wykluczeniu na podstawie  art. 24.</w:t>
      </w:r>
      <w:r w:rsidRPr="00DB0791">
        <w:rPr>
          <w:rFonts w:ascii="Arial" w:hAnsi="Arial" w:cs="Arial"/>
          <w:bCs/>
          <w:sz w:val="20"/>
        </w:rPr>
        <w:t xml:space="preserve"> </w:t>
      </w:r>
      <w:r w:rsidRPr="00DB0791">
        <w:rPr>
          <w:rFonts w:ascii="Arial" w:hAnsi="Arial" w:cs="Arial"/>
          <w:sz w:val="20"/>
        </w:rPr>
        <w:t>ust 1 i art. 24.</w:t>
      </w:r>
      <w:r w:rsidRPr="00DB0791">
        <w:rPr>
          <w:rFonts w:ascii="Arial" w:hAnsi="Arial" w:cs="Arial"/>
          <w:bCs/>
          <w:sz w:val="20"/>
        </w:rPr>
        <w:t xml:space="preserve"> </w:t>
      </w:r>
      <w:r w:rsidRPr="00DB0791">
        <w:rPr>
          <w:rFonts w:ascii="Arial" w:hAnsi="Arial" w:cs="Arial"/>
          <w:sz w:val="20"/>
        </w:rPr>
        <w:t xml:space="preserve">ust. 2 ustawy </w:t>
      </w:r>
      <w:proofErr w:type="spellStart"/>
      <w:r w:rsidRPr="00DB0791">
        <w:rPr>
          <w:rFonts w:ascii="Arial" w:hAnsi="Arial" w:cs="Arial"/>
          <w:sz w:val="20"/>
        </w:rPr>
        <w:t>Pzp</w:t>
      </w:r>
      <w:proofErr w:type="spellEnd"/>
      <w:r w:rsidRPr="00DB0791">
        <w:rPr>
          <w:rFonts w:ascii="Arial" w:hAnsi="Arial" w:cs="Arial"/>
          <w:sz w:val="20"/>
        </w:rPr>
        <w:t>.</w:t>
      </w:r>
    </w:p>
    <w:p w:rsidR="00611842" w:rsidRPr="00DB0791" w:rsidRDefault="00611842" w:rsidP="0061184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Zamawiający zawiadamia równocześnie Wykonawców, którzy zostali wykluczeni </w:t>
      </w:r>
      <w:r w:rsidRPr="00DB0791">
        <w:rPr>
          <w:rFonts w:ascii="Arial" w:hAnsi="Arial" w:cs="Arial"/>
          <w:sz w:val="20"/>
        </w:rPr>
        <w:br/>
        <w:t>z niniejszego postępowania o udzielenie zamówienia, podając uzasadnienie faktyczne i prawne.</w:t>
      </w:r>
    </w:p>
    <w:p w:rsidR="00611842" w:rsidRPr="00DB0791" w:rsidRDefault="00611842" w:rsidP="0061184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Ofertę Wykonawcy wykluczonego uznaje się za odrzuconą.</w:t>
      </w:r>
    </w:p>
    <w:p w:rsidR="00611842" w:rsidRPr="00DB0791" w:rsidRDefault="00611842" w:rsidP="0061184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Zamawiający odrzuca ofertę  na podstawie przesłanek zawartych w art. 89 ustawy </w:t>
      </w:r>
      <w:proofErr w:type="spellStart"/>
      <w:r w:rsidRPr="00DB0791">
        <w:rPr>
          <w:rFonts w:ascii="Arial" w:hAnsi="Arial" w:cs="Arial"/>
          <w:sz w:val="20"/>
        </w:rPr>
        <w:t>Pzp</w:t>
      </w:r>
      <w:proofErr w:type="spellEnd"/>
      <w:r w:rsidRPr="00DB0791">
        <w:rPr>
          <w:rFonts w:ascii="Arial" w:hAnsi="Arial" w:cs="Arial"/>
          <w:sz w:val="20"/>
        </w:rPr>
        <w:t>.</w:t>
      </w:r>
    </w:p>
    <w:p w:rsidR="00611842" w:rsidRPr="00DB0791" w:rsidRDefault="00611842" w:rsidP="00611842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ind w:left="284"/>
        <w:rPr>
          <w:rFonts w:ascii="Arial" w:hAnsi="Arial" w:cs="Arial"/>
          <w:bCs/>
          <w:spacing w:val="20"/>
          <w:sz w:val="20"/>
          <w:lang w:eastAsia="ar-SA"/>
        </w:rPr>
      </w:pPr>
      <w:r w:rsidRPr="00DB0791">
        <w:rPr>
          <w:rFonts w:ascii="Arial" w:hAnsi="Arial" w:cs="Arial"/>
          <w:bCs/>
          <w:spacing w:val="20"/>
          <w:sz w:val="20"/>
          <w:lang w:eastAsia="ar-SA"/>
        </w:rPr>
        <w:t xml:space="preserve">2. Opis sposobu dokonania oceny spełnienia warunków udziału </w:t>
      </w:r>
      <w:r w:rsidRPr="00DB0791">
        <w:rPr>
          <w:rFonts w:ascii="Arial" w:hAnsi="Arial" w:cs="Arial"/>
          <w:bCs/>
          <w:spacing w:val="20"/>
          <w:sz w:val="20"/>
          <w:lang w:eastAsia="ar-SA"/>
        </w:rPr>
        <w:br/>
        <w:t>w postępowaniu.</w:t>
      </w:r>
    </w:p>
    <w:p w:rsidR="00611842" w:rsidRPr="00DB0791" w:rsidRDefault="00611842" w:rsidP="00611842">
      <w:pPr>
        <w:widowControl w:val="0"/>
        <w:ind w:left="113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ocena spełnienia warunków wymaganych od wykonawców zostanie dokonana według formuły </w:t>
      </w: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spełnia – nie spełnia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. </w:t>
      </w:r>
      <w:r w:rsidRPr="00DB0791">
        <w:rPr>
          <w:rFonts w:ascii="Arial" w:hAnsi="Arial"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DB0791">
        <w:rPr>
          <w:rFonts w:ascii="Arial" w:hAnsi="Arial" w:cs="Arial"/>
          <w:snapToGrid w:val="0"/>
          <w:color w:val="000000"/>
          <w:sz w:val="20"/>
        </w:rPr>
        <w:t>Nie spełnienie chociażby jednego warunku skutkować będzie wykluczeniem wykonawcy z postępowania.</w:t>
      </w: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</w:p>
    <w:p w:rsidR="00611842" w:rsidRPr="00DB0791" w:rsidRDefault="00611842" w:rsidP="00611842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>IX. Wykaz oświadczeń lub dokumentów jakie mają dostarczyć Wykonawcy w celu potwierdzenia spełnienia warunków udziału w postępowaniu</w:t>
      </w:r>
    </w:p>
    <w:p w:rsidR="00611842" w:rsidRPr="00DB0791" w:rsidRDefault="00611842" w:rsidP="0061184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DB0791">
        <w:rPr>
          <w:rFonts w:ascii="Arial" w:hAnsi="Arial" w:cs="Arial"/>
          <w:bCs/>
          <w:sz w:val="20"/>
          <w:u w:val="single"/>
        </w:rPr>
        <w:t>Formularz ofertowy</w:t>
      </w:r>
      <w:r w:rsidRPr="00DB0791">
        <w:rPr>
          <w:rFonts w:ascii="Arial" w:hAnsi="Arial" w:cs="Arial"/>
          <w:sz w:val="20"/>
        </w:rPr>
        <w:t xml:space="preserve"> (wzór stanowi załącznik nr 1 do niniejszej specyfikacji istotnych warunków zamówienia).</w:t>
      </w:r>
    </w:p>
    <w:p w:rsidR="00611842" w:rsidRPr="00DB0791" w:rsidRDefault="00611842" w:rsidP="0061184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  <w:u w:val="single"/>
          <w:shd w:val="clear" w:color="auto" w:fill="FFFFFF"/>
        </w:rPr>
        <w:t>Pełnomocnictwo/umocowanie prawne</w:t>
      </w:r>
      <w:r w:rsidRPr="00DB0791">
        <w:rPr>
          <w:rFonts w:ascii="Arial" w:hAnsi="Arial" w:cs="Arial"/>
          <w:sz w:val="20"/>
          <w:shd w:val="clear" w:color="auto" w:fill="FFFFFF"/>
        </w:rPr>
        <w:t>, w przypadku gdy ofertę, składane dokumenty i oświadczenia  podpisuje osoba nie widniejąca w dokument</w:t>
      </w:r>
      <w:r w:rsidRPr="00DB0791">
        <w:rPr>
          <w:rFonts w:ascii="Arial" w:hAnsi="Arial" w:cs="Arial"/>
          <w:sz w:val="20"/>
        </w:rPr>
        <w:t>ach rejestrowych.</w:t>
      </w:r>
    </w:p>
    <w:p w:rsidR="00611842" w:rsidRPr="00DB0791" w:rsidRDefault="00611842" w:rsidP="0061184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Na podstawie art. 44 </w:t>
      </w:r>
      <w:proofErr w:type="spellStart"/>
      <w:r w:rsidRPr="00DB0791">
        <w:rPr>
          <w:rFonts w:ascii="Arial" w:hAnsi="Arial" w:cs="Arial"/>
          <w:sz w:val="20"/>
        </w:rPr>
        <w:t>uPzp</w:t>
      </w:r>
      <w:proofErr w:type="spellEnd"/>
      <w:r w:rsidRPr="00DB0791">
        <w:rPr>
          <w:rFonts w:ascii="Arial" w:hAnsi="Arial" w:cs="Arial"/>
          <w:sz w:val="20"/>
        </w:rPr>
        <w:t xml:space="preserve"> Wykonawca składa wraz z ofertą </w:t>
      </w:r>
      <w:r w:rsidRPr="00DB0791">
        <w:rPr>
          <w:rFonts w:ascii="Arial" w:hAnsi="Arial" w:cs="Arial"/>
          <w:bCs/>
          <w:sz w:val="20"/>
          <w:u w:val="single"/>
        </w:rPr>
        <w:t xml:space="preserve">oświadczenie o spełnieniu warunków udziału w postępowaniu </w:t>
      </w:r>
      <w:r w:rsidRPr="00DB0791">
        <w:rPr>
          <w:rFonts w:ascii="Arial" w:hAnsi="Arial" w:cs="Arial"/>
          <w:sz w:val="20"/>
        </w:rPr>
        <w:t xml:space="preserve">z art. 22 ust 1 </w:t>
      </w:r>
      <w:proofErr w:type="spellStart"/>
      <w:r w:rsidRPr="00DB0791">
        <w:rPr>
          <w:rFonts w:ascii="Arial" w:hAnsi="Arial" w:cs="Arial"/>
          <w:sz w:val="20"/>
        </w:rPr>
        <w:t>uPzp</w:t>
      </w:r>
      <w:proofErr w:type="spellEnd"/>
      <w:r w:rsidRPr="00DB0791">
        <w:rPr>
          <w:rFonts w:ascii="Arial" w:hAnsi="Arial" w:cs="Arial"/>
          <w:sz w:val="20"/>
        </w:rPr>
        <w:t xml:space="preserve"> (wzór przedstawiony w załączniku nr 3 do niniejszej specyfikacji istotnych warunków zamówienia);</w:t>
      </w:r>
    </w:p>
    <w:p w:rsidR="004A2A1B" w:rsidRPr="004A2A1B" w:rsidRDefault="00611842" w:rsidP="004A2A1B">
      <w:pPr>
        <w:pStyle w:val="Akapitzlist"/>
        <w:numPr>
          <w:ilvl w:val="3"/>
          <w:numId w:val="7"/>
        </w:numPr>
        <w:suppressAutoHyphens/>
        <w:autoSpaceDE w:val="0"/>
        <w:ind w:left="426" w:hanging="426"/>
        <w:jc w:val="both"/>
        <w:rPr>
          <w:rFonts w:ascii="Arial" w:hAnsi="Arial" w:cs="Arial"/>
          <w:u w:val="single"/>
        </w:rPr>
      </w:pPr>
      <w:r w:rsidRPr="004A2A1B">
        <w:rPr>
          <w:rFonts w:ascii="Arial" w:hAnsi="Arial" w:cs="Arial"/>
          <w:u w:val="single"/>
        </w:rPr>
        <w:t xml:space="preserve"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</w:t>
      </w:r>
      <w:r w:rsidR="004A2A1B" w:rsidRPr="004A2A1B">
        <w:rPr>
          <w:rFonts w:ascii="Arial" w:hAnsi="Arial" w:cs="Arial"/>
          <w:u w:val="single"/>
        </w:rPr>
        <w:t xml:space="preserve"> </w:t>
      </w:r>
    </w:p>
    <w:p w:rsidR="00611842" w:rsidRPr="004A2A1B" w:rsidRDefault="00611842" w:rsidP="004A2A1B">
      <w:pPr>
        <w:pStyle w:val="Akapitzlist"/>
        <w:suppressAutoHyphens/>
        <w:autoSpaceDE w:val="0"/>
        <w:ind w:left="644"/>
        <w:jc w:val="both"/>
        <w:rPr>
          <w:rFonts w:ascii="Arial" w:hAnsi="Arial" w:cs="Arial"/>
        </w:rPr>
      </w:pPr>
      <w:r w:rsidRPr="004A2A1B">
        <w:rPr>
          <w:rFonts w:ascii="Arial" w:hAnsi="Arial" w:cs="Arial"/>
          <w:u w:val="single"/>
        </w:rPr>
        <w:t>1 ustawy, polega na zasobach innych podmiotów na zasadach określonych w art. 26 ust. 2b ustawy</w:t>
      </w:r>
      <w:r w:rsidRPr="004A2A1B">
        <w:rPr>
          <w:rFonts w:ascii="Arial" w:hAnsi="Arial" w:cs="Aria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611842" w:rsidRPr="00DB0791" w:rsidRDefault="00611842" w:rsidP="0061184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611842" w:rsidRPr="00DB0791" w:rsidRDefault="00611842" w:rsidP="0061184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2) dokumentów dotyczących w szczególności:</w:t>
      </w:r>
    </w:p>
    <w:p w:rsidR="00611842" w:rsidRPr="00DB0791" w:rsidRDefault="00611842" w:rsidP="0061184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a) zakresu dostępnych wykonawcy zasobów innego podmiotu,</w:t>
      </w:r>
    </w:p>
    <w:p w:rsidR="00611842" w:rsidRPr="00DB0791" w:rsidRDefault="00611842" w:rsidP="0061184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b) sposobu wykorzystania zasobów innego podmiotu, przez wykonawcę, przy wykonywaniu zamówienia,</w:t>
      </w:r>
    </w:p>
    <w:p w:rsidR="00611842" w:rsidRPr="00DB0791" w:rsidRDefault="00611842" w:rsidP="0061184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c) charakteru stosunku, jaki będzie łączył wykonawcę z innym podmiotem,</w:t>
      </w:r>
    </w:p>
    <w:p w:rsidR="00611842" w:rsidRPr="00DB0791" w:rsidRDefault="00611842" w:rsidP="0061184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d) zakresu i okresu udziału innego podmiotu przy wykonywaniu zamówienia.</w:t>
      </w:r>
    </w:p>
    <w:p w:rsidR="00611842" w:rsidRPr="00DB0791" w:rsidRDefault="00611842" w:rsidP="00611842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/>
          <w:snapToGrid w:val="0"/>
          <w:color w:val="000000"/>
        </w:rPr>
      </w:pPr>
      <w:r w:rsidRPr="00DB0791">
        <w:rPr>
          <w:rFonts w:ascii="Arial" w:hAnsi="Arial"/>
          <w:snapToGrid w:val="0"/>
          <w:color w:val="000000"/>
        </w:rPr>
        <w:t xml:space="preserve"> koncesja, zezwolenia lub licencja, jeżeli ustawy nakładają obowiązek posiadania </w:t>
      </w:r>
    </w:p>
    <w:p w:rsidR="00611842" w:rsidRPr="00DB0791" w:rsidRDefault="00611842" w:rsidP="00611842">
      <w:pPr>
        <w:widowControl w:val="0"/>
        <w:rPr>
          <w:rFonts w:ascii="Arial" w:hAnsi="Arial"/>
          <w:snapToGrid w:val="0"/>
          <w:color w:val="000000"/>
          <w:sz w:val="20"/>
        </w:rPr>
      </w:pPr>
      <w:r w:rsidRPr="00DB0791">
        <w:rPr>
          <w:rFonts w:ascii="Arial" w:hAnsi="Arial"/>
          <w:snapToGrid w:val="0"/>
          <w:color w:val="000000"/>
          <w:sz w:val="20"/>
        </w:rPr>
        <w:t xml:space="preserve">      koncesji zezwolenia lub licencji na prowadzenie działalności gospodarczej objętej   </w:t>
      </w:r>
    </w:p>
    <w:p w:rsidR="005E7E8A" w:rsidRPr="00DB0791" w:rsidRDefault="00611842" w:rsidP="005E7E8A">
      <w:pPr>
        <w:autoSpaceDE w:val="0"/>
        <w:autoSpaceDN w:val="0"/>
        <w:adjustRightInd w:val="0"/>
        <w:ind w:left="709" w:hanging="283"/>
        <w:rPr>
          <w:rFonts w:ascii="Arial" w:hAnsi="Arial"/>
          <w:snapToGrid w:val="0"/>
          <w:color w:val="000000"/>
          <w:sz w:val="20"/>
        </w:rPr>
      </w:pPr>
      <w:r w:rsidRPr="00DB0791">
        <w:rPr>
          <w:rFonts w:ascii="Arial" w:hAnsi="Arial"/>
          <w:snapToGrid w:val="0"/>
          <w:color w:val="000000"/>
          <w:sz w:val="20"/>
        </w:rPr>
        <w:t xml:space="preserve">      przedmiotem  zamówienia</w:t>
      </w:r>
      <w:r w:rsidR="005E7E8A" w:rsidRPr="00DB0791">
        <w:rPr>
          <w:rFonts w:ascii="Arial" w:hAnsi="Arial"/>
          <w:snapToGrid w:val="0"/>
          <w:color w:val="000000"/>
          <w:sz w:val="20"/>
        </w:rPr>
        <w:t xml:space="preserve"> zgodnie ustawą z dnia </w:t>
      </w:r>
      <w:r w:rsidR="00777C36">
        <w:rPr>
          <w:rFonts w:ascii="Arial" w:hAnsi="Arial"/>
          <w:snapToGrid w:val="0"/>
          <w:color w:val="000000"/>
          <w:sz w:val="20"/>
        </w:rPr>
        <w:t xml:space="preserve">13.09.2013 </w:t>
      </w:r>
      <w:proofErr w:type="spellStart"/>
      <w:r w:rsidR="00777C36">
        <w:rPr>
          <w:rFonts w:ascii="Arial" w:hAnsi="Arial"/>
          <w:snapToGrid w:val="0"/>
          <w:color w:val="000000"/>
          <w:sz w:val="20"/>
        </w:rPr>
        <w:t>Dz.U</w:t>
      </w:r>
      <w:proofErr w:type="spellEnd"/>
      <w:r w:rsidR="00777C36">
        <w:rPr>
          <w:rFonts w:ascii="Arial" w:hAnsi="Arial"/>
          <w:snapToGrid w:val="0"/>
          <w:color w:val="000000"/>
          <w:sz w:val="20"/>
        </w:rPr>
        <w:t xml:space="preserve">. 2013 poz. 1399 </w:t>
      </w:r>
      <w:r w:rsidR="00777C36">
        <w:rPr>
          <w:rFonts w:ascii="Verdana" w:hAnsi="Verdana"/>
          <w:color w:val="000000"/>
          <w:sz w:val="20"/>
        </w:rPr>
        <w:t>ustawa o utrzymaniu czystości i porządku w gminach</w:t>
      </w:r>
    </w:p>
    <w:p w:rsidR="00611842" w:rsidRPr="00DB0791" w:rsidRDefault="00611842" w:rsidP="00611842">
      <w:pPr>
        <w:widowControl w:val="0"/>
        <w:numPr>
          <w:ilvl w:val="0"/>
          <w:numId w:val="21"/>
        </w:numPr>
        <w:ind w:left="284" w:hanging="284"/>
        <w:contextualSpacing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Opłacona Polisa, a w przypadku jej braku innego dokumentu potwierdzającego, że </w:t>
      </w:r>
    </w:p>
    <w:p w:rsidR="00611842" w:rsidRPr="00DB0791" w:rsidRDefault="00611842" w:rsidP="00611842">
      <w:pPr>
        <w:widowControl w:val="0"/>
        <w:ind w:left="142" w:firstLine="142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wykonawca jest ubezpieczony od odpowiedzialności cywilnej w zakresie    </w:t>
      </w:r>
    </w:p>
    <w:p w:rsidR="00611842" w:rsidRPr="00DB0791" w:rsidRDefault="00611842" w:rsidP="00611842">
      <w:pPr>
        <w:widowControl w:val="0"/>
        <w:ind w:left="142" w:firstLine="142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prowadzonej działalności obejmującej przedmiot zamówienia. </w:t>
      </w:r>
    </w:p>
    <w:p w:rsidR="00611842" w:rsidRPr="00DB0791" w:rsidRDefault="00611842" w:rsidP="00611842">
      <w:pPr>
        <w:widowControl w:val="0"/>
        <w:ind w:left="142" w:firstLine="142"/>
        <w:rPr>
          <w:rFonts w:ascii="Arial" w:hAnsi="Arial" w:cs="Arial"/>
          <w:sz w:val="20"/>
        </w:rPr>
      </w:pPr>
    </w:p>
    <w:p w:rsidR="00611842" w:rsidRPr="00DB0791" w:rsidRDefault="00611842" w:rsidP="00611842">
      <w:pPr>
        <w:suppressAutoHyphens/>
        <w:autoSpaceDE w:val="0"/>
        <w:spacing w:line="260" w:lineRule="exact"/>
        <w:rPr>
          <w:rFonts w:ascii="Arial" w:hAnsi="Arial" w:cs="Arial"/>
          <w:i/>
          <w:sz w:val="20"/>
        </w:rPr>
      </w:pPr>
      <w:r w:rsidRPr="00DB0791">
        <w:rPr>
          <w:rFonts w:ascii="Arial" w:hAnsi="Arial" w:cs="Arial"/>
          <w:i/>
          <w:sz w:val="20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611842" w:rsidRPr="00DB0791" w:rsidRDefault="00611842" w:rsidP="00611842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1)  </w:t>
      </w:r>
      <w:r w:rsidRPr="00DB0791">
        <w:rPr>
          <w:rFonts w:ascii="Arial" w:hAnsi="Arial" w:cs="Arial"/>
          <w:bCs/>
          <w:sz w:val="20"/>
          <w:u w:val="single"/>
        </w:rPr>
        <w:t>oświadczenia o braku podstaw do wykluczenia</w:t>
      </w:r>
      <w:r w:rsidRPr="00DB0791">
        <w:rPr>
          <w:rFonts w:ascii="Arial" w:hAnsi="Arial" w:cs="Arial"/>
          <w:sz w:val="20"/>
        </w:rPr>
        <w:t xml:space="preserve">  z art. 24 ust. 1, 2, </w:t>
      </w:r>
      <w:proofErr w:type="spellStart"/>
      <w:r w:rsidRPr="00DB0791">
        <w:rPr>
          <w:rFonts w:ascii="Arial" w:hAnsi="Arial" w:cs="Arial"/>
          <w:sz w:val="20"/>
        </w:rPr>
        <w:t>uPzp</w:t>
      </w:r>
      <w:proofErr w:type="spellEnd"/>
      <w:r w:rsidRPr="00DB0791">
        <w:rPr>
          <w:rFonts w:ascii="Arial" w:hAnsi="Arial" w:cs="Arial"/>
          <w:sz w:val="20"/>
        </w:rPr>
        <w:t xml:space="preserve"> (wzór przedstawiony w załączniku nr </w:t>
      </w:r>
      <w:r w:rsidR="00826E4D">
        <w:rPr>
          <w:rFonts w:ascii="Arial" w:hAnsi="Arial" w:cs="Arial"/>
          <w:sz w:val="20"/>
        </w:rPr>
        <w:t>2</w:t>
      </w:r>
      <w:r w:rsidRPr="00DB0791">
        <w:rPr>
          <w:rFonts w:ascii="Arial" w:hAnsi="Arial" w:cs="Arial"/>
          <w:sz w:val="20"/>
        </w:rPr>
        <w:t xml:space="preserve"> do niniejszej specyfikacji istotnych warunków zamówienia);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611842" w:rsidRPr="00DB0791" w:rsidRDefault="00611842" w:rsidP="005E7E8A">
      <w:p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20"/>
          <w:lang w:eastAsia="ar-SA"/>
        </w:rPr>
      </w:pPr>
      <w:r w:rsidRPr="00DB0791">
        <w:rPr>
          <w:rFonts w:ascii="Arial" w:hAnsi="Arial" w:cs="Arial"/>
          <w:sz w:val="20"/>
        </w:rPr>
        <w:t>5</w:t>
      </w:r>
      <w:r w:rsidRPr="00DB0791">
        <w:rPr>
          <w:rFonts w:ascii="Arial" w:hAnsi="Arial" w:cs="Arial"/>
          <w:bCs/>
          <w:sz w:val="20"/>
        </w:rPr>
        <w:t xml:space="preserve">)  </w:t>
      </w:r>
      <w:r w:rsidRPr="00DB0791">
        <w:rPr>
          <w:rFonts w:ascii="Arial" w:hAnsi="Arial" w:cs="Arial"/>
          <w:color w:val="000000"/>
          <w:sz w:val="20"/>
          <w:lang w:eastAsia="ar-SA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DB0791">
        <w:rPr>
          <w:rFonts w:ascii="Arial" w:hAnsi="Arial" w:cs="Arial"/>
          <w:color w:val="000000"/>
          <w:sz w:val="20"/>
          <w:lang w:eastAsia="ar-SA"/>
        </w:rPr>
        <w:t>póź</w:t>
      </w:r>
      <w:proofErr w:type="spellEnd"/>
      <w:r w:rsidRPr="00DB0791">
        <w:rPr>
          <w:rFonts w:ascii="Arial" w:hAnsi="Arial" w:cs="Arial"/>
          <w:color w:val="000000"/>
          <w:sz w:val="20"/>
          <w:lang w:eastAsia="ar-SA"/>
        </w:rPr>
        <w:t xml:space="preserve"> zm.)*</w:t>
      </w:r>
    </w:p>
    <w:p w:rsidR="00611842" w:rsidRPr="00DB0791" w:rsidRDefault="00611842" w:rsidP="00611842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611842" w:rsidRPr="00DB0791" w:rsidRDefault="00611842" w:rsidP="00611842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611842" w:rsidRPr="00DB0791" w:rsidRDefault="00611842" w:rsidP="00611842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O których mowa w: </w:t>
      </w:r>
    </w:p>
    <w:p w:rsidR="00611842" w:rsidRPr="00DB0791" w:rsidRDefault="00611842" w:rsidP="00611842">
      <w:pPr>
        <w:autoSpaceDE w:val="0"/>
        <w:spacing w:line="260" w:lineRule="exact"/>
        <w:ind w:left="851" w:hanging="349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1) pkt. 2—4 i pkt. 6 niniejszego działu — składa dokument lub dokumenty wystawione w kraju, w którym ma siedzibę lub miejsce zamieszkania, potwierdzające odpowiednio, że:</w:t>
      </w:r>
    </w:p>
    <w:p w:rsidR="00611842" w:rsidRPr="00DB0791" w:rsidRDefault="00611842" w:rsidP="0061184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nie otwarto jego likwidacji ani nie ogłoszono upadłości – wystawiony nie wcześniej niż  6 miesięcy przed upływem terminu składania ofert,</w:t>
      </w:r>
    </w:p>
    <w:p w:rsidR="00611842" w:rsidRPr="00DB0791" w:rsidRDefault="00611842" w:rsidP="0061184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nie zalega z uiszczaniem podatków, opłat, składek na ubezpieczenie społeczne </w:t>
      </w:r>
      <w:r w:rsidRPr="00DB0791">
        <w:rPr>
          <w:rFonts w:ascii="Arial" w:hAnsi="Arial" w:cs="Arial"/>
          <w:sz w:val="20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611842" w:rsidRPr="00DB0791" w:rsidRDefault="00611842" w:rsidP="00611842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nie orzeczono wobec niego zakazu ubiegania się o zamówienie - wystawiony nie wcześniej niż  6 miesięcy przed upływem terminu składania ofert;</w:t>
      </w:r>
    </w:p>
    <w:p w:rsidR="00611842" w:rsidRPr="00DB0791" w:rsidRDefault="00611842" w:rsidP="00611842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     2) ust 5.  pkt. 5 niniejszego działu — składa zaświadczenie właściwego organu sądowego lub administracyjnego miejsca zamieszkania albo zamieszkania osoby, której dokumenty </w:t>
      </w:r>
      <w:r w:rsidRPr="00DB0791">
        <w:rPr>
          <w:rFonts w:ascii="Arial" w:hAnsi="Arial" w:cs="Arial"/>
          <w:sz w:val="20"/>
        </w:rPr>
        <w:lastRenderedPageBreak/>
        <w:t>dotyczą, w zakresie określonym w art. 24 ust. 1 pkt. 4—8 ,10 i 11ustawy - wystawione nie wcześniej niż  6 miesięcy przed upływem terminu składania ofert.</w:t>
      </w:r>
    </w:p>
    <w:p w:rsidR="00611842" w:rsidRPr="00DB0791" w:rsidRDefault="00611842" w:rsidP="00611842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</w:p>
    <w:p w:rsidR="00611842" w:rsidRPr="00DB0791" w:rsidRDefault="00611842" w:rsidP="00611842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611842" w:rsidRPr="00DB0791" w:rsidRDefault="00611842" w:rsidP="00611842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</w:rPr>
      </w:pPr>
    </w:p>
    <w:p w:rsidR="00611842" w:rsidRPr="00DB0791" w:rsidRDefault="00611842" w:rsidP="00611842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IX </w:t>
      </w:r>
      <w:r w:rsidR="005E7E8A" w:rsidRPr="00DB0791">
        <w:rPr>
          <w:rFonts w:ascii="Arial" w:hAnsi="Arial" w:cs="Arial"/>
          <w:sz w:val="20"/>
        </w:rPr>
        <w:t>2</w:t>
      </w:r>
      <w:r w:rsidRPr="00DB0791">
        <w:rPr>
          <w:rFonts w:ascii="Arial" w:hAnsi="Arial" w:cs="Arial"/>
          <w:sz w:val="20"/>
        </w:rPr>
        <w:t xml:space="preserve">. Wykonawcy mogą wspólnie ubiegać się o udzielenie zamówienia, w </w:t>
      </w:r>
      <w:r w:rsidRPr="00DB0791">
        <w:rPr>
          <w:rFonts w:ascii="Arial" w:hAnsi="Arial" w:cs="Arial"/>
          <w:color w:val="0000FF"/>
          <w:sz w:val="20"/>
        </w:rPr>
        <w:t xml:space="preserve"> </w:t>
      </w:r>
      <w:r w:rsidRPr="00DB0791">
        <w:rPr>
          <w:rFonts w:ascii="Arial" w:hAnsi="Arial" w:cs="Arial"/>
          <w:sz w:val="20"/>
        </w:rPr>
        <w:t>przypadku, kiedy ofertę składa kilka podmiotów, oferta musi spełniać następujące warunki: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1)  Oferta winna być podpisana przez każdego z wykonawców występujących wspólnie lub upoważnionego przedstawiciela / partnera wiodącego.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2) Upoważnienie do pełnienia funkcji przedstawiciela / partnera wiodącego wymaga podpisu prawnie upoważnionych przedstawicieli każdego z wykonawców występujących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wspólnie/ partnerów - należy załączyć do oferty 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4) Podmioty występujące wspólnie ponoszą solidarną odpowiedzialność za niewykonanie lub nienależyte wykonanie zobowiązań </w:t>
      </w:r>
    </w:p>
    <w:p w:rsidR="00611842" w:rsidRPr="00DB0791" w:rsidRDefault="00611842" w:rsidP="0061184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611842" w:rsidRPr="00DB0791" w:rsidRDefault="00611842" w:rsidP="00611842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</w:rPr>
      </w:pPr>
    </w:p>
    <w:p w:rsidR="00611842" w:rsidRPr="00DB0791" w:rsidRDefault="00611842" w:rsidP="00611842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Wyżej wymienione dokumenty mogą być złożone w formie oryginałów ( </w:t>
      </w:r>
      <w:r w:rsidRPr="00DB0791">
        <w:rPr>
          <w:rFonts w:ascii="Arial" w:hAnsi="Arial" w:cs="Arial"/>
          <w:i/>
          <w:snapToGrid w:val="0"/>
          <w:color w:val="000000"/>
          <w:sz w:val="20"/>
        </w:rPr>
        <w:t>gdy jest to wymagane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 ) lub kserokopii potwierdzonych za zgodność przez osobę / osoby uprawnioną do podpisania oferty z dopiskiem "za zgodność z oryginałem".</w:t>
      </w:r>
    </w:p>
    <w:p w:rsidR="00611842" w:rsidRPr="00DB0791" w:rsidRDefault="00611842" w:rsidP="00611842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Dokumenty sporządzone w języku obcym są składane wraz z tłumaczeniem na język polski, poświadczonym przez wykonawcę</w:t>
      </w:r>
    </w:p>
    <w:p w:rsidR="00611842" w:rsidRPr="00DB0791" w:rsidRDefault="00611842" w:rsidP="00611842">
      <w:pPr>
        <w:autoSpaceDE w:val="0"/>
        <w:spacing w:line="260" w:lineRule="exact"/>
        <w:rPr>
          <w:rFonts w:ascii="Arial" w:hAnsi="Arial" w:cs="Arial"/>
          <w:sz w:val="20"/>
        </w:rPr>
      </w:pPr>
    </w:p>
    <w:p w:rsidR="00611842" w:rsidRPr="00DB0791" w:rsidRDefault="00611842" w:rsidP="00611842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X. Informacja o sposobie porozumiewania się zamawiającego z wykonawcami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Powiatowy Zakład Opieki Zdrowotnej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ul. Radomska 70  27-200 Starachowice tel. (41) 2745381  fax (41) 2739229 /2739182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2. Zamawiający udzieli wyjaśnień niezwłocznie, jednak nie później niż na </w:t>
      </w:r>
      <w:r w:rsidRPr="00DB0791">
        <w:rPr>
          <w:rFonts w:ascii="Arial" w:hAnsi="Arial" w:cs="Arial"/>
          <w:color w:val="FF0000"/>
          <w:sz w:val="20"/>
        </w:rPr>
        <w:t xml:space="preserve"> </w:t>
      </w:r>
      <w:r w:rsidRPr="00DB0791">
        <w:rPr>
          <w:rFonts w:ascii="Arial" w:hAnsi="Arial" w:cs="Arial"/>
          <w:color w:val="000000"/>
          <w:sz w:val="20"/>
        </w:rPr>
        <w:t xml:space="preserve">2 </w:t>
      </w:r>
      <w:r w:rsidRPr="00DB0791">
        <w:rPr>
          <w:rFonts w:ascii="Arial" w:hAnsi="Arial" w:cs="Arial"/>
          <w:sz w:val="20"/>
        </w:rPr>
        <w:t>dni przed upływem terminu składania ofert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611842" w:rsidRPr="00DB0791" w:rsidRDefault="00611842" w:rsidP="00611842">
      <w:pPr>
        <w:widowControl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Wszystkie pytania i wyjaśnienia dotyczące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 xml:space="preserve"> zostaną również umieszczone na stronie internetowej </w:t>
      </w:r>
      <w:hyperlink r:id="rId10" w:history="1">
        <w:r w:rsidRPr="00DB0791">
          <w:rPr>
            <w:rFonts w:ascii="Arial" w:hAnsi="Arial" w:cs="Arial"/>
            <w:color w:val="0000FF"/>
            <w:sz w:val="20"/>
            <w:u w:val="single"/>
          </w:rPr>
          <w:t>http://zoz.starachowice.sisco.info/</w:t>
        </w:r>
      </w:hyperlink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>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>, oraz informacja ta zostanie zamieszczona na w/w stronie internetowej.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5</w:t>
      </w: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 xml:space="preserve">. W prowadzonym postępowaniu wszelkie oświadczenia, wnioski, zawiadomienia przekazywane będą za pomocą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faksu,e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-mail  a oryginał dokumentu niezwłocznie dosłany pocztą 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Strona która otrzymuje dokumenty lub informacje faksem zobowiązana jest na wezwanie strony przekazującej dokument do niezwłocznego potwierdzenia ich otrzymania 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Zamawiający nie przewiduje prowadzenia aukcji elektronicznej.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6. Zamawiający nie przewiduje zorganizowania zebrania z wykonawcami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XI. Osoby uprawnione do porozumiewania się z wykonawcami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Osoby upoważnione ze strony zamawiającego do kontaktowania się z Wykonawcami: 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- </w:t>
      </w:r>
      <w:r w:rsidRPr="00DB0791">
        <w:rPr>
          <w:rFonts w:ascii="Arial" w:hAnsi="Arial" w:cs="Arial"/>
          <w:snapToGrid w:val="0"/>
          <w:color w:val="000000"/>
          <w:sz w:val="20"/>
          <w:highlight w:val="white"/>
        </w:rPr>
        <w:t>sprawy merytoryczne:</w:t>
      </w:r>
    </w:p>
    <w:p w:rsidR="005E7E8A" w:rsidRPr="004A2A1B" w:rsidRDefault="005E7E8A" w:rsidP="005E7E8A">
      <w:pPr>
        <w:widowControl w:val="0"/>
        <w:rPr>
          <w:rFonts w:ascii="Arial" w:hAnsi="Arial" w:cs="Arial"/>
          <w:bCs/>
          <w:snapToGrid w:val="0"/>
          <w:color w:val="000000"/>
          <w:sz w:val="20"/>
        </w:rPr>
      </w:pPr>
      <w:r w:rsidRPr="004A2A1B">
        <w:rPr>
          <w:rFonts w:ascii="Arial" w:hAnsi="Arial" w:cs="Arial"/>
          <w:snapToGrid w:val="0"/>
          <w:color w:val="000000"/>
          <w:sz w:val="20"/>
          <w:highlight w:val="white"/>
        </w:rPr>
        <w:t xml:space="preserve">sprawy merytoryczne </w:t>
      </w:r>
      <w:r w:rsidRPr="004A2A1B">
        <w:rPr>
          <w:rFonts w:ascii="Arial" w:hAnsi="Arial" w:cs="Arial"/>
          <w:snapToGrid w:val="0"/>
          <w:color w:val="000000"/>
          <w:sz w:val="20"/>
        </w:rPr>
        <w:t xml:space="preserve">Dział ds. Techniczno-Gospodarczych Grzegorz Bojara </w:t>
      </w:r>
      <w:r w:rsidRPr="004A2A1B">
        <w:rPr>
          <w:rFonts w:ascii="Arial" w:hAnsi="Arial" w:cs="Arial"/>
          <w:sz w:val="20"/>
        </w:rPr>
        <w:t xml:space="preserve"> 041  273 98 20    w godz.09:00 – 14:00</w:t>
      </w:r>
    </w:p>
    <w:p w:rsidR="005E7E8A" w:rsidRPr="004A2A1B" w:rsidRDefault="005E7E8A" w:rsidP="005E7E8A">
      <w:pPr>
        <w:widowControl w:val="0"/>
        <w:rPr>
          <w:rFonts w:ascii="Arial" w:hAnsi="Arial" w:cs="Arial"/>
          <w:bCs/>
          <w:snapToGrid w:val="0"/>
          <w:color w:val="000000"/>
          <w:sz w:val="20"/>
        </w:rPr>
      </w:pPr>
      <w:r w:rsidRPr="004A2A1B">
        <w:rPr>
          <w:rFonts w:ascii="Arial" w:hAnsi="Arial" w:cs="Arial"/>
          <w:snapToGrid w:val="0"/>
          <w:color w:val="000000"/>
          <w:sz w:val="20"/>
        </w:rPr>
        <w:t xml:space="preserve">- sprawy proceduralne  </w:t>
      </w:r>
      <w:r w:rsidRPr="004A2A1B">
        <w:rPr>
          <w:rFonts w:ascii="Arial" w:hAnsi="Arial" w:cs="Arial"/>
          <w:sz w:val="20"/>
        </w:rPr>
        <w:t>Dział ds. Zamówień Publicznych  Włodzimierz Żyła tel. 041 273 9182   w godz.09:00 – 14:00</w:t>
      </w:r>
    </w:p>
    <w:p w:rsidR="00611842" w:rsidRPr="00DB0791" w:rsidRDefault="00611842" w:rsidP="00611842">
      <w:pPr>
        <w:keepNext/>
        <w:widowControl w:val="0"/>
        <w:outlineLvl w:val="4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XII. Wadium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z w:val="20"/>
        </w:rPr>
        <w:t xml:space="preserve">Zamawiający nie przewiduje wnoszenia wadium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XIII. Termin związania ofertą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Oferenci pozostają związani ofertą przez okres 30 dni od upływu terminu do składania ofert 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Bieg terminu związania z ofertą rozpoczyna się wraz z upływem terminu składania ofert.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XIV. Opis przygotowania oferty</w:t>
      </w:r>
    </w:p>
    <w:p w:rsidR="00611842" w:rsidRPr="00DB0791" w:rsidRDefault="00611842" w:rsidP="00611842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1.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Przygotowanie oferty</w:t>
      </w:r>
    </w:p>
    <w:p w:rsidR="00611842" w:rsidRPr="00DB0791" w:rsidRDefault="00611842" w:rsidP="00611842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Oferta musi być sporządzona w języku polskim, pismem czytelnym w formie papierowej.</w:t>
      </w:r>
    </w:p>
    <w:p w:rsidR="00611842" w:rsidRPr="00DB0791" w:rsidRDefault="00611842" w:rsidP="0061184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2)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Koszty związane z przygotowaniem oferty ponosi składający ofertę.</w:t>
      </w:r>
    </w:p>
    <w:p w:rsidR="00611842" w:rsidRPr="00DB0791" w:rsidRDefault="00611842" w:rsidP="00611842">
      <w:pPr>
        <w:shd w:val="clear" w:color="auto" w:fill="FFFFFF"/>
        <w:rPr>
          <w:rFonts w:ascii="Arial" w:hAnsi="Arial" w:cs="Arial"/>
          <w:bCs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3)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Wykonawca może złożyć w prowadzonym postępowaniu wyłącznie jedną ofertę.</w:t>
      </w:r>
      <w:r w:rsidRPr="00DB0791">
        <w:rPr>
          <w:rFonts w:ascii="Arial" w:hAnsi="Arial" w:cs="Arial"/>
          <w:bCs/>
          <w:color w:val="000000"/>
          <w:sz w:val="20"/>
        </w:rPr>
        <w:t xml:space="preserve"> </w:t>
      </w:r>
    </w:p>
    <w:p w:rsidR="00611842" w:rsidRPr="00DB0791" w:rsidRDefault="00611842" w:rsidP="0061184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4)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611842" w:rsidRPr="00DB0791" w:rsidRDefault="00611842" w:rsidP="0061184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5)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 xml:space="preserve">Jeżeli oferta  zostanie podpisana przez upoważnionego przedstawiciela Wykonawcy, należy </w:t>
      </w:r>
      <w:r w:rsidRPr="00DB0791">
        <w:rPr>
          <w:rFonts w:ascii="Arial" w:hAnsi="Arial" w:cs="Arial"/>
          <w:snapToGrid w:val="0"/>
          <w:color w:val="000000"/>
          <w:sz w:val="20"/>
        </w:rPr>
        <w:lastRenderedPageBreak/>
        <w:t>dołączyć właściwe pełnomocnictwo lub umocowania prawne.</w:t>
      </w:r>
    </w:p>
    <w:p w:rsidR="00611842" w:rsidRPr="00DB0791" w:rsidRDefault="00611842" w:rsidP="0061184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6)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Oferta powinna zawierać wszystkie wymagane dokumenty, oświadczenia i załączniki, o których mowa w treści niniejszej specyfikacji.</w:t>
      </w:r>
    </w:p>
    <w:p w:rsidR="00611842" w:rsidRPr="00DB0791" w:rsidRDefault="00611842" w:rsidP="00611842">
      <w:pPr>
        <w:widowControl w:val="0"/>
        <w:ind w:left="605" w:right="-53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Dokumenty należy sporządzić zgodnie z zaleceniami oraz przedstawionymi przez Zamawiającego wzorcami - załącznikami</w:t>
      </w:r>
    </w:p>
    <w:p w:rsidR="00611842" w:rsidRPr="00DB0791" w:rsidRDefault="00611842" w:rsidP="0061184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8)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 xml:space="preserve">Poprawki w ofercie muszą być naniesione czytelnie oraz opatrzone podpisem osoby podpisującej ofertę. </w:t>
      </w:r>
    </w:p>
    <w:p w:rsidR="00611842" w:rsidRPr="00DB0791" w:rsidRDefault="00611842" w:rsidP="0061184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9)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611842" w:rsidRPr="00DB0791" w:rsidRDefault="00611842" w:rsidP="00611842">
      <w:pPr>
        <w:widowControl w:val="0"/>
        <w:numPr>
          <w:ilvl w:val="0"/>
          <w:numId w:val="1"/>
        </w:numPr>
        <w:ind w:left="113" w:right="-530" w:hanging="113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Dokumenty które Dostawca chce zastrzec, że nie mogą być udostępnione (informacje,      </w:t>
      </w:r>
    </w:p>
    <w:p w:rsidR="00611842" w:rsidRPr="00DB0791" w:rsidRDefault="00611842" w:rsidP="0061184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    które stanowią tajemnicę przedsiębiorstwa w rozumieniu przepisów o zwalczaniu </w:t>
      </w:r>
    </w:p>
    <w:p w:rsidR="00611842" w:rsidRPr="00DB0791" w:rsidRDefault="00611842" w:rsidP="0061184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    nieuczciwej konkurencji) innym uczestnikom postępowania należy wyraźnie zaznaczyć </w:t>
      </w:r>
    </w:p>
    <w:p w:rsidR="00611842" w:rsidRPr="00DB0791" w:rsidRDefault="00611842" w:rsidP="00611842">
      <w:pPr>
        <w:widowControl w:val="0"/>
        <w:ind w:left="113" w:right="-530"/>
        <w:rPr>
          <w:rFonts w:ascii="Arial" w:hAnsi="Arial" w:cs="Arial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    i powinny być  spięte i włożone w oddzielną nieprzezroczystą okładkę </w:t>
      </w:r>
      <w:r w:rsidRPr="00DB0791">
        <w:rPr>
          <w:rFonts w:ascii="Arial" w:hAnsi="Arial" w:cs="Arial"/>
          <w:sz w:val="20"/>
        </w:rPr>
        <w:t xml:space="preserve">z oznakowaniem </w:t>
      </w:r>
    </w:p>
    <w:p w:rsidR="00611842" w:rsidRPr="00DB0791" w:rsidRDefault="00611842" w:rsidP="0061184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z w:val="20"/>
        </w:rPr>
        <w:t xml:space="preserve">         „TAJEMNICA PRZEDSIĘBIORSTWA".</w:t>
      </w:r>
    </w:p>
    <w:p w:rsidR="00611842" w:rsidRPr="00DB0791" w:rsidRDefault="00611842" w:rsidP="00611842">
      <w:pPr>
        <w:widowControl w:val="0"/>
        <w:numPr>
          <w:ilvl w:val="0"/>
          <w:numId w:val="2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Oferta wspólna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przypadku, kiedy ofertę składa kilka podmiotów, oferta musi spełniać następujące warunki: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1. Oferta winna być podpisana przez każdego z wykonawców występujących wspólnie lub upoważnionego przedstawiciela / partnera wiodącego.</w:t>
      </w:r>
      <w:r w:rsidRPr="00DB0791">
        <w:rPr>
          <w:rFonts w:ascii="Arial" w:hAnsi="Arial" w:cs="Arial"/>
          <w:snapToGrid w:val="0"/>
          <w:color w:val="00000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DB0791">
        <w:rPr>
          <w:rFonts w:ascii="Arial" w:hAnsi="Arial" w:cs="Arial"/>
          <w:snapToGrid w:val="0"/>
          <w:color w:val="00000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DB0791">
        <w:rPr>
          <w:rFonts w:ascii="Arial" w:hAnsi="Arial" w:cs="Arial"/>
          <w:snapToGrid w:val="0"/>
          <w:color w:val="000000"/>
          <w:sz w:val="20"/>
        </w:rPr>
        <w:cr/>
        <w:t xml:space="preserve"> 4.  Podmioty występujące wspólnie ponoszą solidarną odpowiedzialność za niewykonanie lub nienależyte wykonanie zobowiązań  </w:t>
      </w:r>
      <w:r w:rsidRPr="00DB0791">
        <w:rPr>
          <w:rFonts w:ascii="Arial" w:hAnsi="Arial" w:cs="Arial"/>
          <w:snapToGrid w:val="0"/>
          <w:color w:val="00000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DB0791">
        <w:rPr>
          <w:rFonts w:ascii="Arial" w:hAnsi="Arial" w:cs="Arial"/>
          <w:snapToGrid w:val="0"/>
          <w:color w:val="000000"/>
          <w:sz w:val="20"/>
        </w:rPr>
        <w:cr/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3.   Inne wymagania dotyczące przygotowania oferty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3.1 Ofertę należy złożyć w nieprzejrzystym opakowaniu / zamkniętej kopercie w: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siedzibie zamawiającego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3.2 Koperta / opakowanie zawierające ofertę powinno być zaadresowane do zamawiającego na adres: </w:t>
      </w:r>
    </w:p>
    <w:p w:rsidR="00611842" w:rsidRPr="00DB0791" w:rsidRDefault="00611842" w:rsidP="00611842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DB0791">
        <w:rPr>
          <w:rFonts w:ascii="Arial" w:hAnsi="Arial" w:cs="Arial"/>
          <w:bCs/>
          <w:sz w:val="20"/>
        </w:rPr>
        <w:t>Powiatowy Zakład Opieki Zdrowotnej z siedzibą w Starachowicach</w:t>
      </w:r>
    </w:p>
    <w:p w:rsidR="00611842" w:rsidRPr="00DB0791" w:rsidRDefault="00611842" w:rsidP="00611842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DB0791">
        <w:rPr>
          <w:rFonts w:ascii="Arial" w:hAnsi="Arial" w:cs="Arial"/>
          <w:bCs/>
          <w:sz w:val="20"/>
        </w:rPr>
        <w:t xml:space="preserve">ul. Radomska 70  27-200 Starachowice </w:t>
      </w:r>
    </w:p>
    <w:p w:rsidR="00611842" w:rsidRPr="00DB0791" w:rsidRDefault="00611842" w:rsidP="00611842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oznaczonej, </w:t>
      </w:r>
    </w:p>
    <w:p w:rsidR="00777C36" w:rsidRPr="0082243B" w:rsidRDefault="00611842" w:rsidP="00777C36">
      <w:pPr>
        <w:pStyle w:val="Tekstpodstawowy2"/>
        <w:rPr>
          <w:rFonts w:cs="Arial"/>
          <w:bCs/>
          <w:snapToGrid/>
          <w:color w:val="auto"/>
          <w:sz w:val="20"/>
        </w:rPr>
      </w:pPr>
      <w:r w:rsidRPr="00DB0791">
        <w:rPr>
          <w:rFonts w:cs="Arial"/>
          <w:sz w:val="20"/>
          <w:u w:val="single"/>
        </w:rPr>
        <w:t>Oferta na</w:t>
      </w:r>
      <w:r w:rsidR="00777C36">
        <w:rPr>
          <w:rFonts w:cs="Arial"/>
          <w:sz w:val="20"/>
          <w:u w:val="single"/>
        </w:rPr>
        <w:t>:</w:t>
      </w:r>
      <w:r w:rsidRPr="00DB0791">
        <w:rPr>
          <w:rFonts w:cs="Arial"/>
          <w:sz w:val="20"/>
          <w:u w:val="single"/>
        </w:rPr>
        <w:t xml:space="preserve"> </w:t>
      </w:r>
      <w:r w:rsidR="00777C36" w:rsidRPr="00777C36">
        <w:rPr>
          <w:rFonts w:cs="Arial"/>
          <w:bCs/>
          <w:snapToGrid/>
          <w:color w:val="auto"/>
          <w:sz w:val="20"/>
        </w:rPr>
        <w:t>Usługa wywozu niesegregowanych odpadów komunalnych dla Powiatowego Zakładu Opieki  Zdrowotnej w Starachowicach</w:t>
      </w:r>
      <w:r w:rsidR="00777C36">
        <w:rPr>
          <w:rFonts w:cs="Arial"/>
          <w:bCs/>
          <w:snapToGrid/>
          <w:color w:val="auto"/>
          <w:sz w:val="20"/>
        </w:rPr>
        <w:t xml:space="preserve"> </w:t>
      </w:r>
      <w:r w:rsidR="00B557BA">
        <w:rPr>
          <w:rFonts w:cs="Arial"/>
          <w:bCs/>
          <w:sz w:val="22"/>
          <w:szCs w:val="22"/>
        </w:rPr>
        <w:t xml:space="preserve"> </w:t>
      </w:r>
      <w:r w:rsidR="00B557BA" w:rsidRPr="0082243B">
        <w:rPr>
          <w:rFonts w:cs="Arial"/>
          <w:bCs/>
          <w:snapToGrid/>
          <w:color w:val="auto"/>
          <w:sz w:val="20"/>
        </w:rPr>
        <w:t>nr sprawy</w:t>
      </w:r>
      <w:r w:rsidR="00B557BA">
        <w:rPr>
          <w:rFonts w:cs="Arial"/>
          <w:bCs/>
          <w:sz w:val="22"/>
          <w:szCs w:val="22"/>
        </w:rPr>
        <w:t xml:space="preserve"> </w:t>
      </w:r>
      <w:r w:rsidR="00777C36" w:rsidRPr="0082243B">
        <w:rPr>
          <w:rFonts w:cs="Arial"/>
          <w:bCs/>
          <w:snapToGrid/>
          <w:color w:val="auto"/>
          <w:sz w:val="20"/>
        </w:rPr>
        <w:t>P/24/04/2014/ODK</w:t>
      </w:r>
    </w:p>
    <w:p w:rsidR="00611842" w:rsidRPr="00DB0791" w:rsidRDefault="00C378EA" w:rsidP="00777C36">
      <w:pPr>
        <w:pStyle w:val="Tekstpodstawowy2"/>
        <w:rPr>
          <w:rFonts w:cs="Arial"/>
          <w:sz w:val="20"/>
          <w:u w:val="single"/>
        </w:rPr>
      </w:pPr>
      <w:r w:rsidRPr="00DB0791">
        <w:rPr>
          <w:rFonts w:cs="Arial"/>
          <w:sz w:val="20"/>
          <w:u w:val="single"/>
        </w:rPr>
        <w:t xml:space="preserve"> </w:t>
      </w:r>
      <w:r w:rsidR="00611842" w:rsidRPr="00DB0791">
        <w:rPr>
          <w:rFonts w:cs="Arial"/>
          <w:sz w:val="20"/>
          <w:u w:val="single"/>
        </w:rPr>
        <w:t>„nie otwierać przed terminem otwarcia ofert”.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XV. Miejsce oraz termin składania i otwarcia ofert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spacing w:line="260" w:lineRule="atLeast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1. Ofertę należy złożyć do </w:t>
      </w:r>
      <w:r w:rsidRPr="00DB0791">
        <w:rPr>
          <w:rFonts w:ascii="Arial" w:hAnsi="Arial" w:cs="Arial"/>
          <w:spacing w:val="15"/>
          <w:sz w:val="20"/>
        </w:rPr>
        <w:t>dnia</w:t>
      </w:r>
      <w:r w:rsidR="00777C36">
        <w:rPr>
          <w:rFonts w:ascii="Arial" w:hAnsi="Arial" w:cs="Arial"/>
          <w:sz w:val="20"/>
        </w:rPr>
        <w:t xml:space="preserve"> </w:t>
      </w:r>
      <w:r w:rsidR="0092079F">
        <w:rPr>
          <w:rFonts w:ascii="Arial" w:hAnsi="Arial" w:cs="Arial"/>
          <w:sz w:val="20"/>
        </w:rPr>
        <w:t>14</w:t>
      </w:r>
      <w:r w:rsidR="00F676C5">
        <w:rPr>
          <w:rFonts w:ascii="Arial" w:hAnsi="Arial" w:cs="Arial"/>
          <w:sz w:val="20"/>
        </w:rPr>
        <w:t>.04</w:t>
      </w:r>
      <w:r w:rsidRPr="00DB0791">
        <w:rPr>
          <w:rFonts w:ascii="Arial" w:hAnsi="Arial" w:cs="Arial"/>
          <w:sz w:val="20"/>
        </w:rPr>
        <w:t>.</w:t>
      </w:r>
      <w:r w:rsidRPr="00DB0791">
        <w:rPr>
          <w:rFonts w:ascii="Arial" w:hAnsi="Arial" w:cs="Arial"/>
          <w:spacing w:val="20"/>
          <w:sz w:val="20"/>
        </w:rPr>
        <w:t>2014</w:t>
      </w:r>
      <w:r w:rsidRPr="00DB0791">
        <w:rPr>
          <w:rFonts w:ascii="Arial" w:hAnsi="Arial" w:cs="Arial"/>
          <w:sz w:val="20"/>
        </w:rPr>
        <w:t xml:space="preserve"> r. do godz. 12:00</w:t>
      </w:r>
      <w:r w:rsidRPr="00DB0791">
        <w:rPr>
          <w:rFonts w:ascii="Arial" w:hAnsi="Arial" w:cs="Arial"/>
          <w:color w:val="FF6600"/>
          <w:sz w:val="20"/>
        </w:rPr>
        <w:t xml:space="preserve"> </w:t>
      </w:r>
      <w:r w:rsidRPr="00DB0791">
        <w:rPr>
          <w:rFonts w:ascii="Arial" w:hAnsi="Arial" w:cs="Arial"/>
          <w:sz w:val="20"/>
        </w:rPr>
        <w:t>w siedzibie Zamawiającego w pok. 245</w:t>
      </w:r>
    </w:p>
    <w:p w:rsidR="00611842" w:rsidRPr="00DB0791" w:rsidRDefault="00611842" w:rsidP="00611842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</w:rPr>
      </w:pPr>
      <w:r w:rsidRPr="00DB0791">
        <w:rPr>
          <w:rFonts w:ascii="Arial" w:hAnsi="Arial" w:cs="Arial"/>
          <w:sz w:val="20"/>
        </w:rPr>
        <w:t xml:space="preserve"> Konsekwencje nieprawidłowego złożenia oferty lub jej niewłaściwego oznakowania ponosi Wykonawca.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611842" w:rsidRPr="00DB0791" w:rsidRDefault="00611842" w:rsidP="0092079F">
      <w:pPr>
        <w:widowControl w:val="0"/>
        <w:numPr>
          <w:ilvl w:val="0"/>
          <w:numId w:val="10"/>
        </w:numPr>
        <w:tabs>
          <w:tab w:val="num" w:pos="284"/>
        </w:tabs>
        <w:ind w:right="-530" w:hanging="720"/>
        <w:rPr>
          <w:rFonts w:ascii="Arial" w:hAnsi="Arial" w:cs="Arial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Miejsce otwarcia ofert:</w:t>
      </w:r>
      <w:r w:rsidR="0092079F">
        <w:rPr>
          <w:rFonts w:ascii="Arial" w:hAnsi="Arial" w:cs="Arial"/>
          <w:sz w:val="20"/>
        </w:rPr>
        <w:t>14.</w:t>
      </w:r>
      <w:r w:rsidR="00F676C5">
        <w:rPr>
          <w:rFonts w:ascii="Arial" w:hAnsi="Arial" w:cs="Arial"/>
          <w:sz w:val="20"/>
        </w:rPr>
        <w:t>04.</w:t>
      </w:r>
      <w:r w:rsidRPr="00DB0791">
        <w:rPr>
          <w:rFonts w:ascii="Arial" w:hAnsi="Arial" w:cs="Arial"/>
          <w:color w:val="000000"/>
          <w:sz w:val="20"/>
        </w:rPr>
        <w:t>2014r. o godz. 12:15</w:t>
      </w:r>
      <w:r w:rsidRPr="00DB0791">
        <w:rPr>
          <w:rFonts w:ascii="Arial" w:hAnsi="Arial" w:cs="Arial"/>
          <w:sz w:val="20"/>
        </w:rPr>
        <w:t xml:space="preserve"> w siedzibie zamawiającego w pok. 202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3. Sesja otwarcia ofert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Bezpośrednio przed otwarciem ofert zamawiający przekaże zebranym wykonawcom informację o </w:t>
      </w:r>
      <w:r w:rsidRPr="00DB0791">
        <w:rPr>
          <w:rFonts w:ascii="Arial" w:hAnsi="Arial" w:cs="Arial"/>
          <w:snapToGrid w:val="0"/>
          <w:color w:val="000000"/>
          <w:sz w:val="20"/>
        </w:rPr>
        <w:lastRenderedPageBreak/>
        <w:t xml:space="preserve">wysokości kwoty, jaką zamierza przeznaczyć na sfinansowanie zamówienia. 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4.Wyjaśnienia w toku badania i oceny ofert.</w:t>
      </w:r>
    </w:p>
    <w:p w:rsidR="00611842" w:rsidRPr="00DB0791" w:rsidRDefault="00611842" w:rsidP="0061184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611842" w:rsidRPr="00DB0791" w:rsidRDefault="00611842" w:rsidP="00611842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Szczegóły zawarte w art.26 ust.3 Prawa zamówień publicznych</w:t>
      </w:r>
    </w:p>
    <w:p w:rsidR="00611842" w:rsidRPr="00DB0791" w:rsidRDefault="00611842" w:rsidP="0061184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toku badania i oceny ofert zamawiający może żądać od wykonawców wyjaśnień dotyczących treści złożonych ofert.</w:t>
      </w:r>
    </w:p>
    <w:p w:rsidR="00611842" w:rsidRPr="00DB0791" w:rsidRDefault="00611842" w:rsidP="0061184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 xml:space="preserve">, nie powodujące istotnych zmian w treści oferty – niezwłocznie zawiadamiając o tym wykonawcę zgodnie z art. 87 pkt 2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>.</w:t>
      </w:r>
    </w:p>
    <w:p w:rsidR="00611842" w:rsidRPr="00DB0791" w:rsidRDefault="00611842" w:rsidP="0061184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611842" w:rsidRPr="00DB0791" w:rsidRDefault="00611842" w:rsidP="0061184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611842" w:rsidRPr="00DB0791" w:rsidRDefault="00611842" w:rsidP="0061184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XVI. Opis sposobu obliczenia ceny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Cena oferty uwzględnia wszystkie zobowiązania i musi być podana w PLN cyfrowo i słownie, z wyodrębnieniem należnego podatku VAT - jeżeli występuje.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Cena podana w ofercie powinna obejmować wszystkie koszty i składniki związane z wykonaniem zamówienia.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Cena może być tylko jedna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Cena nie ulega zmianie przez okres ważności oferty (związania).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XVII. Informacje dotyczące walut obcych, w jakich mogą być prowadzone rozliczenia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nie dopuszcza rozliczeń w walutach obcych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448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XVIII. Kryteria oceny oferty</w:t>
      </w:r>
    </w:p>
    <w:p w:rsidR="004A2A1B" w:rsidRPr="00A34290" w:rsidRDefault="004A2A1B" w:rsidP="004A2A1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>Zamawiający uzna oferty za spełniające wymagania i przyjmie do szczegółowego rozpatrywania jeżeli:</w:t>
      </w:r>
    </w:p>
    <w:p w:rsidR="004A2A1B" w:rsidRPr="00A34290" w:rsidRDefault="004A2A1B" w:rsidP="004A2A1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>-oferta spełnia wymagania określone niniejszą specyfikacją</w:t>
      </w:r>
    </w:p>
    <w:p w:rsidR="004A2A1B" w:rsidRPr="00A34290" w:rsidRDefault="004A2A1B" w:rsidP="004A2A1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>-oferta została złożona w określonym przez Zamawiającego terminie</w:t>
      </w:r>
    </w:p>
    <w:p w:rsidR="004A2A1B" w:rsidRPr="00A34290" w:rsidRDefault="004A2A1B" w:rsidP="004A2A1B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>-Wykonawca przedstawił ofertę zgodną co do treści z wymaganiami Zamawiającego</w:t>
      </w:r>
    </w:p>
    <w:p w:rsidR="004A2A1B" w:rsidRPr="00A34290" w:rsidRDefault="004A2A1B" w:rsidP="004A2A1B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>-wniesiono poprawnie wadium</w:t>
      </w:r>
    </w:p>
    <w:p w:rsidR="004A2A1B" w:rsidRPr="00A34290" w:rsidRDefault="004A2A1B" w:rsidP="004A2A1B">
      <w:pPr>
        <w:widowControl w:val="0"/>
        <w:ind w:right="448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1. Kryteria oceny ofert – stosowanie matematycznych obliczeń przy ocenie ofert, stanowi podstawową zasadę oceny ofert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Wybór oferty dokonany zostanie na podstawie niżej przedstawionych kryteriów (nazwa kryterium, waga, sposób punktowania):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---------------------------------------------------------------------------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 xml:space="preserve">| </w:t>
      </w:r>
      <w:r w:rsidRPr="00A34290">
        <w:rPr>
          <w:rFonts w:ascii="Arial" w:hAnsi="Arial" w:cs="Arial"/>
          <w:b/>
          <w:snapToGrid w:val="0"/>
          <w:color w:val="000000"/>
          <w:sz w:val="20"/>
          <w:u w:val="single"/>
        </w:rPr>
        <w:t xml:space="preserve">Nazwa kryterium                 </w:t>
      </w:r>
      <w:r w:rsidRPr="00A34290">
        <w:rPr>
          <w:rFonts w:ascii="Arial" w:hAnsi="Arial" w:cs="Arial"/>
          <w:snapToGrid w:val="0"/>
          <w:color w:val="000000"/>
          <w:sz w:val="20"/>
        </w:rPr>
        <w:t xml:space="preserve">                               |</w:t>
      </w:r>
      <w:r w:rsidRPr="00A34290">
        <w:rPr>
          <w:rFonts w:ascii="Arial" w:hAnsi="Arial" w:cs="Arial"/>
          <w:b/>
          <w:snapToGrid w:val="0"/>
          <w:color w:val="000000"/>
          <w:sz w:val="20"/>
          <w:u w:val="single"/>
        </w:rPr>
        <w:t>Waga</w:t>
      </w:r>
      <w:r w:rsidRPr="00A34290">
        <w:rPr>
          <w:rFonts w:ascii="Arial" w:hAnsi="Arial" w:cs="Arial"/>
          <w:snapToGrid w:val="0"/>
          <w:color w:val="000000"/>
          <w:sz w:val="20"/>
        </w:rPr>
        <w:t xml:space="preserve">    |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----------------------------------------------------------------------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|</w:t>
      </w:r>
      <w:r w:rsidRPr="00A34290">
        <w:rPr>
          <w:rFonts w:ascii="Arial" w:hAnsi="Arial" w:cs="Arial"/>
          <w:b/>
          <w:snapToGrid w:val="0"/>
          <w:color w:val="000000"/>
          <w:sz w:val="20"/>
        </w:rPr>
        <w:t>cena</w:t>
      </w:r>
      <w:r w:rsidRPr="00A34290">
        <w:rPr>
          <w:rFonts w:ascii="Arial" w:hAnsi="Arial" w:cs="Arial"/>
          <w:snapToGrid w:val="0"/>
          <w:color w:val="000000"/>
          <w:sz w:val="20"/>
        </w:rPr>
        <w:t xml:space="preserve">                                                            |</w:t>
      </w:r>
      <w:r w:rsidRPr="00A34290">
        <w:rPr>
          <w:rFonts w:ascii="Arial" w:hAnsi="Arial" w:cs="Arial"/>
          <w:b/>
          <w:snapToGrid w:val="0"/>
          <w:color w:val="000000"/>
          <w:sz w:val="20"/>
        </w:rPr>
        <w:t xml:space="preserve">100% </w:t>
      </w:r>
      <w:r w:rsidRPr="00A34290">
        <w:rPr>
          <w:rFonts w:ascii="Arial" w:hAnsi="Arial" w:cs="Arial"/>
          <w:snapToGrid w:val="0"/>
          <w:color w:val="000000"/>
          <w:sz w:val="20"/>
        </w:rPr>
        <w:t xml:space="preserve">     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4A2A1B" w:rsidRPr="00A34290" w:rsidRDefault="004A2A1B" w:rsidP="004A2A1B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lastRenderedPageBreak/>
        <w:t xml:space="preserve">2. Zastosowane wzory do obliczenia punktowego </w:t>
      </w:r>
    </w:p>
    <w:p w:rsidR="004A2A1B" w:rsidRPr="00A34290" w:rsidRDefault="004A2A1B" w:rsidP="004A2A1B">
      <w:pPr>
        <w:keepNext/>
        <w:widowControl w:val="0"/>
        <w:ind w:right="-530"/>
        <w:outlineLvl w:val="1"/>
        <w:rPr>
          <w:rFonts w:ascii="Arial" w:hAnsi="Arial" w:cs="Arial"/>
          <w:b/>
          <w:snapToGrid w:val="0"/>
          <w:color w:val="000000"/>
          <w:sz w:val="20"/>
          <w:u w:val="single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u w:val="single"/>
        </w:rPr>
        <w:t>Nazwa kryterium   : cena</w:t>
      </w:r>
    </w:p>
    <w:p w:rsidR="004A2A1B" w:rsidRPr="00A34290" w:rsidRDefault="004A2A1B" w:rsidP="004A2A1B">
      <w:pPr>
        <w:keepNext/>
        <w:widowControl w:val="0"/>
        <w:ind w:right="-530"/>
        <w:outlineLvl w:val="0"/>
        <w:rPr>
          <w:rFonts w:ascii="Arial" w:hAnsi="Arial" w:cs="Arial"/>
          <w:b/>
          <w:snapToGrid w:val="0"/>
          <w:color w:val="000000"/>
          <w:sz w:val="20"/>
        </w:rPr>
      </w:pPr>
      <w:r w:rsidRPr="00A34290">
        <w:rPr>
          <w:rFonts w:ascii="Arial" w:hAnsi="Arial" w:cs="Arial"/>
          <w:b/>
          <w:snapToGrid w:val="0"/>
          <w:color w:val="000000"/>
          <w:sz w:val="20"/>
        </w:rPr>
        <w:t xml:space="preserve">Wzór  : </w:t>
      </w:r>
      <w:proofErr w:type="spellStart"/>
      <w:r w:rsidRPr="00A34290">
        <w:rPr>
          <w:rFonts w:ascii="Arial" w:hAnsi="Arial" w:cs="Arial"/>
          <w:b/>
          <w:snapToGrid w:val="0"/>
          <w:color w:val="000000"/>
          <w:sz w:val="20"/>
        </w:rPr>
        <w:t>Wn</w:t>
      </w:r>
      <w:proofErr w:type="spellEnd"/>
      <w:r w:rsidRPr="00A34290">
        <w:rPr>
          <w:rFonts w:ascii="Arial" w:hAnsi="Arial" w:cs="Arial"/>
          <w:b/>
          <w:snapToGrid w:val="0"/>
          <w:color w:val="000000"/>
          <w:sz w:val="20"/>
        </w:rPr>
        <w:t xml:space="preserve"> / </w:t>
      </w:r>
      <w:proofErr w:type="spellStart"/>
      <w:r w:rsidRPr="00A34290">
        <w:rPr>
          <w:rFonts w:ascii="Arial" w:hAnsi="Arial" w:cs="Arial"/>
          <w:b/>
          <w:snapToGrid w:val="0"/>
          <w:color w:val="000000"/>
          <w:sz w:val="20"/>
        </w:rPr>
        <w:t>Wb</w:t>
      </w:r>
      <w:proofErr w:type="spellEnd"/>
      <w:r w:rsidRPr="00A34290">
        <w:rPr>
          <w:rFonts w:ascii="Arial" w:hAnsi="Arial" w:cs="Arial"/>
          <w:b/>
          <w:snapToGrid w:val="0"/>
          <w:color w:val="000000"/>
          <w:sz w:val="20"/>
        </w:rPr>
        <w:t xml:space="preserve"> x 100% x 100 = WP</w:t>
      </w:r>
    </w:p>
    <w:p w:rsidR="004A2A1B" w:rsidRPr="00A34290" w:rsidRDefault="004A2A1B" w:rsidP="004A2A1B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 xml:space="preserve">Sposób oceny  :  oferta najtańsza spośród ofert nie odrzuconych otrzyma 100 pkt  pozostałe proporcjonalnie mniej według przedstawionego wzoru </w:t>
      </w:r>
    </w:p>
    <w:p w:rsidR="004A2A1B" w:rsidRPr="00A34290" w:rsidRDefault="004A2A1B" w:rsidP="004A2A1B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A34290">
        <w:rPr>
          <w:rFonts w:ascii="Arial" w:hAnsi="Arial" w:cs="Arial"/>
          <w:snapToGrid w:val="0"/>
          <w:color w:val="000000"/>
          <w:sz w:val="20"/>
        </w:rPr>
        <w:t>Wn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</w:rPr>
        <w:t xml:space="preserve"> – wartość najtańszej oferty nie odrzuconej</w:t>
      </w:r>
    </w:p>
    <w:p w:rsidR="004A2A1B" w:rsidRPr="00A34290" w:rsidRDefault="004A2A1B" w:rsidP="004A2A1B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A34290">
        <w:rPr>
          <w:rFonts w:ascii="Arial" w:hAnsi="Arial" w:cs="Arial"/>
          <w:snapToGrid w:val="0"/>
          <w:color w:val="000000"/>
          <w:sz w:val="20"/>
        </w:rPr>
        <w:t>Wb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</w:rPr>
        <w:t xml:space="preserve"> – wartość oferty badanej nie odrzuconej</w:t>
      </w:r>
    </w:p>
    <w:p w:rsidR="004A2A1B" w:rsidRPr="00A34290" w:rsidRDefault="004A2A1B" w:rsidP="004A2A1B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100 – stały wskaźnik  ;  100% - znaczenie kryterium</w:t>
      </w:r>
    </w:p>
    <w:p w:rsidR="004A2A1B" w:rsidRPr="00A34290" w:rsidRDefault="004A2A1B" w:rsidP="004A2A1B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WP – liczba otrzymanych punktów</w:t>
      </w:r>
    </w:p>
    <w:p w:rsidR="004A2A1B" w:rsidRPr="00A34290" w:rsidRDefault="004A2A1B" w:rsidP="004A2A1B">
      <w:pPr>
        <w:widowControl w:val="0"/>
        <w:numPr>
          <w:ilvl w:val="0"/>
          <w:numId w:val="10"/>
        </w:numPr>
        <w:tabs>
          <w:tab w:val="clear" w:pos="720"/>
        </w:tabs>
        <w:ind w:left="284" w:hanging="284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Wynik</w:t>
      </w:r>
    </w:p>
    <w:p w:rsidR="004A2A1B" w:rsidRPr="00A34290" w:rsidRDefault="004A2A1B" w:rsidP="004A2A1B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611842" w:rsidRPr="00DB0791" w:rsidRDefault="00611842" w:rsidP="00611842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</w:t>
      </w:r>
    </w:p>
    <w:p w:rsidR="00611842" w:rsidRPr="00DB0791" w:rsidRDefault="00611842" w:rsidP="00611842">
      <w:pPr>
        <w:widowControl w:val="0"/>
        <w:numPr>
          <w:ilvl w:val="0"/>
          <w:numId w:val="10"/>
        </w:numPr>
        <w:tabs>
          <w:tab w:val="clear" w:pos="720"/>
        </w:tabs>
        <w:ind w:left="284" w:hanging="284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Wynik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XIX. Informacja o formalnościach, jakie winny zostać dopełnione przez wykonawcę w celu zawarcia umowy w sprawie zamówienia publicznego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XX. Zabezpieczenie należytego wykonania umowy</w:t>
      </w:r>
    </w:p>
    <w:p w:rsidR="00611842" w:rsidRPr="00DB0791" w:rsidRDefault="00611842" w:rsidP="0061184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Zamawiający nie przewiduje wniesienia zabezpieczenia należytego wykonania umowy 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XXI. Warunki umowy</w:t>
      </w:r>
    </w:p>
    <w:p w:rsidR="00611842" w:rsidRPr="00DB0791" w:rsidRDefault="00611842" w:rsidP="0061184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611842" w:rsidRPr="00DB0791" w:rsidRDefault="00611842" w:rsidP="0061184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2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O miejscu i terminie podpisania umowy zamawiający powiadomi dostawcę odrębnym pismem lub telefonicznie</w:t>
      </w:r>
    </w:p>
    <w:p w:rsidR="00611842" w:rsidRPr="00DB0791" w:rsidRDefault="00611842" w:rsidP="0061184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3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611842" w:rsidRPr="00DB0791" w:rsidRDefault="004A2A1B" w:rsidP="004A2A1B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snapToGrid w:val="0"/>
          <w:color w:val="000000"/>
          <w:sz w:val="20"/>
        </w:rPr>
        <w:t>4</w:t>
      </w:r>
      <w:r>
        <w:rPr>
          <w:rFonts w:ascii="Arial" w:hAnsi="Arial" w:cs="Arial"/>
          <w:snapToGrid w:val="0"/>
          <w:color w:val="000000"/>
          <w:sz w:val="20"/>
        </w:rPr>
        <w:tab/>
        <w:t xml:space="preserve">Postanowienia umowy zawarto w </w:t>
      </w:r>
      <w:r w:rsidR="00611842" w:rsidRPr="00DB0791">
        <w:rPr>
          <w:rFonts w:ascii="Arial" w:hAnsi="Arial" w:cs="Arial"/>
          <w:snapToGrid w:val="0"/>
          <w:color w:val="000000"/>
          <w:sz w:val="20"/>
        </w:rPr>
        <w:t xml:space="preserve">projekcie umowy, który stanowi załącznik  nr 4 do </w:t>
      </w:r>
      <w:proofErr w:type="spellStart"/>
      <w:r w:rsidR="00611842" w:rsidRPr="00DB0791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</w:p>
    <w:p w:rsidR="00611842" w:rsidRPr="00DB0791" w:rsidRDefault="00611842" w:rsidP="0061184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  <w:snapToGrid w:val="0"/>
        </w:rPr>
      </w:pPr>
      <w:r w:rsidRPr="00DB0791">
        <w:rPr>
          <w:rFonts w:ascii="Arial" w:hAnsi="Arial" w:cs="Arial"/>
          <w:snapToGrid w:val="0"/>
        </w:rPr>
        <w:t xml:space="preserve">Zamawiający zastrzega sobie możliwość zmniejszenia ilości zamawianego towaru w   </w:t>
      </w:r>
    </w:p>
    <w:p w:rsidR="00611842" w:rsidRPr="00DB0791" w:rsidRDefault="00611842" w:rsidP="00611842">
      <w:pPr>
        <w:pStyle w:val="Akapitzlist"/>
        <w:widowControl w:val="0"/>
        <w:ind w:left="420"/>
        <w:rPr>
          <w:rFonts w:ascii="Arial" w:hAnsi="Arial" w:cs="Arial"/>
          <w:snapToGrid w:val="0"/>
        </w:rPr>
      </w:pPr>
      <w:r w:rsidRPr="00DB0791">
        <w:rPr>
          <w:rFonts w:ascii="Arial" w:hAnsi="Arial" w:cs="Arial"/>
          <w:snapToGrid w:val="0"/>
        </w:rPr>
        <w:t>trakcie realizacji  umowy do faktycznie zamówionego asortymentu na skutek okoliczności, których nie  można było przewidzieć w chwili wyboru najkorzystniejszej oferty i podpisywania umowy.</w:t>
      </w:r>
    </w:p>
    <w:p w:rsidR="00611842" w:rsidRPr="00DB0791" w:rsidRDefault="00611842" w:rsidP="0061184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związku z powyższym wartość umowy zostanie pomniejszona.</w:t>
      </w:r>
    </w:p>
    <w:p w:rsidR="00611842" w:rsidRPr="00DB0791" w:rsidRDefault="00611842" w:rsidP="0061184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XXII. Środki ochrony prawnej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DB0791">
        <w:rPr>
          <w:rFonts w:ascii="Arial" w:eastAsia="TimesNewRoman,Bold" w:hAnsi="Arial" w:cs="Arial"/>
          <w:bCs/>
          <w:color w:val="000000"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eastAsia="TimesNewRoman,Bold" w:hAnsi="Arial" w:cs="Arial"/>
          <w:bCs/>
          <w:color w:val="000000"/>
          <w:sz w:val="20"/>
        </w:rPr>
        <w:t xml:space="preserve">2. Odwołanie wnosi się do Prezesa Krajowej Izby Odwoławczej w formie pisemnej na zasadach i terminach (5 </w:t>
      </w:r>
      <w:r w:rsidRPr="00DB0791">
        <w:rPr>
          <w:rFonts w:ascii="Arial" w:hAnsi="Arial" w:cs="Arial"/>
          <w:sz w:val="20"/>
        </w:rPr>
        <w:t xml:space="preserve">dni od dnia zamieszczenia ogłoszenia w BZP lub SIWZ na stronie internetowej, przesłania informacji o czynności zamawiającego stanowiącej podstawę jego wniesienia - jeżeli </w:t>
      </w:r>
      <w:r w:rsidRPr="00DB0791">
        <w:rPr>
          <w:rFonts w:ascii="Arial" w:hAnsi="Arial" w:cs="Arial"/>
          <w:sz w:val="20"/>
        </w:rPr>
        <w:lastRenderedPageBreak/>
        <w:t>zostały przesłane w sposób określony w art. 27 ust. 2, albo w terminie 10 dni - jeżeli zostały przesłane w inny sposób)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 xml:space="preserve"> określonych w szczególności w art. 180 ust 2; ust 3-5 oraz art. 182 ust1 pkt 2; ust 2 pkt 2 i ust 3 ustawy Prawo zamówień publicznych.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DB0791">
        <w:rPr>
          <w:rFonts w:ascii="Arial" w:eastAsia="TimesNewRoman,Bold" w:hAnsi="Arial" w:cs="Arial"/>
          <w:bCs/>
          <w:color w:val="000000"/>
          <w:sz w:val="20"/>
        </w:rPr>
        <w:t xml:space="preserve">3. </w:t>
      </w:r>
      <w:r w:rsidRPr="00DB0791">
        <w:rPr>
          <w:rFonts w:ascii="Arial" w:hAnsi="Arial" w:cs="Arial"/>
          <w:bCs/>
          <w:color w:val="000000"/>
          <w:sz w:val="20"/>
        </w:rPr>
        <w:t>Wykonawca  mo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ż</w:t>
      </w:r>
      <w:r w:rsidRPr="00DB0791">
        <w:rPr>
          <w:rFonts w:ascii="Arial" w:hAnsi="Arial" w:cs="Arial"/>
          <w:bCs/>
          <w:color w:val="000000"/>
          <w:sz w:val="20"/>
        </w:rPr>
        <w:t>e w terminie przewidzianym do wniesienia odwołania poinformowa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 xml:space="preserve">ć </w:t>
      </w:r>
      <w:r w:rsidRPr="00DB0791">
        <w:rPr>
          <w:rFonts w:ascii="Arial" w:hAnsi="Arial" w:cs="Arial"/>
          <w:bCs/>
          <w:color w:val="000000"/>
          <w:sz w:val="20"/>
        </w:rPr>
        <w:t>zamawiaj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ą</w:t>
      </w:r>
      <w:r w:rsidRPr="00DB0791">
        <w:rPr>
          <w:rFonts w:ascii="Arial" w:hAnsi="Arial" w:cs="Arial"/>
          <w:bCs/>
          <w:color w:val="000000"/>
          <w:sz w:val="20"/>
        </w:rPr>
        <w:t>cego o niezgodnej z przepisami ustawy czynno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ś</w:t>
      </w:r>
      <w:r w:rsidRPr="00DB0791">
        <w:rPr>
          <w:rFonts w:ascii="Arial" w:hAnsi="Arial" w:cs="Arial"/>
          <w:bCs/>
          <w:color w:val="000000"/>
          <w:sz w:val="20"/>
        </w:rPr>
        <w:t>ci podj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ę</w:t>
      </w:r>
      <w:r w:rsidRPr="00DB0791">
        <w:rPr>
          <w:rFonts w:ascii="Arial" w:hAnsi="Arial" w:cs="Arial"/>
          <w:bCs/>
          <w:color w:val="000000"/>
          <w:sz w:val="20"/>
        </w:rPr>
        <w:t>tej przez niego lub zaniechaniu czynno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ś</w:t>
      </w:r>
      <w:r w:rsidRPr="00DB0791">
        <w:rPr>
          <w:rFonts w:ascii="Arial" w:hAnsi="Arial" w:cs="Arial"/>
          <w:bCs/>
          <w:color w:val="000000"/>
          <w:sz w:val="20"/>
        </w:rPr>
        <w:t>ci, do której jest on zobowi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ą</w:t>
      </w:r>
      <w:r w:rsidRPr="00DB0791">
        <w:rPr>
          <w:rFonts w:ascii="Arial" w:hAnsi="Arial" w:cs="Arial"/>
          <w:bCs/>
          <w:color w:val="000000"/>
          <w:sz w:val="20"/>
        </w:rPr>
        <w:t xml:space="preserve">zany na podstawie ustawy, na które nie przysługuje odwołanie na podstawie art. 180 ust. 2 </w:t>
      </w:r>
      <w:proofErr w:type="spellStart"/>
      <w:r w:rsidRPr="00DB0791">
        <w:rPr>
          <w:rFonts w:ascii="Arial" w:hAnsi="Arial" w:cs="Arial"/>
          <w:bCs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bCs/>
          <w:color w:val="000000"/>
          <w:sz w:val="20"/>
        </w:rPr>
        <w:t>.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DB0791">
        <w:rPr>
          <w:rFonts w:ascii="Arial" w:eastAsia="TimesNewRoman,Bold" w:hAnsi="Arial" w:cs="Arial"/>
          <w:bCs/>
          <w:color w:val="000000"/>
          <w:sz w:val="20"/>
        </w:rPr>
        <w:t>Pozostałe informacje zawarte są w Dziale VI Środki ochrony prawnej ustawy Prawo zamówień publicznych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XXIII. Ogłoszenia wyników przetargu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XXIV. Postanowienia końcowe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Zasady udostępniania dokumentów 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Udostępnienie zainteresowanym odbywać się będzie wg poniższych zasad: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zamawiający udostępnia wskazane dokumenty po złożeniu pisemnego wniosku 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wyznacza termin, miejsce oraz zakres udostępnianych dokumentów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wyznaczy członka komisji, w którego obecności udostępnione zostaną dokumenty zamawiający umożliwi kopiowanie dokumentów odpłatnie, cena za 1 stronę 0,60 zł udostępnienie może mieć miejsce wyłącznie w siedzibie zamawiającego oraz w czasie godzin jego urzędowania.</w:t>
      </w: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sprawach nieuregulowanych zastosowanie mają przepisy ustawy Prawo zamówień publicznych oraz Kodeks cywilny.</w:t>
      </w: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XXV. Załączniki</w:t>
      </w: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DB0791">
        <w:rPr>
          <w:rFonts w:ascii="Arial" w:hAnsi="Arial" w:cs="Arial"/>
          <w:color w:val="000000"/>
          <w:sz w:val="20"/>
          <w:shd w:val="clear" w:color="auto" w:fill="FFFFFF"/>
        </w:rPr>
        <w:t xml:space="preserve">1. Formularz ofertowy </w:t>
      </w:r>
      <w:r w:rsidRPr="00DB0791">
        <w:rPr>
          <w:rFonts w:ascii="Arial" w:hAnsi="Arial" w:cs="Arial"/>
          <w:color w:val="000000"/>
          <w:sz w:val="20"/>
        </w:rPr>
        <w:t>załącznik nr 1</w:t>
      </w:r>
    </w:p>
    <w:p w:rsidR="00611842" w:rsidRPr="00DB0791" w:rsidRDefault="0082243B" w:rsidP="00611842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2</w:t>
      </w:r>
      <w:r w:rsidR="00611842" w:rsidRPr="00DB0791">
        <w:rPr>
          <w:rFonts w:ascii="Arial" w:hAnsi="Arial" w:cs="Arial"/>
          <w:color w:val="000000"/>
          <w:sz w:val="20"/>
        </w:rPr>
        <w:t xml:space="preserve">. </w:t>
      </w:r>
      <w:r w:rsidRPr="00DB0791">
        <w:rPr>
          <w:rFonts w:ascii="Arial" w:hAnsi="Arial" w:cs="Arial"/>
          <w:color w:val="000000"/>
          <w:sz w:val="20"/>
        </w:rPr>
        <w:t xml:space="preserve">Wzory oświadczeń zgodnie z art. 22 ust. 1  i 24 ust. 1, 2 pkt 1-4  załącznik nr </w:t>
      </w:r>
      <w:r w:rsidR="00266EDF">
        <w:rPr>
          <w:rFonts w:ascii="Arial" w:hAnsi="Arial" w:cs="Arial"/>
          <w:color w:val="000000"/>
          <w:sz w:val="20"/>
        </w:rPr>
        <w:t>2</w:t>
      </w:r>
    </w:p>
    <w:p w:rsidR="00611842" w:rsidRPr="00DB0791" w:rsidRDefault="0082243B" w:rsidP="00611842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3</w:t>
      </w:r>
      <w:r w:rsidR="00611842" w:rsidRPr="00DB0791">
        <w:rPr>
          <w:rFonts w:ascii="Arial" w:hAnsi="Arial" w:cs="Arial"/>
          <w:color w:val="000000"/>
          <w:sz w:val="20"/>
        </w:rPr>
        <w:t xml:space="preserve">. </w:t>
      </w:r>
      <w:r w:rsidRPr="00DB0791">
        <w:rPr>
          <w:rFonts w:ascii="Arial" w:hAnsi="Arial" w:cs="Arial"/>
          <w:color w:val="000000"/>
          <w:sz w:val="20"/>
        </w:rPr>
        <w:t xml:space="preserve">Projekt umowy  załącznik nr </w:t>
      </w:r>
      <w:r>
        <w:rPr>
          <w:rFonts w:ascii="Arial" w:hAnsi="Arial" w:cs="Arial"/>
          <w:color w:val="000000"/>
          <w:sz w:val="20"/>
        </w:rPr>
        <w:t>3</w:t>
      </w:r>
    </w:p>
    <w:p w:rsidR="00611842" w:rsidRPr="00DB0791" w:rsidRDefault="0082243B" w:rsidP="00611842">
      <w:r>
        <w:rPr>
          <w:rFonts w:ascii="Arial" w:hAnsi="Arial" w:cs="Arial"/>
          <w:color w:val="000000"/>
          <w:sz w:val="20"/>
        </w:rPr>
        <w:t>4</w:t>
      </w:r>
      <w:r w:rsidR="00611842" w:rsidRPr="00DB0791">
        <w:rPr>
          <w:rFonts w:ascii="Arial" w:hAnsi="Arial" w:cs="Arial"/>
          <w:color w:val="000000"/>
          <w:sz w:val="20"/>
        </w:rPr>
        <w:t>.</w:t>
      </w:r>
      <w:r w:rsidR="00611842" w:rsidRPr="00DB0791">
        <w:rPr>
          <w:rFonts w:ascii="Arial" w:hAnsi="Arial" w:cs="Arial"/>
        </w:rPr>
        <w:t xml:space="preserve"> </w:t>
      </w:r>
      <w:r w:rsidR="00611842" w:rsidRPr="00DB0791">
        <w:rPr>
          <w:rFonts w:ascii="Arial" w:hAnsi="Arial" w:cs="Arial"/>
          <w:color w:val="000000"/>
          <w:sz w:val="20"/>
        </w:rPr>
        <w:t>Informacja  dotycząca przynależności  do grupy kapitałowej</w:t>
      </w:r>
      <w:r w:rsidR="00611842" w:rsidRPr="00DB0791">
        <w:t xml:space="preserve"> </w:t>
      </w:r>
      <w:r w:rsidR="00910DDC">
        <w:t xml:space="preserve">złącznik nr </w:t>
      </w:r>
      <w:r w:rsidR="009F17F5">
        <w:t>4</w:t>
      </w: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437C0" w:rsidRDefault="006437C0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437C0" w:rsidRDefault="006437C0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437C0" w:rsidRPr="00DB0791" w:rsidRDefault="006437C0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  <w:bookmarkStart w:id="0" w:name="_GoBack"/>
      <w:bookmarkEnd w:id="0"/>
    </w:p>
    <w:p w:rsidR="00611842" w:rsidRPr="00DB0791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611842" w:rsidRDefault="00611842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777C36" w:rsidRDefault="00777C36" w:rsidP="00611842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B403CF" w:rsidRPr="00ED602E" w:rsidRDefault="00B403CF" w:rsidP="00B403CF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Z</w:t>
      </w:r>
      <w:r w:rsidRPr="00ED602E">
        <w:rPr>
          <w:rFonts w:ascii="Arial" w:hAnsi="Arial" w:cs="Arial"/>
          <w:b/>
          <w:bCs/>
        </w:rPr>
        <w:t>ałącznik nr 1</w:t>
      </w:r>
    </w:p>
    <w:p w:rsidR="00B403CF" w:rsidRPr="00F71164" w:rsidRDefault="00B403CF" w:rsidP="00B403CF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777C36" w:rsidRDefault="00777C36" w:rsidP="00777C36">
      <w:pPr>
        <w:widowControl w:val="0"/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FORMULARZ OFERTOWY POSTĘPOWANIA</w:t>
      </w:r>
    </w:p>
    <w:p w:rsidR="00777C36" w:rsidRDefault="00777C36" w:rsidP="00777C36">
      <w:pPr>
        <w:widowControl w:val="0"/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W TRYBIE PRZETARGU NIEOGRANICZONEGO </w:t>
      </w: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</w:p>
    <w:p w:rsidR="00777C36" w:rsidRDefault="00777C36" w:rsidP="00777C36">
      <w:pPr>
        <w:widowContro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Dane dotyczące oferenta</w:t>
      </w: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</w:p>
    <w:p w:rsidR="00777C36" w:rsidRDefault="00777C36" w:rsidP="00F60CD0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Nazwa....................................................................................................................</w:t>
      </w:r>
    </w:p>
    <w:p w:rsidR="00777C36" w:rsidRDefault="00777C36" w:rsidP="00F60CD0">
      <w:pPr>
        <w:widowControl w:val="0"/>
        <w:rPr>
          <w:rFonts w:ascii="Arial" w:hAnsi="Arial"/>
          <w:color w:val="000000"/>
          <w:sz w:val="22"/>
        </w:rPr>
      </w:pPr>
    </w:p>
    <w:p w:rsidR="00777C36" w:rsidRDefault="00777C36" w:rsidP="00F60CD0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Siedziba.................................................................................................................</w:t>
      </w:r>
    </w:p>
    <w:p w:rsidR="00777C36" w:rsidRDefault="00777C36" w:rsidP="00F60CD0">
      <w:pPr>
        <w:widowControl w:val="0"/>
        <w:rPr>
          <w:rFonts w:ascii="Arial" w:hAnsi="Arial"/>
          <w:color w:val="000000"/>
          <w:sz w:val="22"/>
        </w:rPr>
      </w:pPr>
    </w:p>
    <w:p w:rsidR="00777C36" w:rsidRDefault="00777C36" w:rsidP="00F60CD0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Nr telefonu/faks......................................................................................................</w:t>
      </w:r>
    </w:p>
    <w:p w:rsidR="00777C36" w:rsidRDefault="00777C36" w:rsidP="00F60CD0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nr NIP...................................</w:t>
      </w:r>
      <w:r w:rsidR="00F60CD0">
        <w:rPr>
          <w:rFonts w:ascii="Arial" w:hAnsi="Arial"/>
          <w:color w:val="000000"/>
          <w:sz w:val="22"/>
        </w:rPr>
        <w:t xml:space="preserve">   </w:t>
      </w:r>
      <w:r>
        <w:rPr>
          <w:rFonts w:ascii="Arial" w:hAnsi="Arial"/>
          <w:color w:val="000000"/>
          <w:sz w:val="22"/>
        </w:rPr>
        <w:t>nr REGON.......................................</w:t>
      </w: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adres poczty elektronicznej   …….……………..@..................................................</w:t>
      </w: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</w:p>
    <w:p w:rsidR="00777C36" w:rsidRDefault="00777C36" w:rsidP="00777C36">
      <w:pPr>
        <w:widowContro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Dane dotyczące zamawiającego</w:t>
      </w: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Powiatowy Zakład Opieki Zdrowotnej</w:t>
      </w: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  <w:shd w:val="clear" w:color="auto" w:fill="FFFFFF"/>
        </w:rPr>
        <w:t>ulica Radomska 70</w:t>
      </w:r>
      <w:r>
        <w:rPr>
          <w:rFonts w:ascii="Arial" w:hAnsi="Arial"/>
          <w:color w:val="000000"/>
          <w:sz w:val="22"/>
        </w:rPr>
        <w:t xml:space="preserve"> </w:t>
      </w: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  <w:shd w:val="clear" w:color="auto" w:fill="FFFFFF"/>
        </w:rPr>
        <w:t>27 - 200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  <w:shd w:val="clear" w:color="auto" w:fill="FFFFFF"/>
        </w:rPr>
        <w:t>Starachowice</w:t>
      </w:r>
      <w:r>
        <w:rPr>
          <w:rFonts w:ascii="Arial" w:hAnsi="Arial"/>
          <w:color w:val="000000"/>
          <w:sz w:val="22"/>
        </w:rPr>
        <w:t xml:space="preserve"> </w:t>
      </w: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</w:p>
    <w:p w:rsidR="00777C36" w:rsidRDefault="00777C36" w:rsidP="00777C36">
      <w:pPr>
        <w:widowContro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Zobowiązania oferenta</w:t>
      </w: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Zobowiązuję się wykonać </w:t>
      </w:r>
      <w:r w:rsidR="0082243B">
        <w:rPr>
          <w:rFonts w:ascii="Arial" w:hAnsi="Arial"/>
          <w:color w:val="000000"/>
          <w:sz w:val="22"/>
        </w:rPr>
        <w:t xml:space="preserve">usługę </w:t>
      </w:r>
      <w:r>
        <w:rPr>
          <w:rFonts w:ascii="Arial" w:hAnsi="Arial"/>
          <w:color w:val="000000"/>
          <w:sz w:val="22"/>
        </w:rPr>
        <w:t xml:space="preserve">zamówienia: </w:t>
      </w:r>
    </w:p>
    <w:p w:rsidR="00777C36" w:rsidRDefault="00777C36" w:rsidP="00777C36">
      <w:pPr>
        <w:widowControl w:val="0"/>
        <w:rPr>
          <w:rFonts w:ascii="Tahoma" w:hAnsi="Tahoma" w:cs="Tahoma"/>
          <w:i/>
          <w:color w:val="000000"/>
          <w:sz w:val="22"/>
          <w:shd w:val="clear" w:color="auto" w:fill="FFFFFF"/>
        </w:rPr>
      </w:pPr>
      <w:r w:rsidRPr="009070BD">
        <w:rPr>
          <w:rFonts w:ascii="Tahoma" w:hAnsi="Tahoma" w:cs="Tahoma"/>
          <w:i/>
          <w:color w:val="000000"/>
          <w:sz w:val="22"/>
          <w:shd w:val="clear" w:color="auto" w:fill="FFFFFF"/>
        </w:rPr>
        <w:t>..............................................................................................................</w:t>
      </w:r>
      <w:r>
        <w:rPr>
          <w:rFonts w:ascii="Tahoma" w:hAnsi="Tahoma" w:cs="Tahoma"/>
          <w:i/>
          <w:color w:val="000000"/>
          <w:sz w:val="22"/>
          <w:shd w:val="clear" w:color="auto" w:fill="FFFFFF"/>
        </w:rPr>
        <w:t>...............................</w:t>
      </w:r>
      <w:r w:rsidRPr="009070BD">
        <w:rPr>
          <w:rFonts w:ascii="Tahoma" w:hAnsi="Tahoma" w:cs="Tahoma"/>
          <w:i/>
          <w:color w:val="000000"/>
          <w:sz w:val="22"/>
          <w:shd w:val="clear" w:color="auto" w:fill="FFFFFF"/>
        </w:rPr>
        <w:t xml:space="preserve"> </w:t>
      </w:r>
    </w:p>
    <w:p w:rsidR="00777C36" w:rsidRDefault="00777C36" w:rsidP="00777C36">
      <w:pPr>
        <w:widowControl w:val="0"/>
        <w:rPr>
          <w:rFonts w:ascii="Tahoma" w:hAnsi="Tahoma" w:cs="Tahoma"/>
          <w:i/>
          <w:color w:val="000000"/>
          <w:sz w:val="22"/>
          <w:shd w:val="clear" w:color="auto" w:fill="FFFFFF"/>
        </w:rPr>
      </w:pPr>
    </w:p>
    <w:p w:rsidR="00777C36" w:rsidRDefault="00777C36" w:rsidP="00777C36">
      <w:pPr>
        <w:widowControl w:val="0"/>
        <w:rPr>
          <w:rFonts w:ascii="Tahoma" w:hAnsi="Tahoma" w:cs="Tahoma"/>
          <w:i/>
          <w:color w:val="000000"/>
          <w:sz w:val="22"/>
        </w:rPr>
      </w:pPr>
      <w:r w:rsidRPr="009070BD">
        <w:rPr>
          <w:rFonts w:ascii="Tahoma" w:hAnsi="Tahoma" w:cs="Tahoma"/>
          <w:i/>
          <w:color w:val="000000"/>
          <w:sz w:val="22"/>
        </w:rPr>
        <w:t>cena netto</w:t>
      </w:r>
      <w:r>
        <w:rPr>
          <w:rFonts w:ascii="Tahoma" w:hAnsi="Tahoma" w:cs="Tahoma"/>
          <w:i/>
          <w:color w:val="000000"/>
          <w:sz w:val="22"/>
        </w:rPr>
        <w:t xml:space="preserve">  1 tony</w:t>
      </w:r>
      <w:r w:rsidRPr="009070BD">
        <w:rPr>
          <w:rFonts w:ascii="Tahoma" w:hAnsi="Tahoma" w:cs="Tahoma"/>
          <w:i/>
          <w:color w:val="000000"/>
          <w:sz w:val="22"/>
        </w:rPr>
        <w:t>...........</w:t>
      </w:r>
      <w:r>
        <w:rPr>
          <w:rFonts w:ascii="Tahoma" w:hAnsi="Tahoma" w:cs="Tahoma"/>
          <w:i/>
          <w:color w:val="000000"/>
          <w:sz w:val="22"/>
        </w:rPr>
        <w:t>..............</w:t>
      </w:r>
      <w:r w:rsidRPr="009070BD">
        <w:rPr>
          <w:rFonts w:ascii="Tahoma" w:hAnsi="Tahoma" w:cs="Tahoma"/>
          <w:i/>
          <w:color w:val="000000"/>
          <w:sz w:val="22"/>
        </w:rPr>
        <w:t xml:space="preserve">zł </w:t>
      </w:r>
      <w:r w:rsidRPr="00CC3450">
        <w:rPr>
          <w:rFonts w:ascii="Tahoma" w:hAnsi="Tahoma" w:cs="Tahoma"/>
          <w:i/>
          <w:color w:val="000000"/>
          <w:sz w:val="22"/>
        </w:rPr>
        <w:t>wraz z utylizacją i eksploatacją pojemników.</w:t>
      </w:r>
    </w:p>
    <w:p w:rsidR="00777C36" w:rsidRDefault="00777C36" w:rsidP="00777C36">
      <w:pPr>
        <w:widowControl w:val="0"/>
        <w:rPr>
          <w:rFonts w:ascii="Tahoma" w:hAnsi="Tahoma" w:cs="Tahoma"/>
          <w:i/>
          <w:color w:val="000000"/>
          <w:sz w:val="22"/>
        </w:rPr>
      </w:pPr>
    </w:p>
    <w:p w:rsidR="00777C36" w:rsidRPr="009070BD" w:rsidRDefault="00777C36" w:rsidP="00777C36">
      <w:pPr>
        <w:widowControl w:val="0"/>
        <w:rPr>
          <w:rFonts w:ascii="Tahoma" w:hAnsi="Tahoma" w:cs="Tahoma"/>
          <w:i/>
          <w:color w:val="000000"/>
          <w:sz w:val="22"/>
        </w:rPr>
      </w:pPr>
      <w:r>
        <w:rPr>
          <w:rFonts w:ascii="Tahoma" w:hAnsi="Tahoma" w:cs="Tahoma"/>
          <w:i/>
          <w:color w:val="000000"/>
          <w:sz w:val="22"/>
        </w:rPr>
        <w:t>wartość netto (</w:t>
      </w:r>
      <w:r w:rsidR="00F60CD0">
        <w:rPr>
          <w:rFonts w:ascii="Tahoma" w:hAnsi="Tahoma" w:cs="Tahoma"/>
          <w:i/>
          <w:color w:val="000000"/>
          <w:sz w:val="22"/>
        </w:rPr>
        <w:t>420</w:t>
      </w:r>
      <w:r>
        <w:rPr>
          <w:rFonts w:ascii="Tahoma" w:hAnsi="Tahoma" w:cs="Tahoma"/>
          <w:i/>
          <w:color w:val="000000"/>
          <w:sz w:val="22"/>
        </w:rPr>
        <w:t xml:space="preserve"> ton x cena netto 1 tony)…………………..zł</w:t>
      </w:r>
    </w:p>
    <w:p w:rsidR="00777C36" w:rsidRPr="009070BD" w:rsidRDefault="00777C36" w:rsidP="00777C36">
      <w:pPr>
        <w:widowControl w:val="0"/>
        <w:rPr>
          <w:rFonts w:ascii="Tahoma" w:hAnsi="Tahoma" w:cs="Tahoma"/>
          <w:i/>
          <w:color w:val="000000"/>
          <w:sz w:val="22"/>
        </w:rPr>
      </w:pPr>
      <w:r w:rsidRPr="009070BD">
        <w:rPr>
          <w:rFonts w:ascii="Tahoma" w:hAnsi="Tahoma" w:cs="Tahoma"/>
          <w:i/>
          <w:color w:val="000000"/>
          <w:sz w:val="22"/>
        </w:rPr>
        <w:t>(słownie: ..............................................................................................................)</w:t>
      </w:r>
    </w:p>
    <w:p w:rsidR="00777C36" w:rsidRPr="009070BD" w:rsidRDefault="00777C36" w:rsidP="00777C36">
      <w:pPr>
        <w:widowControl w:val="0"/>
        <w:rPr>
          <w:rFonts w:ascii="Tahoma" w:hAnsi="Tahoma" w:cs="Tahoma"/>
          <w:i/>
          <w:color w:val="000000"/>
          <w:sz w:val="22"/>
        </w:rPr>
      </w:pPr>
      <w:r w:rsidRPr="009070BD">
        <w:rPr>
          <w:rFonts w:ascii="Tahoma" w:hAnsi="Tahoma" w:cs="Tahoma"/>
          <w:i/>
          <w:color w:val="000000"/>
          <w:sz w:val="22"/>
        </w:rPr>
        <w:t>podatek VAT.......</w:t>
      </w:r>
      <w:r>
        <w:rPr>
          <w:rFonts w:ascii="Tahoma" w:hAnsi="Tahoma" w:cs="Tahoma"/>
          <w:i/>
          <w:color w:val="000000"/>
          <w:sz w:val="22"/>
        </w:rPr>
        <w:t>..........................</w:t>
      </w:r>
      <w:r w:rsidRPr="009070BD">
        <w:rPr>
          <w:rFonts w:ascii="Tahoma" w:hAnsi="Tahoma" w:cs="Tahoma"/>
          <w:i/>
          <w:color w:val="000000"/>
          <w:sz w:val="22"/>
        </w:rPr>
        <w:t>zł</w:t>
      </w:r>
    </w:p>
    <w:p w:rsidR="00777C36" w:rsidRPr="009070BD" w:rsidRDefault="00777C36" w:rsidP="00777C36">
      <w:pPr>
        <w:widowControl w:val="0"/>
        <w:rPr>
          <w:rFonts w:ascii="Tahoma" w:hAnsi="Tahoma" w:cs="Tahoma"/>
          <w:b/>
          <w:i/>
          <w:color w:val="000000"/>
          <w:sz w:val="22"/>
        </w:rPr>
      </w:pPr>
      <w:r>
        <w:rPr>
          <w:rFonts w:ascii="Tahoma" w:hAnsi="Tahoma" w:cs="Tahoma"/>
          <w:b/>
          <w:i/>
          <w:color w:val="000000"/>
          <w:sz w:val="22"/>
        </w:rPr>
        <w:t xml:space="preserve">wartość </w:t>
      </w:r>
      <w:r w:rsidRPr="009070BD">
        <w:rPr>
          <w:rFonts w:ascii="Tahoma" w:hAnsi="Tahoma" w:cs="Tahoma"/>
          <w:b/>
          <w:i/>
          <w:color w:val="000000"/>
          <w:sz w:val="22"/>
        </w:rPr>
        <w:t>brutto</w:t>
      </w:r>
      <w:r>
        <w:rPr>
          <w:rFonts w:ascii="Tahoma" w:hAnsi="Tahoma" w:cs="Tahoma"/>
          <w:b/>
          <w:i/>
          <w:color w:val="000000"/>
          <w:sz w:val="22"/>
        </w:rPr>
        <w:t xml:space="preserve"> </w:t>
      </w:r>
      <w:r w:rsidRPr="009070BD">
        <w:rPr>
          <w:rFonts w:ascii="Tahoma" w:hAnsi="Tahoma" w:cs="Tahoma"/>
          <w:b/>
          <w:i/>
          <w:color w:val="000000"/>
          <w:sz w:val="22"/>
        </w:rPr>
        <w:t>....</w:t>
      </w:r>
      <w:r>
        <w:rPr>
          <w:rFonts w:ascii="Tahoma" w:hAnsi="Tahoma" w:cs="Tahoma"/>
          <w:b/>
          <w:i/>
          <w:color w:val="000000"/>
          <w:sz w:val="22"/>
        </w:rPr>
        <w:t>..............</w:t>
      </w:r>
      <w:r w:rsidRPr="009070BD">
        <w:rPr>
          <w:rFonts w:ascii="Tahoma" w:hAnsi="Tahoma" w:cs="Tahoma"/>
          <w:b/>
          <w:i/>
          <w:color w:val="000000"/>
          <w:sz w:val="22"/>
        </w:rPr>
        <w:t>zł</w:t>
      </w: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  <w:r w:rsidRPr="009070BD">
        <w:rPr>
          <w:rFonts w:ascii="Tahoma" w:hAnsi="Tahoma" w:cs="Tahoma"/>
          <w:i/>
        </w:rPr>
        <w:t>(słownie: ...............................................................................................................)</w:t>
      </w:r>
    </w:p>
    <w:p w:rsidR="00777C36" w:rsidRPr="009070BD" w:rsidRDefault="00777C36" w:rsidP="00777C36">
      <w:pPr>
        <w:widowControl w:val="0"/>
        <w:rPr>
          <w:rFonts w:ascii="Tahoma" w:hAnsi="Tahoma" w:cs="Tahoma"/>
          <w:i/>
          <w:color w:val="000000"/>
          <w:sz w:val="22"/>
          <w:shd w:val="clear" w:color="auto" w:fill="FFFFFF"/>
        </w:rPr>
      </w:pPr>
    </w:p>
    <w:p w:rsidR="00777C36" w:rsidRDefault="00777C36" w:rsidP="00777C36">
      <w:pPr>
        <w:widowControl w:val="0"/>
        <w:rPr>
          <w:rFonts w:ascii="Arial" w:hAnsi="Arial"/>
          <w:color w:val="000000"/>
          <w:sz w:val="22"/>
        </w:rPr>
      </w:pPr>
    </w:p>
    <w:p w:rsidR="00777C36" w:rsidRDefault="00777C36" w:rsidP="00777C36">
      <w:pPr>
        <w:pStyle w:val="Tekstpodstawowy31"/>
        <w:rPr>
          <w:sz w:val="22"/>
          <w:u w:val="none"/>
        </w:rPr>
      </w:pPr>
    </w:p>
    <w:p w:rsidR="00777C36" w:rsidRDefault="00777C36" w:rsidP="00777C36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    Wykonam zamówienie publiczne w terminie do : ……………………(min </w:t>
      </w:r>
      <w:r w:rsidR="000103AD">
        <w:rPr>
          <w:sz w:val="22"/>
          <w:u w:val="none"/>
        </w:rPr>
        <w:t>48</w:t>
      </w:r>
      <w:r>
        <w:rPr>
          <w:sz w:val="22"/>
          <w:u w:val="none"/>
        </w:rPr>
        <w:t xml:space="preserve"> godz. )</w:t>
      </w:r>
    </w:p>
    <w:p w:rsidR="00777C36" w:rsidRDefault="00777C36" w:rsidP="00777C36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od złożenia zapotrzebowania  </w:t>
      </w:r>
    </w:p>
    <w:p w:rsidR="00777C36" w:rsidRDefault="00777C36" w:rsidP="00777C36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    Termin płatności do (min do 30dni).......... dni  </w:t>
      </w:r>
    </w:p>
    <w:p w:rsidR="00777C36" w:rsidRDefault="00777C36" w:rsidP="00777C36">
      <w:pPr>
        <w:pStyle w:val="Tekstpodstawowy31"/>
        <w:rPr>
          <w:sz w:val="22"/>
          <w:u w:val="none"/>
        </w:rPr>
      </w:pPr>
    </w:p>
    <w:p w:rsidR="00777C36" w:rsidRDefault="00777C36" w:rsidP="00777C36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    Reklamacje będą załatwiane w terminie (max </w:t>
      </w:r>
      <w:r w:rsidR="00F60CD0">
        <w:rPr>
          <w:sz w:val="22"/>
          <w:u w:val="none"/>
        </w:rPr>
        <w:t>3</w:t>
      </w:r>
      <w:r>
        <w:rPr>
          <w:sz w:val="22"/>
          <w:u w:val="none"/>
        </w:rPr>
        <w:t xml:space="preserve"> dni roboczych):………….......... .......... dni </w:t>
      </w:r>
    </w:p>
    <w:p w:rsidR="00777C36" w:rsidRDefault="00777C36" w:rsidP="00777C36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.......... </w:t>
      </w:r>
    </w:p>
    <w:p w:rsidR="00777C36" w:rsidRDefault="00777C36" w:rsidP="00777C36">
      <w:pPr>
        <w:pStyle w:val="Tekstpodstawowy31"/>
      </w:pPr>
    </w:p>
    <w:p w:rsidR="009B150D" w:rsidRDefault="009B150D" w:rsidP="00777C36">
      <w:pPr>
        <w:pStyle w:val="Tekstpodstawowy31"/>
      </w:pPr>
    </w:p>
    <w:p w:rsidR="009B150D" w:rsidRDefault="009B150D" w:rsidP="009B150D">
      <w:pPr>
        <w:pStyle w:val="Tekstpodstawowy31"/>
        <w:rPr>
          <w:sz w:val="22"/>
        </w:rPr>
      </w:pPr>
      <w:r>
        <w:rPr>
          <w:sz w:val="22"/>
        </w:rPr>
        <w:t>Osoby do kontaktów z Zamawiającym</w:t>
      </w:r>
    </w:p>
    <w:p w:rsidR="009B150D" w:rsidRDefault="009B150D" w:rsidP="009B150D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Osoba / osoby do kontaktów z Zamawiającym odpowiedzialne za wykonanie zobowiązań umowy:</w:t>
      </w:r>
    </w:p>
    <w:p w:rsidR="009B150D" w:rsidRDefault="009B150D" w:rsidP="009B150D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lastRenderedPageBreak/>
        <w:t>.......... .......... .......... .......... .......... .......... .......... .......... .......... tel. kontaktowy, faks: .......... .......... ..........  zakres odpowiedzialności</w:t>
      </w:r>
    </w:p>
    <w:p w:rsidR="009B150D" w:rsidRDefault="009B150D" w:rsidP="009B150D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9B150D" w:rsidRDefault="009B150D" w:rsidP="00777C36">
      <w:pPr>
        <w:pStyle w:val="Tekstpodstawowy31"/>
      </w:pPr>
    </w:p>
    <w:p w:rsidR="00777C36" w:rsidRDefault="00777C36" w:rsidP="00777C36">
      <w:pPr>
        <w:pStyle w:val="Tekstpodstawowy31"/>
        <w:rPr>
          <w:sz w:val="22"/>
          <w:u w:val="none"/>
        </w:rPr>
      </w:pP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Osoba / osoby podpisująca/e Umowę: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Imię, Nazwisko – zajmowane stanowisko …………………………………………………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…………………………………………………………………………………………………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Pełnomocnik w przypadku składania oferty wspólnej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Nazwisko, imię ....................................................................................................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Stanowisko ...........................................................................................................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Telefon...................................................Fax.........................................................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Zakres*: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- do reprezentowania w postępowaniu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- do reprezentowania w postępowaniu i zawarcia umowy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- do zawarcia umowy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i/>
          <w:iCs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i/>
          <w:iCs/>
          <w:color w:val="000000"/>
          <w:sz w:val="20"/>
          <w:u w:val="single"/>
          <w:lang w:eastAsia="ar-SA"/>
        </w:rPr>
        <w:t>*niepotrzebne należy wykreślić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Oświadczenie dotyczące postanowień specyfikacji istotnych warunków zamówienia.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1. Oświadczamy, że zapoznaliśmy się ze specyfikacją istotnych warunków zamówienia, nie wnosimy żadnych zastrzeżeń oraz uzyskaliśmy niezbędne informacje do przygotowania oferty.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2. Oświadczamy, że uważamy się za związanych z ofertą przez czas wskazany w specyfikacji istotnych warunków zamówienia.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Dokumenty</w:t>
      </w:r>
      <w:r w:rsidR="00F60CD0">
        <w:rPr>
          <w:rFonts w:ascii="Arial" w:hAnsi="Arial" w:cs="Arial"/>
          <w:b/>
          <w:color w:val="000000"/>
          <w:sz w:val="20"/>
          <w:u w:val="single"/>
          <w:lang w:eastAsia="ar-SA"/>
        </w:rPr>
        <w:t>: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Na potwierdzenie spełnienia wymagań do oferty załączam: 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.......... .......... .......... .......... .......... .......... .......... .......... ..........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 Zastrzeżenie wykonawcy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Niżej wymienione dokumenty składające się na ofertę nie mogą być ogólnie udostępnione: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Inne informacje wykonawcy: 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................................................................................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(data i podpis wykonawcy)</w:t>
      </w: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9B150D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9B150D" w:rsidRPr="00521B49" w:rsidRDefault="009B150D" w:rsidP="009B150D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B403CF" w:rsidRPr="00ED602E" w:rsidRDefault="00B403CF" w:rsidP="00B403CF">
      <w:pPr>
        <w:pStyle w:val="Tekstpodstawowy31"/>
        <w:rPr>
          <w:rFonts w:cs="Arial"/>
          <w:sz w:val="22"/>
          <w:szCs w:val="22"/>
        </w:rPr>
      </w:pPr>
    </w:p>
    <w:p w:rsidR="00B403CF" w:rsidRDefault="00B403CF" w:rsidP="00B403CF">
      <w:pPr>
        <w:pStyle w:val="Tekstpodstawowy31"/>
        <w:rPr>
          <w:rFonts w:cs="Arial"/>
          <w:sz w:val="22"/>
          <w:szCs w:val="22"/>
        </w:rPr>
      </w:pPr>
    </w:p>
    <w:p w:rsidR="00777C36" w:rsidRDefault="00777C36" w:rsidP="00B403CF">
      <w:pPr>
        <w:pStyle w:val="Tekstpodstawowy31"/>
        <w:rPr>
          <w:rFonts w:cs="Arial"/>
          <w:sz w:val="22"/>
          <w:szCs w:val="22"/>
        </w:rPr>
      </w:pPr>
    </w:p>
    <w:p w:rsidR="00B403CF" w:rsidRPr="00ED602E" w:rsidRDefault="00F60CD0" w:rsidP="00B403CF">
      <w:pPr>
        <w:pStyle w:val="Tekstpodstawowy31"/>
        <w:jc w:val="right"/>
        <w:rPr>
          <w:rFonts w:cs="Arial"/>
          <w:b w:val="0"/>
          <w:i/>
          <w:sz w:val="22"/>
          <w:szCs w:val="22"/>
          <w:u w:val="none"/>
        </w:rPr>
      </w:pPr>
      <w:r>
        <w:rPr>
          <w:rFonts w:cs="Arial"/>
          <w:b w:val="0"/>
          <w:i/>
          <w:sz w:val="22"/>
          <w:szCs w:val="22"/>
          <w:u w:val="none"/>
        </w:rPr>
        <w:t>Z</w:t>
      </w:r>
      <w:r w:rsidR="00B403CF" w:rsidRPr="00ED602E">
        <w:rPr>
          <w:rFonts w:cs="Arial"/>
          <w:b w:val="0"/>
          <w:i/>
          <w:sz w:val="22"/>
          <w:szCs w:val="22"/>
          <w:u w:val="none"/>
        </w:rPr>
        <w:t xml:space="preserve">ałącznik nr 2 </w:t>
      </w:r>
    </w:p>
    <w:p w:rsidR="00B403CF" w:rsidRPr="00ED602E" w:rsidRDefault="00B403CF" w:rsidP="00B403CF">
      <w:pPr>
        <w:pStyle w:val="Tekstpodstawowy31"/>
        <w:rPr>
          <w:rFonts w:cs="Arial"/>
          <w:b w:val="0"/>
          <w:i/>
          <w:sz w:val="22"/>
          <w:szCs w:val="22"/>
        </w:rPr>
      </w:pPr>
      <w:r w:rsidRPr="00ED602E">
        <w:rPr>
          <w:rFonts w:cs="Arial"/>
          <w:b w:val="0"/>
          <w:i/>
          <w:sz w:val="22"/>
          <w:szCs w:val="22"/>
        </w:rPr>
        <w:t>Wzory oświadczeń</w:t>
      </w:r>
    </w:p>
    <w:p w:rsidR="00B403CF" w:rsidRPr="00ED602E" w:rsidRDefault="00B403CF" w:rsidP="00B403CF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82243B" w:rsidRPr="006A71D9" w:rsidRDefault="0082243B" w:rsidP="0082243B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</w:rPr>
      </w:pPr>
      <w:r w:rsidRPr="006A71D9">
        <w:rPr>
          <w:rFonts w:ascii="Arial" w:hAnsi="Arial" w:cs="Arial"/>
          <w:b/>
          <w:bCs/>
          <w:sz w:val="20"/>
        </w:rPr>
        <w:t>O Ś W I A D C Z E N I E</w:t>
      </w:r>
    </w:p>
    <w:p w:rsidR="0082243B" w:rsidRPr="006A71D9" w:rsidRDefault="0082243B" w:rsidP="0082243B">
      <w:pPr>
        <w:rPr>
          <w:rFonts w:ascii="Arial" w:hAnsi="Arial" w:cs="Arial"/>
          <w:sz w:val="20"/>
        </w:rPr>
      </w:pPr>
    </w:p>
    <w:p w:rsidR="0082243B" w:rsidRPr="006A71D9" w:rsidRDefault="0082243B" w:rsidP="0082243B">
      <w:pPr>
        <w:ind w:firstLine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Dot.: postępowania o udzielenie zamówienia publicznego prowadzonego </w:t>
      </w:r>
    </w:p>
    <w:p w:rsidR="0082243B" w:rsidRPr="006A71D9" w:rsidRDefault="0082243B" w:rsidP="0082243B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w trybie „przetargu nieograniczonego” </w:t>
      </w:r>
    </w:p>
    <w:p w:rsidR="0082243B" w:rsidRPr="006A71D9" w:rsidRDefault="0082243B" w:rsidP="0082243B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/ ogłoszenie . nr …………. z dnia  ….........2014r. /</w:t>
      </w:r>
    </w:p>
    <w:p w:rsidR="000103AD" w:rsidRPr="0082243B" w:rsidRDefault="0082243B" w:rsidP="000103AD">
      <w:pPr>
        <w:pStyle w:val="Tekstpodstawowy2"/>
        <w:rPr>
          <w:rFonts w:cs="Arial"/>
          <w:sz w:val="20"/>
        </w:rPr>
      </w:pPr>
      <w:r w:rsidRPr="006A71D9">
        <w:rPr>
          <w:rFonts w:cs="Arial"/>
          <w:sz w:val="20"/>
        </w:rPr>
        <w:t xml:space="preserve">        </w:t>
      </w:r>
      <w:r w:rsidRPr="006A71D9">
        <w:rPr>
          <w:rFonts w:cs="Arial"/>
          <w:color w:val="FF0000"/>
          <w:sz w:val="20"/>
        </w:rPr>
        <w:t xml:space="preserve"> </w:t>
      </w:r>
      <w:r w:rsidRPr="006A71D9">
        <w:rPr>
          <w:rFonts w:cs="Arial"/>
          <w:sz w:val="20"/>
        </w:rPr>
        <w:t xml:space="preserve">na </w:t>
      </w:r>
      <w:r w:rsidR="000103AD" w:rsidRPr="00DB0791">
        <w:rPr>
          <w:rFonts w:cs="Arial"/>
          <w:sz w:val="20"/>
        </w:rPr>
        <w:t>„</w:t>
      </w:r>
      <w:r w:rsidR="000103AD" w:rsidRPr="0082243B">
        <w:rPr>
          <w:rFonts w:cs="Arial"/>
          <w:sz w:val="20"/>
        </w:rPr>
        <w:t>Usługa wywozu niesegregowanych odpadów komunalnych dla Powiatowego Zakładu Opieki  Zdrowotnej w Starachowicach</w:t>
      </w:r>
      <w:r w:rsidR="000103AD">
        <w:rPr>
          <w:rFonts w:cs="Arial"/>
          <w:sz w:val="20"/>
        </w:rPr>
        <w:t>”</w:t>
      </w:r>
    </w:p>
    <w:p w:rsidR="0082243B" w:rsidRPr="006A71D9" w:rsidRDefault="0082243B" w:rsidP="0082243B">
      <w:pPr>
        <w:rPr>
          <w:rFonts w:ascii="Arial" w:hAnsi="Arial" w:cs="Arial"/>
          <w:sz w:val="20"/>
        </w:rPr>
      </w:pPr>
    </w:p>
    <w:p w:rsidR="0082243B" w:rsidRPr="006A71D9" w:rsidRDefault="0082243B" w:rsidP="0082243B">
      <w:pPr>
        <w:ind w:firstLine="360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6A71D9">
        <w:rPr>
          <w:rFonts w:ascii="Arial" w:hAnsi="Arial" w:cs="Arial"/>
          <w:sz w:val="20"/>
        </w:rPr>
        <w:br/>
        <w:t xml:space="preserve">z wymogami art. 22 ust. 1 </w:t>
      </w:r>
      <w:r w:rsidRPr="006A71D9">
        <w:rPr>
          <w:rStyle w:val="FontStyle23"/>
          <w:rFonts w:ascii="Arial" w:eastAsiaTheme="majorEastAsia" w:hAnsi="Arial" w:cs="Arial"/>
          <w:sz w:val="20"/>
          <w:szCs w:val="20"/>
        </w:rPr>
        <w:t>ustawy z dnia 29 stycznia 2004 r. Prawo zamówień publicznych (</w:t>
      </w:r>
      <w:r w:rsidRPr="006A71D9">
        <w:rPr>
          <w:rFonts w:ascii="Arial" w:hAnsi="Arial" w:cs="Arial"/>
          <w:sz w:val="20"/>
        </w:rPr>
        <w:t xml:space="preserve">Dz. U. z 2013 r. poz. 907 z dnia 9.08.2013 z </w:t>
      </w:r>
      <w:proofErr w:type="spellStart"/>
      <w:r w:rsidRPr="006A71D9">
        <w:rPr>
          <w:rFonts w:ascii="Arial" w:hAnsi="Arial" w:cs="Arial"/>
          <w:sz w:val="20"/>
        </w:rPr>
        <w:t>późn</w:t>
      </w:r>
      <w:proofErr w:type="spellEnd"/>
      <w:r w:rsidRPr="006A71D9">
        <w:rPr>
          <w:rFonts w:ascii="Arial" w:hAnsi="Arial" w:cs="Arial"/>
          <w:sz w:val="20"/>
        </w:rPr>
        <w:t>. zmianami) dotyczące:</w:t>
      </w:r>
    </w:p>
    <w:p w:rsidR="0082243B" w:rsidRPr="006A71D9" w:rsidRDefault="0082243B" w:rsidP="0082243B">
      <w:pPr>
        <w:numPr>
          <w:ilvl w:val="0"/>
          <w:numId w:val="11"/>
        </w:numPr>
        <w:tabs>
          <w:tab w:val="clear" w:pos="644"/>
          <w:tab w:val="num" w:pos="720"/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>Posiada uprawnienia do wykonywania określonej działalności lub czynności, jeżeli przepisy prawa nakładają obowiązek  ich posiadania.</w:t>
      </w:r>
    </w:p>
    <w:p w:rsidR="0082243B" w:rsidRPr="006A71D9" w:rsidRDefault="0082243B" w:rsidP="0082243B">
      <w:pPr>
        <w:numPr>
          <w:ilvl w:val="0"/>
          <w:numId w:val="11"/>
        </w:numPr>
        <w:tabs>
          <w:tab w:val="clear" w:pos="644"/>
          <w:tab w:val="num" w:pos="720"/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Posiada wiedzę i doświadczenie. </w:t>
      </w:r>
    </w:p>
    <w:p w:rsidR="0082243B" w:rsidRPr="006A71D9" w:rsidRDefault="0082243B" w:rsidP="0082243B">
      <w:pPr>
        <w:numPr>
          <w:ilvl w:val="0"/>
          <w:numId w:val="11"/>
        </w:numPr>
        <w:tabs>
          <w:tab w:val="clear" w:pos="644"/>
          <w:tab w:val="num" w:pos="720"/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>Dysponuje odpowiednim potencjałem technicznym oraz osobami zdolnymi do wykonania zamówienia.</w:t>
      </w:r>
    </w:p>
    <w:p w:rsidR="0082243B" w:rsidRPr="006A71D9" w:rsidRDefault="0082243B" w:rsidP="0082243B">
      <w:pPr>
        <w:numPr>
          <w:ilvl w:val="0"/>
          <w:numId w:val="11"/>
        </w:numPr>
        <w:tabs>
          <w:tab w:val="clear" w:pos="644"/>
          <w:tab w:val="num" w:pos="720"/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>Znajduje się w sytuacji ekonomicznej i finansowej zapewniającej wykonanie zamówienia.</w:t>
      </w:r>
    </w:p>
    <w:p w:rsidR="0082243B" w:rsidRPr="006A71D9" w:rsidRDefault="0082243B" w:rsidP="0082243B">
      <w:pPr>
        <w:ind w:left="360"/>
        <w:rPr>
          <w:rFonts w:ascii="Arial" w:hAnsi="Arial" w:cs="Arial"/>
          <w:sz w:val="20"/>
        </w:rPr>
      </w:pPr>
    </w:p>
    <w:p w:rsidR="0082243B" w:rsidRPr="006A71D9" w:rsidRDefault="0082243B" w:rsidP="0082243B">
      <w:pPr>
        <w:ind w:left="360"/>
        <w:rPr>
          <w:rFonts w:ascii="Arial" w:hAnsi="Arial" w:cs="Arial"/>
          <w:sz w:val="20"/>
        </w:rPr>
      </w:pPr>
    </w:p>
    <w:p w:rsidR="0082243B" w:rsidRPr="006A71D9" w:rsidRDefault="0082243B" w:rsidP="0082243B">
      <w:pPr>
        <w:rPr>
          <w:rFonts w:ascii="Arial" w:hAnsi="Arial" w:cs="Arial"/>
          <w:sz w:val="20"/>
        </w:rPr>
      </w:pPr>
    </w:p>
    <w:p w:rsidR="0082243B" w:rsidRPr="006A71D9" w:rsidRDefault="0082243B" w:rsidP="0082243B">
      <w:pPr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……………………………………                  ……………………………………</w:t>
      </w:r>
    </w:p>
    <w:p w:rsidR="0082243B" w:rsidRPr="006A71D9" w:rsidRDefault="0082243B" w:rsidP="0082243B">
      <w:pPr>
        <w:rPr>
          <w:rFonts w:ascii="Arial" w:hAnsi="Arial" w:cs="Arial"/>
          <w:i/>
          <w:iCs/>
          <w:sz w:val="20"/>
        </w:rPr>
      </w:pPr>
      <w:r w:rsidRPr="006A71D9">
        <w:rPr>
          <w:rFonts w:ascii="Arial" w:hAnsi="Arial" w:cs="Arial"/>
          <w:i/>
          <w:iCs/>
          <w:sz w:val="20"/>
        </w:rPr>
        <w:t xml:space="preserve">    (miejscowość i data)                                         (podpisy  osób  uprawnionych)</w:t>
      </w:r>
    </w:p>
    <w:p w:rsidR="0082243B" w:rsidRPr="006A71D9" w:rsidRDefault="0082243B" w:rsidP="0082243B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</w:rPr>
      </w:pPr>
    </w:p>
    <w:p w:rsidR="0082243B" w:rsidRDefault="0082243B" w:rsidP="0082243B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0103AD" w:rsidRDefault="000103AD" w:rsidP="0082243B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82243B" w:rsidRDefault="0082243B" w:rsidP="0082243B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82243B" w:rsidRDefault="0082243B" w:rsidP="0082243B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82243B" w:rsidRPr="006A71D9" w:rsidRDefault="0082243B" w:rsidP="0082243B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82243B" w:rsidRPr="006A71D9" w:rsidRDefault="0082243B" w:rsidP="0082243B">
      <w:pPr>
        <w:ind w:firstLine="360"/>
        <w:jc w:val="center"/>
        <w:rPr>
          <w:rFonts w:ascii="Arial" w:hAnsi="Arial" w:cs="Arial"/>
          <w:b/>
          <w:bCs/>
          <w:sz w:val="20"/>
        </w:rPr>
      </w:pPr>
      <w:r w:rsidRPr="006A71D9">
        <w:rPr>
          <w:rFonts w:ascii="Arial" w:hAnsi="Arial" w:cs="Arial"/>
          <w:b/>
          <w:bCs/>
          <w:sz w:val="20"/>
        </w:rPr>
        <w:t>O Ś W I A D C Z E N I E</w:t>
      </w:r>
    </w:p>
    <w:p w:rsidR="0082243B" w:rsidRPr="006A71D9" w:rsidRDefault="0082243B" w:rsidP="0082243B">
      <w:pPr>
        <w:ind w:firstLine="360"/>
        <w:rPr>
          <w:rFonts w:ascii="Arial" w:hAnsi="Arial" w:cs="Arial"/>
          <w:sz w:val="20"/>
        </w:rPr>
      </w:pPr>
    </w:p>
    <w:p w:rsidR="0082243B" w:rsidRPr="006A71D9" w:rsidRDefault="0082243B" w:rsidP="0082243B">
      <w:pPr>
        <w:ind w:firstLine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Dot.: postępowania o udzielenie zamówienia publicznego prowadzonego </w:t>
      </w:r>
    </w:p>
    <w:p w:rsidR="0082243B" w:rsidRPr="006A71D9" w:rsidRDefault="0082243B" w:rsidP="0082243B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w trybie „przetargu nieograniczonego” </w:t>
      </w:r>
    </w:p>
    <w:p w:rsidR="0082243B" w:rsidRPr="006A71D9" w:rsidRDefault="0082243B" w:rsidP="0082243B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/ ogłoszenie . nr …………. z dnia  ….........2014r. /</w:t>
      </w:r>
    </w:p>
    <w:p w:rsidR="000103AD" w:rsidRPr="0082243B" w:rsidRDefault="0082243B" w:rsidP="000103AD">
      <w:pPr>
        <w:pStyle w:val="Tekstpodstawowy2"/>
        <w:rPr>
          <w:rFonts w:cs="Arial"/>
          <w:sz w:val="20"/>
        </w:rPr>
      </w:pPr>
      <w:r w:rsidRPr="006A71D9">
        <w:rPr>
          <w:rFonts w:cs="Arial"/>
          <w:sz w:val="20"/>
        </w:rPr>
        <w:t xml:space="preserve">        </w:t>
      </w:r>
      <w:r w:rsidRPr="006A71D9">
        <w:rPr>
          <w:rFonts w:cs="Arial"/>
          <w:color w:val="FF0000"/>
          <w:sz w:val="20"/>
        </w:rPr>
        <w:t xml:space="preserve"> </w:t>
      </w:r>
      <w:r w:rsidRPr="006A71D9">
        <w:rPr>
          <w:rFonts w:cs="Arial"/>
          <w:sz w:val="20"/>
        </w:rPr>
        <w:t xml:space="preserve">na </w:t>
      </w:r>
      <w:r w:rsidR="000103AD" w:rsidRPr="00DB0791">
        <w:rPr>
          <w:rFonts w:cs="Arial"/>
          <w:sz w:val="20"/>
        </w:rPr>
        <w:t>„</w:t>
      </w:r>
      <w:r w:rsidR="000103AD" w:rsidRPr="0082243B">
        <w:rPr>
          <w:rFonts w:cs="Arial"/>
          <w:sz w:val="20"/>
        </w:rPr>
        <w:t>Usługa wywozu niesegregowanych odpadów komunalnych dla Powiatowego Zakładu Opieki  Zdrowotnej w Starachowicach</w:t>
      </w:r>
      <w:r w:rsidR="000103AD">
        <w:rPr>
          <w:rFonts w:cs="Arial"/>
          <w:sz w:val="20"/>
        </w:rPr>
        <w:t>”</w:t>
      </w:r>
    </w:p>
    <w:p w:rsidR="0082243B" w:rsidRPr="006A71D9" w:rsidRDefault="0082243B" w:rsidP="000103AD">
      <w:pPr>
        <w:ind w:firstLine="360"/>
        <w:jc w:val="both"/>
        <w:rPr>
          <w:rFonts w:ascii="Arial" w:hAnsi="Arial" w:cs="Arial"/>
          <w:sz w:val="20"/>
        </w:rPr>
      </w:pPr>
    </w:p>
    <w:p w:rsidR="0082243B" w:rsidRPr="006A71D9" w:rsidRDefault="0082243B" w:rsidP="0082243B">
      <w:pPr>
        <w:ind w:firstLine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6A71D9">
        <w:rPr>
          <w:rStyle w:val="FontStyle23"/>
          <w:rFonts w:ascii="Arial" w:eastAsiaTheme="majorEastAsia" w:hAnsi="Arial" w:cs="Arial"/>
          <w:sz w:val="20"/>
          <w:szCs w:val="20"/>
        </w:rPr>
        <w:t>ustawy z dnia 29 stycznia 2004 r. Prawo zamówień publicznych (</w:t>
      </w:r>
      <w:r w:rsidRPr="006A71D9">
        <w:rPr>
          <w:rFonts w:ascii="Arial" w:hAnsi="Arial" w:cs="Arial"/>
          <w:sz w:val="20"/>
        </w:rPr>
        <w:t xml:space="preserve">Dz. U. z 2013 r. poz. 907 z dnia 9.08.2013r. z </w:t>
      </w:r>
      <w:proofErr w:type="spellStart"/>
      <w:r w:rsidRPr="006A71D9">
        <w:rPr>
          <w:rFonts w:ascii="Arial" w:hAnsi="Arial" w:cs="Arial"/>
          <w:sz w:val="20"/>
        </w:rPr>
        <w:t>późn</w:t>
      </w:r>
      <w:proofErr w:type="spellEnd"/>
      <w:r w:rsidRPr="006A71D9">
        <w:rPr>
          <w:rFonts w:ascii="Arial" w:hAnsi="Arial" w:cs="Arial"/>
          <w:sz w:val="20"/>
        </w:rPr>
        <w:t>. zmianami.)</w:t>
      </w:r>
    </w:p>
    <w:p w:rsidR="0082243B" w:rsidRPr="006A71D9" w:rsidRDefault="0082243B" w:rsidP="0082243B">
      <w:pPr>
        <w:rPr>
          <w:rFonts w:ascii="Arial" w:hAnsi="Arial" w:cs="Arial"/>
          <w:sz w:val="20"/>
        </w:rPr>
      </w:pPr>
    </w:p>
    <w:p w:rsidR="0082243B" w:rsidRPr="006A71D9" w:rsidRDefault="0082243B" w:rsidP="0082243B">
      <w:pPr>
        <w:rPr>
          <w:rFonts w:ascii="Arial" w:hAnsi="Arial" w:cs="Arial"/>
          <w:sz w:val="20"/>
        </w:rPr>
      </w:pPr>
    </w:p>
    <w:p w:rsidR="0082243B" w:rsidRPr="006A71D9" w:rsidRDefault="0082243B" w:rsidP="0082243B">
      <w:pPr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>……………………………………                                 ……………………………………</w:t>
      </w:r>
    </w:p>
    <w:p w:rsidR="0082243B" w:rsidRPr="006A71D9" w:rsidRDefault="0082243B" w:rsidP="0082243B">
      <w:pPr>
        <w:rPr>
          <w:rFonts w:ascii="Arial" w:hAnsi="Arial" w:cs="Arial"/>
          <w:i/>
          <w:iCs/>
          <w:sz w:val="20"/>
        </w:rPr>
      </w:pPr>
      <w:r w:rsidRPr="006A71D9">
        <w:rPr>
          <w:rFonts w:ascii="Arial" w:hAnsi="Arial" w:cs="Arial"/>
          <w:i/>
          <w:iCs/>
          <w:sz w:val="20"/>
        </w:rPr>
        <w:t xml:space="preserve">    (miejscowość i data)                                          (podpisy  osób  uprawnionych)</w:t>
      </w:r>
    </w:p>
    <w:p w:rsidR="0082243B" w:rsidRPr="006A71D9" w:rsidRDefault="0082243B" w:rsidP="0082243B">
      <w:pPr>
        <w:rPr>
          <w:rFonts w:ascii="Arial" w:hAnsi="Arial" w:cs="Arial"/>
          <w:i/>
          <w:iCs/>
          <w:sz w:val="20"/>
        </w:rPr>
      </w:pPr>
    </w:p>
    <w:p w:rsidR="0082243B" w:rsidRDefault="0082243B" w:rsidP="0082243B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Cs w:val="24"/>
        </w:rPr>
      </w:pPr>
    </w:p>
    <w:p w:rsidR="004947C6" w:rsidRDefault="004947C6" w:rsidP="00B403CF">
      <w:pPr>
        <w:pStyle w:val="Tekstpodstawowy"/>
        <w:keepLines/>
        <w:ind w:left="327" w:right="25"/>
        <w:jc w:val="right"/>
        <w:rPr>
          <w:rFonts w:cs="Arial"/>
          <w:bCs/>
          <w:szCs w:val="22"/>
        </w:rPr>
      </w:pPr>
    </w:p>
    <w:p w:rsidR="00777C36" w:rsidRDefault="0082243B" w:rsidP="00B403CF">
      <w:pPr>
        <w:pStyle w:val="Tekstpodstawowy"/>
        <w:keepLines/>
        <w:ind w:left="327" w:right="25"/>
        <w:jc w:val="right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 xml:space="preserve">Załącznik nr </w:t>
      </w:r>
      <w:r w:rsidR="00F60CD0">
        <w:rPr>
          <w:rFonts w:cs="Arial"/>
          <w:bCs/>
          <w:szCs w:val="22"/>
        </w:rPr>
        <w:t>3</w:t>
      </w:r>
    </w:p>
    <w:p w:rsidR="00777C36" w:rsidRDefault="00777C36" w:rsidP="00B403CF">
      <w:pPr>
        <w:pStyle w:val="Tekstpodstawowy"/>
        <w:keepLines/>
        <w:ind w:left="327" w:right="25"/>
        <w:jc w:val="right"/>
        <w:rPr>
          <w:rFonts w:cs="Arial"/>
          <w:bCs/>
          <w:szCs w:val="22"/>
        </w:rPr>
      </w:pPr>
    </w:p>
    <w:p w:rsidR="0082243B" w:rsidRDefault="00777C36" w:rsidP="00777C36">
      <w:pPr>
        <w:pStyle w:val="Tekstpodstawowy"/>
        <w:keepLines/>
        <w:ind w:left="327" w:right="25"/>
        <w:jc w:val="center"/>
        <w:rPr>
          <w:rFonts w:cs="Arial"/>
          <w:b/>
          <w:szCs w:val="22"/>
        </w:rPr>
      </w:pPr>
      <w:r w:rsidRPr="0082243B">
        <w:rPr>
          <w:rFonts w:cs="Arial"/>
          <w:b/>
          <w:bCs/>
          <w:szCs w:val="22"/>
        </w:rPr>
        <w:t>UMOWA</w:t>
      </w:r>
      <w:r w:rsidRPr="0082243B">
        <w:rPr>
          <w:rFonts w:cs="Arial"/>
          <w:b/>
          <w:szCs w:val="22"/>
        </w:rPr>
        <w:t xml:space="preserve"> NR </w:t>
      </w:r>
      <w:r w:rsidR="0082243B">
        <w:rPr>
          <w:rFonts w:cs="Arial"/>
          <w:b/>
          <w:szCs w:val="22"/>
        </w:rPr>
        <w:t>P/24/04/2014/ODK</w:t>
      </w:r>
    </w:p>
    <w:p w:rsidR="00777C36" w:rsidRPr="0082243B" w:rsidRDefault="00777C36" w:rsidP="00777C36">
      <w:pPr>
        <w:pStyle w:val="Tekstpodstawowy"/>
        <w:keepLines/>
        <w:ind w:left="327" w:right="25"/>
        <w:jc w:val="center"/>
        <w:rPr>
          <w:rFonts w:cs="Arial"/>
          <w:b/>
          <w:szCs w:val="22"/>
        </w:rPr>
      </w:pPr>
      <w:r w:rsidRPr="0082243B">
        <w:rPr>
          <w:rFonts w:cs="Arial"/>
          <w:b/>
          <w:szCs w:val="22"/>
        </w:rPr>
        <w:t>/projekt/</w:t>
      </w:r>
    </w:p>
    <w:p w:rsidR="00777C36" w:rsidRPr="009E14BF" w:rsidRDefault="00777C36" w:rsidP="00777C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77C36" w:rsidRPr="00CD6DC6" w:rsidRDefault="00777C36" w:rsidP="00777C3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Zawarta w dniu ………………</w:t>
      </w:r>
      <w:r w:rsidRPr="00CD6DC6">
        <w:rPr>
          <w:rFonts w:ascii="Arial" w:hAnsi="Arial" w:cs="Arial"/>
          <w:sz w:val="22"/>
          <w:szCs w:val="22"/>
        </w:rPr>
        <w:t xml:space="preserve"> r. w Starachowicach  pomiędzy:</w:t>
      </w:r>
    </w:p>
    <w:p w:rsidR="00777C36" w:rsidRPr="007E50D0" w:rsidRDefault="00777C36" w:rsidP="00777C3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D6DC6">
        <w:rPr>
          <w:rFonts w:ascii="Arial" w:hAnsi="Arial" w:cs="Arial"/>
          <w:b/>
          <w:color w:val="000000"/>
          <w:sz w:val="22"/>
          <w:szCs w:val="22"/>
        </w:rPr>
        <w:t xml:space="preserve">Powiatowym Zakładem Opieki Zdrowotnej </w:t>
      </w:r>
      <w:r w:rsidRPr="007E50D0">
        <w:rPr>
          <w:rFonts w:ascii="Arial" w:hAnsi="Arial" w:cs="Arial"/>
          <w:color w:val="000000"/>
          <w:sz w:val="22"/>
          <w:szCs w:val="22"/>
        </w:rPr>
        <w:t>z siedzibą</w:t>
      </w:r>
    </w:p>
    <w:p w:rsidR="00777C36" w:rsidRPr="00CD6DC6" w:rsidRDefault="00777C36" w:rsidP="00777C3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color w:val="000000"/>
          <w:sz w:val="22"/>
          <w:szCs w:val="22"/>
        </w:rPr>
        <w:t>27-200 Starachowice ul. Radomska 70,</w:t>
      </w:r>
      <w:r>
        <w:rPr>
          <w:rFonts w:ascii="Arial" w:hAnsi="Arial" w:cs="Arial"/>
          <w:sz w:val="22"/>
          <w:szCs w:val="22"/>
        </w:rPr>
        <w:t xml:space="preserve"> wpisanym do rejestru stowarzyszeń, innych organizacji społecznych i zawodowych, fundacji i publicznych zakładów opieki zdrowotnej Krajowego Rejestru Sądowego pod numerem </w:t>
      </w:r>
      <w:r w:rsidRPr="00CD6DC6">
        <w:rPr>
          <w:rFonts w:ascii="Arial" w:hAnsi="Arial" w:cs="Arial"/>
          <w:sz w:val="22"/>
          <w:szCs w:val="22"/>
        </w:rPr>
        <w:t xml:space="preserve"> KRS 0000001257, nr Regon: 291141752, NIP: 664-18-73-185, reprezentowanym przez:</w:t>
      </w:r>
    </w:p>
    <w:p w:rsidR="00777C36" w:rsidRDefault="00777C36" w:rsidP="00777C3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Dyrektor Zakładu - Sebastian Petrykowski</w:t>
      </w:r>
    </w:p>
    <w:p w:rsidR="00777C36" w:rsidRPr="00CD6DC6" w:rsidRDefault="00777C36" w:rsidP="00777C3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Główny Księgowy -  Magdalena Moskal</w:t>
      </w:r>
    </w:p>
    <w:p w:rsidR="00777C36" w:rsidRPr="00551159" w:rsidRDefault="00777C36" w:rsidP="00777C3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 xml:space="preserve">zwanym w dalszej części umowy </w:t>
      </w:r>
      <w:r w:rsidRPr="00BC1FAA">
        <w:rPr>
          <w:rFonts w:ascii="Arial" w:hAnsi="Arial" w:cs="Arial"/>
          <w:b/>
          <w:sz w:val="22"/>
          <w:szCs w:val="22"/>
        </w:rPr>
        <w:t>„Zamawiającym”</w:t>
      </w:r>
    </w:p>
    <w:p w:rsidR="00777C36" w:rsidRPr="00CD6DC6" w:rsidRDefault="00777C36" w:rsidP="00777C3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a</w:t>
      </w:r>
    </w:p>
    <w:p w:rsidR="00777C36" w:rsidRPr="00500294" w:rsidRDefault="00777C36" w:rsidP="00777C36">
      <w:pPr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777C36" w:rsidRPr="00500294" w:rsidRDefault="00777C36" w:rsidP="00777C36">
      <w:pPr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777C36" w:rsidRPr="00500294" w:rsidRDefault="00777C36" w:rsidP="00777C36">
      <w:pPr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>reprezentowanym przez:</w:t>
      </w:r>
    </w:p>
    <w:p w:rsidR="00777C36" w:rsidRPr="00500294" w:rsidRDefault="00777C36" w:rsidP="00777C36">
      <w:pPr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>......................................... lub</w:t>
      </w:r>
    </w:p>
    <w:p w:rsidR="00777C36" w:rsidRPr="00500294" w:rsidRDefault="00777C36" w:rsidP="00777C36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777C36" w:rsidRPr="00500294" w:rsidRDefault="00777C36" w:rsidP="00777C36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777C36" w:rsidRPr="00500294" w:rsidRDefault="00777C36" w:rsidP="00777C36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777C36" w:rsidRPr="00500294" w:rsidRDefault="00777C36" w:rsidP="00777C36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>Zwanym w dalszej części umowy</w:t>
      </w:r>
      <w:r w:rsidRPr="00A2059D">
        <w:rPr>
          <w:rFonts w:ascii="Arial" w:hAnsi="Arial" w:cs="Arial"/>
          <w:b/>
          <w:sz w:val="22"/>
          <w:szCs w:val="22"/>
        </w:rPr>
        <w:t xml:space="preserve"> „Wykonawcą”</w:t>
      </w:r>
    </w:p>
    <w:p w:rsidR="00777C36" w:rsidRPr="00CD6DC6" w:rsidRDefault="00777C36" w:rsidP="00777C3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7C36" w:rsidRPr="00C368D8" w:rsidRDefault="00777C36" w:rsidP="00777C36">
      <w:pPr>
        <w:pStyle w:val="Nagwek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>Niniejsza umowa jest następstwem wyboru prz</w:t>
      </w:r>
      <w:r>
        <w:rPr>
          <w:rFonts w:ascii="Arial" w:hAnsi="Arial" w:cs="Arial"/>
          <w:snapToGrid w:val="0"/>
          <w:color w:val="000000"/>
          <w:sz w:val="22"/>
          <w:szCs w:val="22"/>
        </w:rPr>
        <w:t>ez Zamawiającego oferty Wykonawcy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 w przetargu ni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eograniczonym o wartości poniżej 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kwoty określonej w przepisach wydanych na podstawie art.11 ust.8 </w:t>
      </w:r>
      <w:proofErr w:type="spellStart"/>
      <w:r w:rsidRPr="00CD6DC6">
        <w:rPr>
          <w:rFonts w:ascii="Arial" w:hAnsi="Arial" w:cs="Arial"/>
          <w:snapToGrid w:val="0"/>
          <w:color w:val="000000"/>
          <w:sz w:val="22"/>
          <w:szCs w:val="22"/>
        </w:rPr>
        <w:t>uPzp</w:t>
      </w:r>
      <w:proofErr w:type="spellEnd"/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:rsidR="0082243B" w:rsidRPr="0082243B" w:rsidRDefault="0082243B" w:rsidP="0082243B">
      <w:pPr>
        <w:pStyle w:val="Nagwek"/>
        <w:rPr>
          <w:rFonts w:ascii="Arial" w:hAnsi="Arial" w:cs="Arial"/>
          <w:snapToGrid w:val="0"/>
          <w:color w:val="000000"/>
          <w:sz w:val="22"/>
          <w:szCs w:val="22"/>
        </w:rPr>
      </w:pPr>
      <w:r w:rsidRPr="0082243B">
        <w:rPr>
          <w:rFonts w:ascii="Arial" w:hAnsi="Arial" w:cs="Arial"/>
          <w:snapToGrid w:val="0"/>
          <w:color w:val="000000"/>
          <w:sz w:val="22"/>
          <w:szCs w:val="22"/>
        </w:rPr>
        <w:t>Usługa wywozu niesegregowanych odpadów komunalnych dla Powiatowego Zakładu Opieki  Zdrowotnej w Starachowicach</w:t>
      </w:r>
    </w:p>
    <w:p w:rsidR="00777C36" w:rsidRPr="00CD6DC6" w:rsidRDefault="00777C36" w:rsidP="00777C36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777C36" w:rsidRDefault="00777C36" w:rsidP="00777C3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540796">
        <w:rPr>
          <w:rFonts w:ascii="Arial" w:hAnsi="Arial" w:cs="Arial"/>
          <w:snapToGrid w:val="0"/>
          <w:color w:val="000000"/>
          <w:sz w:val="22"/>
          <w:szCs w:val="22"/>
        </w:rPr>
        <w:t xml:space="preserve">Umowa została zawarta na czas realizacji przedmiotu zamówienia o wartości wymienionej w </w:t>
      </w:r>
      <w:r>
        <w:rPr>
          <w:rFonts w:ascii="Arial" w:hAnsi="Arial" w:cs="Arial"/>
          <w:bCs/>
          <w:sz w:val="22"/>
          <w:szCs w:val="22"/>
        </w:rPr>
        <w:t>§ 5</w:t>
      </w:r>
      <w:r w:rsidRPr="00540796">
        <w:rPr>
          <w:rFonts w:ascii="Arial" w:hAnsi="Arial" w:cs="Arial"/>
          <w:bCs/>
          <w:sz w:val="22"/>
          <w:szCs w:val="22"/>
        </w:rPr>
        <w:t xml:space="preserve"> niniejszej umowy </w:t>
      </w:r>
      <w:r w:rsidRPr="00540796">
        <w:rPr>
          <w:rFonts w:ascii="Arial" w:hAnsi="Arial" w:cs="Arial"/>
          <w:snapToGrid w:val="0"/>
          <w:color w:val="000000"/>
          <w:sz w:val="22"/>
          <w:szCs w:val="22"/>
        </w:rPr>
        <w:t>j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ednak na czas nie dłuższy niż </w:t>
      </w:r>
      <w:r w:rsidR="00186342">
        <w:rPr>
          <w:rFonts w:ascii="Arial" w:hAnsi="Arial" w:cs="Arial"/>
          <w:snapToGrid w:val="0"/>
          <w:color w:val="000000"/>
          <w:sz w:val="22"/>
          <w:szCs w:val="22"/>
        </w:rPr>
        <w:t>24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miesiące tj. do dnia …………..</w:t>
      </w:r>
    </w:p>
    <w:p w:rsidR="00777C36" w:rsidRPr="00551159" w:rsidRDefault="00777C36" w:rsidP="00777C36">
      <w:pPr>
        <w:widowControl w:val="0"/>
        <w:adjustRightInd w:val="0"/>
        <w:rPr>
          <w:rFonts w:ascii="Arial" w:hAnsi="Arial"/>
          <w:snapToGrid w:val="0"/>
          <w:color w:val="000000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  <w:szCs w:val="22"/>
        </w:rPr>
        <w:t>Z dniem ………..r</w:t>
      </w:r>
      <w:r w:rsidRPr="003D6AE3">
        <w:rPr>
          <w:rFonts w:ascii="Arial" w:hAnsi="Arial"/>
          <w:snapToGrid w:val="0"/>
          <w:color w:val="000000"/>
          <w:sz w:val="22"/>
          <w:szCs w:val="22"/>
        </w:rPr>
        <w:t xml:space="preserve"> (dzień następujący po dniu obowiązywania umowy) przestaje wiązać strony umowy zobowiązanie w zakresie niezrealizowanych dostaw wynikających z przedmiotu umowy.</w:t>
      </w:r>
      <w:r>
        <w:rPr>
          <w:rFonts w:ascii="Arial" w:hAnsi="Arial" w:cs="Arial"/>
          <w:sz w:val="22"/>
          <w:szCs w:val="22"/>
        </w:rPr>
        <w:tab/>
      </w: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§ 1</w:t>
      </w: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Zgodnie z zawartą umową  Zamawiający zleca, a Wykonawca przyjmuje do wykonania świadczenia usług w zakresie wywozu </w:t>
      </w:r>
      <w:r w:rsidR="00186342">
        <w:rPr>
          <w:rFonts w:ascii="Arial" w:hAnsi="Arial" w:cs="Arial"/>
          <w:bCs/>
          <w:sz w:val="22"/>
          <w:szCs w:val="22"/>
        </w:rPr>
        <w:t>niesegregowanych odpadów komun</w:t>
      </w:r>
      <w:r>
        <w:rPr>
          <w:rFonts w:ascii="Arial" w:hAnsi="Arial" w:cs="Arial"/>
          <w:bCs/>
          <w:sz w:val="22"/>
          <w:szCs w:val="22"/>
        </w:rPr>
        <w:t>alnych</w:t>
      </w:r>
      <w:r w:rsidRPr="00942F88">
        <w:rPr>
          <w:rFonts w:ascii="Arial" w:hAnsi="Arial" w:cs="Arial"/>
          <w:bCs/>
          <w:sz w:val="22"/>
          <w:szCs w:val="22"/>
        </w:rPr>
        <w:t xml:space="preserve"> wraz z utylizacją i użyczeniem pojemników dla PZOZ w Staracho</w:t>
      </w:r>
      <w:r w:rsidR="00186342">
        <w:rPr>
          <w:rFonts w:ascii="Arial" w:hAnsi="Arial" w:cs="Arial"/>
          <w:bCs/>
          <w:sz w:val="22"/>
          <w:szCs w:val="22"/>
        </w:rPr>
        <w:t>wicach.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§2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Wykonawca zobowiązany jest do: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1. Użyczenia i wstawienia 6 pojemników 1,1 m3 w miejscach wskazanych przez Zamawiającego.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lastRenderedPageBreak/>
        <w:t xml:space="preserve">2. Zapewnienia sprawnego i terminowego wywozu odpadów z pojemników, który odbywać się będzie w ciągu </w:t>
      </w:r>
      <w:r w:rsidR="0082243B">
        <w:rPr>
          <w:rFonts w:ascii="Arial" w:hAnsi="Arial" w:cs="Arial"/>
          <w:bCs/>
          <w:sz w:val="22"/>
          <w:szCs w:val="22"/>
        </w:rPr>
        <w:t>48</w:t>
      </w:r>
      <w:r w:rsidRPr="00942F88">
        <w:rPr>
          <w:rFonts w:ascii="Arial" w:hAnsi="Arial" w:cs="Arial"/>
          <w:bCs/>
          <w:sz w:val="22"/>
          <w:szCs w:val="22"/>
        </w:rPr>
        <w:t xml:space="preserve"> godzin</w:t>
      </w:r>
      <w:r w:rsidR="000103AD">
        <w:rPr>
          <w:rFonts w:ascii="Arial" w:hAnsi="Arial" w:cs="Arial"/>
          <w:bCs/>
          <w:sz w:val="22"/>
          <w:szCs w:val="22"/>
        </w:rPr>
        <w:t xml:space="preserve"> ( poniedziałek, środa, piątek), w przypadku wystąpienia dni ustawowo wolnych od pracy  w dniu następnym po tych dniach lub</w:t>
      </w:r>
      <w:r w:rsidRPr="00942F88">
        <w:rPr>
          <w:rFonts w:ascii="Arial" w:hAnsi="Arial" w:cs="Arial"/>
          <w:bCs/>
          <w:sz w:val="22"/>
          <w:szCs w:val="22"/>
        </w:rPr>
        <w:t xml:space="preserve"> po uprzednim zleceniu telefonicznym przez uprawnionego pracownika Działu Techniczno-Gospodarczego Zamawiającego. Wykonanie usługi winno być każdorazowo potwierdzane przez pracownika Zamawiającego na dokumencie wywozu -</w:t>
      </w:r>
      <w:r w:rsidR="000103AD"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 xml:space="preserve">data i ilość.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3. Utrzymywania pojemników w stanie zapewniającym właściwe składowanie nieczystości.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4. Dbałość o estetykę pojemników.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5. Usunięcia odpadów wokół pojemników powstałych w skutek przepełnienia,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6. Mycie, konserwację, pojemników we własnym zakresie.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§3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1. W razie opóźnienia w wykonaniu usług Wykonawca zapłaci karę umowną w wysokości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    5 % wartości miesięcznej usługi,  za opóźnioną usługę,  liczoną  za każdy dzień opóźnienia licząc od następnego dnia, w którym powinno nastąpić wykonanie usługi.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2. Kary umowne określone w pkt 1 nie wykluczają dochodzenia od Wykonawcy odszkodowania na zasadach ogólnych.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§4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1. Strony ustaliły cenę jednostkową 1 tony netto i brutto za wywóz nieczystości stałych wraz z utylizacją oraz eksploatację pojemników zgodnie z załączoną ofert</w:t>
      </w:r>
      <w:r w:rsidR="00F9138A">
        <w:rPr>
          <w:rFonts w:ascii="Arial" w:hAnsi="Arial" w:cs="Arial"/>
          <w:bCs/>
          <w:sz w:val="22"/>
          <w:szCs w:val="22"/>
        </w:rPr>
        <w:t>ą</w:t>
      </w:r>
      <w:r w:rsidRPr="00942F88">
        <w:rPr>
          <w:rFonts w:ascii="Arial" w:hAnsi="Arial" w:cs="Arial"/>
          <w:bCs/>
          <w:sz w:val="22"/>
          <w:szCs w:val="22"/>
        </w:rPr>
        <w:t xml:space="preserve"> na  1 tonę odpadów komunalnych </w:t>
      </w:r>
      <w:proofErr w:type="spellStart"/>
      <w:r w:rsidRPr="00942F88">
        <w:rPr>
          <w:rFonts w:ascii="Arial" w:hAnsi="Arial" w:cs="Arial"/>
          <w:bCs/>
          <w:sz w:val="22"/>
          <w:szCs w:val="22"/>
        </w:rPr>
        <w:t>jn</w:t>
      </w:r>
      <w:proofErr w:type="spellEnd"/>
      <w:r w:rsidRPr="00942F88">
        <w:rPr>
          <w:rFonts w:ascii="Arial" w:hAnsi="Arial" w:cs="Arial"/>
          <w:bCs/>
          <w:sz w:val="22"/>
          <w:szCs w:val="22"/>
        </w:rPr>
        <w:t xml:space="preserve">.: </w:t>
      </w:r>
    </w:p>
    <w:p w:rsidR="00777C36" w:rsidRPr="000103AD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103AD">
        <w:rPr>
          <w:rFonts w:ascii="Arial" w:hAnsi="Arial" w:cs="Arial"/>
          <w:bCs/>
          <w:sz w:val="22"/>
          <w:szCs w:val="22"/>
        </w:rPr>
        <w:t xml:space="preserve">1 tona odpadów komunalnych ………… zł cena netto +…%  VAT = …………… zł cena       </w:t>
      </w:r>
    </w:p>
    <w:p w:rsidR="00777C36" w:rsidRPr="000103AD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103AD">
        <w:rPr>
          <w:rFonts w:ascii="Arial" w:hAnsi="Arial" w:cs="Arial"/>
          <w:bCs/>
          <w:sz w:val="22"/>
          <w:szCs w:val="22"/>
        </w:rPr>
        <w:t xml:space="preserve">brutto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§5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1. Wartość brutto przedmiotu umowy nie może być wyższa niż:........................ zł /słownie:...............................</w:t>
      </w:r>
      <w:r>
        <w:rPr>
          <w:rFonts w:ascii="Arial" w:hAnsi="Arial" w:cs="Arial"/>
          <w:bCs/>
          <w:sz w:val="22"/>
          <w:szCs w:val="22"/>
        </w:rPr>
        <w:t>.....</w:t>
      </w:r>
      <w:r w:rsidR="0082243B">
        <w:rPr>
          <w:rFonts w:ascii="Arial" w:hAnsi="Arial" w:cs="Arial"/>
          <w:bCs/>
          <w:sz w:val="22"/>
          <w:szCs w:val="22"/>
        </w:rPr>
        <w:t xml:space="preserve"> ..</w:t>
      </w:r>
      <w:r>
        <w:rPr>
          <w:rFonts w:ascii="Arial" w:hAnsi="Arial" w:cs="Arial"/>
          <w:bCs/>
          <w:sz w:val="22"/>
          <w:szCs w:val="22"/>
        </w:rPr>
        <w:t>/100</w:t>
      </w:r>
      <w:r w:rsidR="0082243B">
        <w:rPr>
          <w:rFonts w:ascii="Arial" w:hAnsi="Arial" w:cs="Arial"/>
          <w:bCs/>
          <w:sz w:val="22"/>
          <w:szCs w:val="22"/>
        </w:rPr>
        <w:t>zł</w:t>
      </w:r>
      <w:r>
        <w:rPr>
          <w:rFonts w:ascii="Arial" w:hAnsi="Arial" w:cs="Arial"/>
          <w:bCs/>
          <w:sz w:val="22"/>
          <w:szCs w:val="22"/>
        </w:rPr>
        <w:t>/, płatna zgodnie z § 7</w:t>
      </w:r>
      <w:r w:rsidRPr="00942F88">
        <w:rPr>
          <w:rFonts w:ascii="Arial" w:hAnsi="Arial" w:cs="Arial"/>
          <w:bCs/>
          <w:sz w:val="22"/>
          <w:szCs w:val="22"/>
        </w:rPr>
        <w:t xml:space="preserve"> niniejszej umowy,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2. Podana wartość brutto zawiera: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a) wartość towaru wraz z podatkiem VAT w wysokości ............. ..zł naliczonym zgodnie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z obowiązującymi przepisami.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b) wszystkie koszty związane  z użyczeniem pojemników, utrzymywaniem pojemników i otoczenia miejsca składowania odpadów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§6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 xml:space="preserve"> Cena netto, określona w umowie, nie ulega</w:t>
      </w:r>
      <w:r w:rsidRPr="00942F88">
        <w:rPr>
          <w:rFonts w:ascii="Arial" w:hAnsi="Arial" w:cs="Arial"/>
          <w:bCs/>
          <w:sz w:val="22"/>
          <w:szCs w:val="22"/>
        </w:rPr>
        <w:t xml:space="preserve"> zwiększeniu w okresie obowiązywania umowy.</w:t>
      </w:r>
    </w:p>
    <w:p w:rsidR="00777C36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2. C</w:t>
      </w:r>
      <w:r>
        <w:rPr>
          <w:rFonts w:ascii="Arial" w:hAnsi="Arial" w:cs="Arial"/>
          <w:bCs/>
          <w:sz w:val="22"/>
          <w:szCs w:val="22"/>
        </w:rPr>
        <w:t>ena brutto, określona w umowie</w:t>
      </w:r>
      <w:r w:rsidRPr="00942F88">
        <w:rPr>
          <w:rFonts w:ascii="Arial" w:hAnsi="Arial" w:cs="Arial"/>
          <w:bCs/>
          <w:sz w:val="22"/>
          <w:szCs w:val="22"/>
        </w:rPr>
        <w:t xml:space="preserve"> może ulec zmianie  w okresie obowiązywania umowy w przypadku zmiany stawki podatku VAT, która następuje z dniem wejścia w życie odpowiedniego aktu prawnego.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7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1. Wynagrodzenie za wykonaną usługę, na podstawie Zamówienia, płatne będzie w terminie </w:t>
      </w:r>
      <w:r>
        <w:rPr>
          <w:rFonts w:ascii="Arial" w:hAnsi="Arial" w:cs="Arial"/>
          <w:bCs/>
          <w:sz w:val="22"/>
          <w:szCs w:val="22"/>
        </w:rPr>
        <w:t xml:space="preserve">do </w:t>
      </w:r>
      <w:r w:rsidRPr="00942F88">
        <w:rPr>
          <w:rFonts w:ascii="Arial" w:hAnsi="Arial" w:cs="Arial"/>
          <w:bCs/>
          <w:sz w:val="22"/>
          <w:szCs w:val="22"/>
        </w:rPr>
        <w:t>30 dni, od daty otrzymania przez Zamawiającego prawidłowo wystawionej faktury VAT   i po zrealizowaniu zamówienia potwierdzonego przez Zamawiającego, na konto bankowe Wykonawcy.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2. Wykonawca nie może odmówić realizacji kolejnego Zamówienia powołując się na nieterminową płatność wynagrodzenia określonego w ust. 1 – chyba, że zaległości w płatnościach Zamawiającego przekraczają 90 dni ponad termin określony w ust. 1.</w:t>
      </w:r>
    </w:p>
    <w:p w:rsidR="00777C36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§ 8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1.</w:t>
      </w:r>
      <w:r w:rsidRPr="00942F88">
        <w:rPr>
          <w:rFonts w:ascii="Arial" w:hAnsi="Arial" w:cs="Arial"/>
          <w:bCs/>
          <w:sz w:val="22"/>
          <w:szCs w:val="22"/>
        </w:rPr>
        <w:tab/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2.</w:t>
      </w:r>
      <w:r w:rsidR="00186342"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>W przypadku, o którym mowa w ust 1, Wykonawca może żądać wyłącznie wynagrodzenia należnego.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3.</w:t>
      </w:r>
      <w:r w:rsidR="00186342"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>W przypadku łamania postanowień niniejszej umowy strony mogą rozwiązać niniejszą umowę  za jednomiesięcznym okresem wypowiedzenia.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4.</w:t>
      </w:r>
      <w:r w:rsidR="00186342"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>Rozwiązanie i odstąpienie od umowy powinno nastąpić w formie pisemnej pod rygorem nieważności.</w:t>
      </w: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9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Strony zastrzegają sobie prawo potrącenia wzajemnych wierzytelności wynikających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z niniejszej umowy.</w:t>
      </w: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10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W sprawach nieuregulowanych niniejszą umową mają zastosowanie odpowiednie przepisy Kodeksu Cywilnego, o ile przepisy Ustawy Prawo Zamówień Publicznych nie stanowią inaczej.</w:t>
      </w: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11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Ewentualne spory rozstrzygane będą przez sąd właściwy dla siedziby Zamawiającego.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12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1.</w:t>
      </w:r>
      <w:r w:rsidRPr="00942F88">
        <w:rPr>
          <w:rFonts w:ascii="Arial" w:hAnsi="Arial" w:cs="Arial"/>
          <w:bCs/>
          <w:sz w:val="22"/>
          <w:szCs w:val="22"/>
        </w:rPr>
        <w:tab/>
        <w:t>Zakazuje się zmian postanowień niniejszej umowy w stosunku do treści oferty, na podstawie, której dokonano wyboru Wykonawcy z zastrzeżeniem, że umowa może zostać zmieniona w następujących przypadkach: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a)</w:t>
      </w:r>
      <w:r w:rsidR="00186342"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>zmniejszenia ceny usługi w stosunku do ceny oferowanej,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b)</w:t>
      </w:r>
      <w:r w:rsidR="00186342"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 xml:space="preserve">zmiany adresów, numerów telefonu, numerów kont, danych osób fizycznych </w:t>
      </w:r>
    </w:p>
    <w:p w:rsidR="00777C36" w:rsidRPr="00942F88" w:rsidRDefault="000103AD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777C36" w:rsidRPr="00942F88">
        <w:rPr>
          <w:rFonts w:ascii="Arial" w:hAnsi="Arial" w:cs="Arial"/>
          <w:bCs/>
          <w:sz w:val="22"/>
          <w:szCs w:val="22"/>
        </w:rPr>
        <w:t>i prawnych ujętych w niniejszej umowie.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2.</w:t>
      </w:r>
      <w:r w:rsidR="00186342"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>Wszelkie zmiany niniejszej umowy wymagają formy pisemnej pod rygorem nieważności.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13</w:t>
      </w:r>
    </w:p>
    <w:p w:rsidR="00186342" w:rsidRPr="00186342" w:rsidRDefault="00777C36" w:rsidP="00186342">
      <w:pPr>
        <w:pStyle w:val="Akapitzlist"/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86342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</w:t>
      </w:r>
      <w:r w:rsidR="00186342" w:rsidRPr="00186342">
        <w:rPr>
          <w:rFonts w:ascii="Arial" w:hAnsi="Arial" w:cs="Arial"/>
          <w:bCs/>
          <w:sz w:val="22"/>
          <w:szCs w:val="22"/>
        </w:rPr>
        <w:t xml:space="preserve">    </w:t>
      </w:r>
    </w:p>
    <w:p w:rsidR="00777C36" w:rsidRPr="00186342" w:rsidRDefault="00777C36" w:rsidP="00186342">
      <w:pPr>
        <w:pStyle w:val="Akapitzlist"/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 w:rsidRPr="00186342">
        <w:rPr>
          <w:rFonts w:ascii="Arial" w:hAnsi="Arial" w:cs="Arial"/>
          <w:bCs/>
          <w:sz w:val="22"/>
          <w:szCs w:val="22"/>
        </w:rPr>
        <w:t>wobec Zamawiającego wierzytelności bez pisemnego powiadomienia Zamawiającego, na co najmniej 30 dni przed zamierzonym dokonaniem cesji.</w:t>
      </w:r>
    </w:p>
    <w:p w:rsidR="00186342" w:rsidRPr="00186342" w:rsidRDefault="00777C36" w:rsidP="00186342">
      <w:pPr>
        <w:pStyle w:val="Akapitzlist"/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86342">
        <w:rPr>
          <w:rFonts w:ascii="Arial" w:hAnsi="Arial" w:cs="Arial"/>
          <w:bCs/>
          <w:sz w:val="22"/>
          <w:szCs w:val="22"/>
        </w:rPr>
        <w:t xml:space="preserve">Za datę skutecznego powiadomienia, uznaje się datę wpływu pisma, o którym mowa w </w:t>
      </w:r>
    </w:p>
    <w:p w:rsidR="00777C36" w:rsidRPr="00186342" w:rsidRDefault="00777C36" w:rsidP="00186342">
      <w:pPr>
        <w:pStyle w:val="Akapitzlist"/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 w:rsidRPr="00186342">
        <w:rPr>
          <w:rFonts w:ascii="Arial" w:hAnsi="Arial" w:cs="Arial"/>
          <w:bCs/>
          <w:sz w:val="22"/>
          <w:szCs w:val="22"/>
        </w:rPr>
        <w:t xml:space="preserve">ust. 1 do Zamawiającego. 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14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Umowę sporządzono w trzech jednobrzmiących egzemplarzach, jeden egzemplarz dla Wykonawcy, dwa egzemplarze dla Zamawiającego.</w:t>
      </w: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77C36" w:rsidRPr="00942F88" w:rsidRDefault="00777C36" w:rsidP="00777C3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77C36" w:rsidRPr="00CD6DC6" w:rsidRDefault="00777C36" w:rsidP="00777C3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2F88">
        <w:rPr>
          <w:rFonts w:ascii="Arial" w:hAnsi="Arial" w:cs="Arial"/>
          <w:b/>
          <w:bCs/>
          <w:sz w:val="22"/>
          <w:szCs w:val="22"/>
        </w:rPr>
        <w:t>ZAMAWIAJ</w:t>
      </w:r>
      <w:r w:rsidRPr="00942F88">
        <w:rPr>
          <w:rFonts w:ascii="Arial" w:hAnsi="Arial" w:cs="Arial"/>
          <w:b/>
          <w:sz w:val="22"/>
          <w:szCs w:val="22"/>
        </w:rPr>
        <w:t>Ą</w:t>
      </w:r>
      <w:r w:rsidRPr="00942F88">
        <w:rPr>
          <w:rFonts w:ascii="Arial" w:hAnsi="Arial" w:cs="Arial"/>
          <w:b/>
          <w:bCs/>
          <w:sz w:val="22"/>
          <w:szCs w:val="22"/>
        </w:rPr>
        <w:t xml:space="preserve">CY                                                                                         </w:t>
      </w:r>
      <w:r w:rsidRPr="00CD6DC6">
        <w:rPr>
          <w:rFonts w:ascii="Arial" w:hAnsi="Arial" w:cs="Arial"/>
          <w:b/>
          <w:bCs/>
          <w:sz w:val="22"/>
          <w:szCs w:val="22"/>
        </w:rPr>
        <w:t xml:space="preserve">WYKONAWCA                                                                        </w:t>
      </w:r>
    </w:p>
    <w:p w:rsidR="00777C36" w:rsidRDefault="00777C36" w:rsidP="00777C36">
      <w:pPr>
        <w:rPr>
          <w:rFonts w:ascii="Arial" w:hAnsi="Arial" w:cs="Arial"/>
          <w:sz w:val="22"/>
          <w:szCs w:val="22"/>
        </w:rPr>
      </w:pPr>
    </w:p>
    <w:p w:rsidR="00777C36" w:rsidRDefault="00777C36" w:rsidP="00777C36">
      <w:pPr>
        <w:rPr>
          <w:rFonts w:ascii="Arial" w:hAnsi="Arial" w:cs="Arial"/>
          <w:sz w:val="22"/>
          <w:szCs w:val="22"/>
        </w:rPr>
      </w:pPr>
    </w:p>
    <w:p w:rsidR="00777C36" w:rsidRDefault="00777C36" w:rsidP="00777C36">
      <w:pPr>
        <w:rPr>
          <w:rFonts w:ascii="Arial" w:hAnsi="Arial" w:cs="Arial"/>
          <w:sz w:val="22"/>
          <w:szCs w:val="22"/>
        </w:rPr>
      </w:pPr>
    </w:p>
    <w:p w:rsidR="00B403CF" w:rsidRPr="004947C6" w:rsidRDefault="00B403CF" w:rsidP="00B403CF">
      <w:pPr>
        <w:jc w:val="center"/>
        <w:rPr>
          <w:rFonts w:ascii="Arial" w:hAnsi="Arial" w:cs="Arial"/>
          <w:sz w:val="20"/>
        </w:rPr>
      </w:pPr>
    </w:p>
    <w:p w:rsidR="00B403CF" w:rsidRPr="00ED602E" w:rsidRDefault="00B403CF" w:rsidP="00B403CF">
      <w:pPr>
        <w:rPr>
          <w:rFonts w:ascii="Arial" w:hAnsi="Arial" w:cs="Arial"/>
          <w:sz w:val="22"/>
          <w:szCs w:val="22"/>
        </w:rPr>
      </w:pPr>
    </w:p>
    <w:p w:rsidR="00C378EA" w:rsidRPr="00DB0791" w:rsidRDefault="00C378EA" w:rsidP="00C378EA">
      <w:pPr>
        <w:rPr>
          <w:rFonts w:ascii="Arial" w:hAnsi="Arial" w:cs="Arial"/>
          <w:sz w:val="22"/>
          <w:szCs w:val="22"/>
        </w:rPr>
      </w:pPr>
    </w:p>
    <w:p w:rsidR="00611842" w:rsidRPr="0082243B" w:rsidRDefault="00611842" w:rsidP="00611842">
      <w:pPr>
        <w:jc w:val="right"/>
        <w:rPr>
          <w:rFonts w:ascii="Arial" w:hAnsi="Arial" w:cs="Arial"/>
          <w:sz w:val="22"/>
          <w:szCs w:val="22"/>
        </w:rPr>
      </w:pPr>
      <w:r w:rsidRPr="0082243B">
        <w:rPr>
          <w:rFonts w:ascii="Arial" w:hAnsi="Arial" w:cs="Arial"/>
          <w:sz w:val="22"/>
          <w:szCs w:val="22"/>
        </w:rPr>
        <w:lastRenderedPageBreak/>
        <w:t xml:space="preserve">Załącznik nr </w:t>
      </w:r>
      <w:r w:rsidR="00910DDC" w:rsidRPr="0082243B">
        <w:rPr>
          <w:rFonts w:ascii="Arial" w:hAnsi="Arial" w:cs="Arial"/>
          <w:sz w:val="22"/>
          <w:szCs w:val="22"/>
        </w:rPr>
        <w:t>4</w:t>
      </w:r>
      <w:r w:rsidRPr="0082243B">
        <w:rPr>
          <w:rFonts w:ascii="Arial" w:hAnsi="Arial" w:cs="Arial"/>
          <w:sz w:val="22"/>
          <w:szCs w:val="22"/>
        </w:rPr>
        <w:t xml:space="preserve"> do SIWZ </w:t>
      </w:r>
    </w:p>
    <w:p w:rsidR="00611842" w:rsidRPr="0082243B" w:rsidRDefault="00611842" w:rsidP="00611842">
      <w:pPr>
        <w:rPr>
          <w:rFonts w:ascii="Arial" w:hAnsi="Arial" w:cs="Arial"/>
          <w:sz w:val="22"/>
          <w:szCs w:val="22"/>
        </w:rPr>
      </w:pPr>
    </w:p>
    <w:p w:rsidR="00611842" w:rsidRPr="00DB0791" w:rsidRDefault="00611842" w:rsidP="00611842">
      <w:pPr>
        <w:rPr>
          <w:rFonts w:ascii="Arial" w:hAnsi="Arial" w:cs="Arial"/>
        </w:rPr>
      </w:pPr>
    </w:p>
    <w:p w:rsidR="00611842" w:rsidRPr="00DB0791" w:rsidRDefault="00611842" w:rsidP="00611842">
      <w:pPr>
        <w:rPr>
          <w:rFonts w:ascii="Arial" w:hAnsi="Arial" w:cs="Arial"/>
        </w:rPr>
      </w:pPr>
    </w:p>
    <w:p w:rsidR="00611842" w:rsidRPr="0082243B" w:rsidRDefault="00611842" w:rsidP="00611842">
      <w:pPr>
        <w:jc w:val="center"/>
        <w:rPr>
          <w:rFonts w:ascii="Arial" w:hAnsi="Arial" w:cs="Arial"/>
          <w:sz w:val="22"/>
          <w:szCs w:val="22"/>
        </w:rPr>
      </w:pPr>
      <w:r w:rsidRPr="0082243B">
        <w:rPr>
          <w:rFonts w:ascii="Arial" w:hAnsi="Arial" w:cs="Arial"/>
          <w:sz w:val="22"/>
          <w:szCs w:val="22"/>
        </w:rPr>
        <w:t>INFORMACJA DOTYCZĄCA PRZYNALEŻNOŚCI DO GRUPY KAPITAŁOWEJ</w:t>
      </w:r>
    </w:p>
    <w:p w:rsidR="00611842" w:rsidRPr="0082243B" w:rsidRDefault="00611842" w:rsidP="00611842">
      <w:pPr>
        <w:rPr>
          <w:rFonts w:ascii="Arial" w:hAnsi="Arial" w:cs="Arial"/>
          <w:sz w:val="22"/>
          <w:szCs w:val="22"/>
        </w:rPr>
      </w:pPr>
    </w:p>
    <w:p w:rsidR="0082243B" w:rsidRPr="0082243B" w:rsidRDefault="00611842" w:rsidP="0082243B">
      <w:pPr>
        <w:pStyle w:val="Tekstpodstawowy2"/>
        <w:jc w:val="center"/>
        <w:rPr>
          <w:rFonts w:cs="Arial"/>
          <w:sz w:val="20"/>
        </w:rPr>
      </w:pPr>
      <w:r w:rsidRPr="00DB0791">
        <w:rPr>
          <w:rFonts w:cs="Arial"/>
          <w:sz w:val="20"/>
        </w:rPr>
        <w:t>Składając ofertę w postępowaniu o udziel</w:t>
      </w:r>
      <w:r w:rsidR="00826E4D">
        <w:rPr>
          <w:rFonts w:cs="Arial"/>
          <w:sz w:val="20"/>
        </w:rPr>
        <w:t xml:space="preserve">enie zamówienia publicznego na </w:t>
      </w:r>
      <w:r w:rsidR="005E7E8A" w:rsidRPr="00DB0791">
        <w:rPr>
          <w:rFonts w:cs="Arial"/>
          <w:sz w:val="20"/>
        </w:rPr>
        <w:t>„</w:t>
      </w:r>
      <w:r w:rsidR="0082243B" w:rsidRPr="0082243B">
        <w:rPr>
          <w:rFonts w:cs="Arial"/>
          <w:sz w:val="20"/>
        </w:rPr>
        <w:t>Usługa wywozu niesegregowanych odpadów komunalnych dla Powiatowego Zakładu Opieki  Zdrowotnej w Starachowicach</w:t>
      </w:r>
      <w:r w:rsidR="000103AD">
        <w:rPr>
          <w:rFonts w:cs="Arial"/>
          <w:sz w:val="20"/>
        </w:rPr>
        <w:t>”</w:t>
      </w:r>
    </w:p>
    <w:p w:rsidR="00611842" w:rsidRPr="00DB0791" w:rsidRDefault="00611842" w:rsidP="0082243B">
      <w:pPr>
        <w:pStyle w:val="Tytu"/>
        <w:rPr>
          <w:rFonts w:cs="Arial"/>
        </w:rPr>
      </w:pPr>
    </w:p>
    <w:p w:rsidR="00611842" w:rsidRPr="0082243B" w:rsidRDefault="00611842" w:rsidP="00611842">
      <w:pPr>
        <w:rPr>
          <w:rFonts w:ascii="Arial" w:hAnsi="Arial" w:cs="Arial"/>
          <w:sz w:val="20"/>
        </w:rPr>
      </w:pPr>
      <w:r w:rsidRPr="0082243B">
        <w:rPr>
          <w:rFonts w:ascii="Arial" w:hAnsi="Arial" w:cs="Arial"/>
          <w:sz w:val="20"/>
        </w:rPr>
        <w:t>Podmiot ………………………………………………………………………………………………</w:t>
      </w:r>
    </w:p>
    <w:p w:rsidR="00611842" w:rsidRPr="0082243B" w:rsidRDefault="00611842" w:rsidP="00611842">
      <w:pPr>
        <w:rPr>
          <w:rFonts w:ascii="Arial" w:hAnsi="Arial" w:cs="Arial"/>
          <w:sz w:val="20"/>
        </w:rPr>
      </w:pPr>
      <w:r w:rsidRPr="0082243B">
        <w:rPr>
          <w:rFonts w:ascii="Arial" w:hAnsi="Arial" w:cs="Arial"/>
          <w:sz w:val="20"/>
        </w:rPr>
        <w:t>………………………………………………………………………………………………</w:t>
      </w:r>
    </w:p>
    <w:p w:rsidR="00611842" w:rsidRPr="0082243B" w:rsidRDefault="00611842" w:rsidP="00611842">
      <w:pPr>
        <w:rPr>
          <w:rFonts w:ascii="Arial" w:hAnsi="Arial" w:cs="Arial"/>
          <w:sz w:val="20"/>
        </w:rPr>
      </w:pPr>
      <w:r w:rsidRPr="0082243B">
        <w:rPr>
          <w:rFonts w:ascii="Arial" w:hAnsi="Arial" w:cs="Arial"/>
          <w:sz w:val="20"/>
        </w:rPr>
        <w:t xml:space="preserve">                                                                                /nazwa Wykonawcy/</w:t>
      </w:r>
    </w:p>
    <w:p w:rsidR="00611842" w:rsidRPr="0082243B" w:rsidRDefault="00611842" w:rsidP="00611842">
      <w:pPr>
        <w:rPr>
          <w:rFonts w:ascii="Arial" w:hAnsi="Arial" w:cs="Arial"/>
          <w:sz w:val="20"/>
        </w:rPr>
      </w:pPr>
    </w:p>
    <w:p w:rsidR="00611842" w:rsidRPr="00DB0791" w:rsidRDefault="00611842" w:rsidP="00611842">
      <w:pPr>
        <w:rPr>
          <w:rFonts w:ascii="Arial" w:hAnsi="Arial" w:cs="Arial"/>
        </w:rPr>
      </w:pPr>
      <w:r w:rsidRPr="0082243B">
        <w:rPr>
          <w:rFonts w:ascii="Arial" w:hAnsi="Arial" w:cs="Arial"/>
          <w:sz w:val="20"/>
        </w:rPr>
        <w:t>który reprezentuję</w:t>
      </w:r>
      <w:r w:rsidRPr="00DB0791">
        <w:rPr>
          <w:rFonts w:ascii="Arial" w:hAnsi="Arial" w:cs="Arial"/>
        </w:rPr>
        <w:t>:</w:t>
      </w:r>
    </w:p>
    <w:p w:rsidR="00611842" w:rsidRPr="00DB0791" w:rsidRDefault="00611842" w:rsidP="00611842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Nie należę do grupy kapitałowej *</w:t>
      </w:r>
    </w:p>
    <w:p w:rsidR="00611842" w:rsidRPr="00DB0791" w:rsidRDefault="00611842" w:rsidP="00611842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611842" w:rsidRPr="00DB0791" w:rsidRDefault="00611842" w:rsidP="00611842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611842" w:rsidRPr="00DB0791" w:rsidRDefault="00611842" w:rsidP="00611842">
      <w:pPr>
        <w:rPr>
          <w:rFonts w:ascii="Arial" w:hAnsi="Arial" w:cs="Arial"/>
        </w:rPr>
      </w:pPr>
    </w:p>
    <w:p w:rsidR="00611842" w:rsidRPr="00DB0791" w:rsidRDefault="00611842" w:rsidP="00611842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611842" w:rsidRPr="00DB0791" w:rsidRDefault="00611842" w:rsidP="00611842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611842" w:rsidRPr="00DB0791" w:rsidRDefault="00611842" w:rsidP="00611842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611842" w:rsidRPr="00DB0791" w:rsidRDefault="00611842" w:rsidP="00611842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611842" w:rsidRPr="00DB0791" w:rsidRDefault="00611842" w:rsidP="00611842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611842" w:rsidRPr="00DB0791" w:rsidRDefault="00611842" w:rsidP="0061184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611842" w:rsidRPr="00DB0791" w:rsidRDefault="00611842" w:rsidP="00611842">
      <w:pPr>
        <w:rPr>
          <w:rFonts w:ascii="Arial" w:hAnsi="Arial" w:cs="Arial"/>
        </w:rPr>
      </w:pPr>
    </w:p>
    <w:p w:rsidR="00611842" w:rsidRPr="00DB0791" w:rsidRDefault="00611842" w:rsidP="00611842">
      <w:pPr>
        <w:rPr>
          <w:rFonts w:ascii="Arial" w:hAnsi="Arial" w:cs="Arial"/>
        </w:rPr>
      </w:pPr>
    </w:p>
    <w:p w:rsidR="00611842" w:rsidRPr="00DB0791" w:rsidRDefault="00611842" w:rsidP="00611842">
      <w:pPr>
        <w:rPr>
          <w:rFonts w:ascii="Arial" w:hAnsi="Arial" w:cs="Arial"/>
          <w:sz w:val="20"/>
        </w:rPr>
      </w:pPr>
    </w:p>
    <w:p w:rsidR="004209F8" w:rsidRPr="00DB0791" w:rsidRDefault="004209F8"/>
    <w:sectPr w:rsidR="004209F8" w:rsidRPr="00DB0791" w:rsidSect="00777C3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51" w:right="1467" w:bottom="1134" w:left="1797" w:header="873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45A" w:rsidRDefault="0045445A">
      <w:r>
        <w:separator/>
      </w:r>
    </w:p>
  </w:endnote>
  <w:endnote w:type="continuationSeparator" w:id="0">
    <w:p w:rsidR="0045445A" w:rsidRDefault="0045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057" w:rsidRDefault="00C52057" w:rsidP="005E7E8A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057" w:rsidRDefault="00C52057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AC93B4" wp14:editId="17AB1225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45A" w:rsidRDefault="0045445A">
      <w:r>
        <w:separator/>
      </w:r>
    </w:p>
  </w:footnote>
  <w:footnote w:type="continuationSeparator" w:id="0">
    <w:p w:rsidR="0045445A" w:rsidRDefault="00454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43B" w:rsidRPr="0082243B" w:rsidRDefault="00C52057" w:rsidP="0082243B">
    <w:pPr>
      <w:pStyle w:val="Tekstpodstawowy2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Nr sprawy </w:t>
    </w:r>
    <w:r w:rsidR="0082243B" w:rsidRPr="0082243B">
      <w:rPr>
        <w:rFonts w:cs="Arial"/>
        <w:sz w:val="18"/>
        <w:szCs w:val="18"/>
      </w:rPr>
      <w:t>P/24/04/2014/ODK</w:t>
    </w:r>
  </w:p>
  <w:p w:rsidR="00C52057" w:rsidRPr="00B557BA" w:rsidRDefault="00C52057">
    <w:pPr>
      <w:pStyle w:val="Nagwek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057" w:rsidRDefault="00C52057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028AEB2" wp14:editId="43C2BBD4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</w:rPr>
    </w:lvl>
  </w:abstractNum>
  <w:abstractNum w:abstractNumId="5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7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1D"/>
    <w:multiLevelType w:val="singleLevel"/>
    <w:tmpl w:val="EA4E6BD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9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2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2512E8"/>
    <w:multiLevelType w:val="multilevel"/>
    <w:tmpl w:val="CB00697E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1B17C0"/>
    <w:multiLevelType w:val="hybridMultilevel"/>
    <w:tmpl w:val="8B2C9466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2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44F49E1"/>
    <w:multiLevelType w:val="hybridMultilevel"/>
    <w:tmpl w:val="E66202B6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F37E6"/>
    <w:multiLevelType w:val="hybridMultilevel"/>
    <w:tmpl w:val="413E7030"/>
    <w:lvl w:ilvl="0" w:tplc="80442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E2A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6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A2108A2"/>
    <w:multiLevelType w:val="hybridMultilevel"/>
    <w:tmpl w:val="A85C7964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1">
    <w:nsid w:val="5517118A"/>
    <w:multiLevelType w:val="hybridMultilevel"/>
    <w:tmpl w:val="A2900D82"/>
    <w:lvl w:ilvl="0" w:tplc="83F0202C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2CF712B"/>
    <w:multiLevelType w:val="hybridMultilevel"/>
    <w:tmpl w:val="2DF21454"/>
    <w:name w:val="WW8Num62"/>
    <w:lvl w:ilvl="0" w:tplc="1D9C53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BB51FFF"/>
    <w:multiLevelType w:val="singleLevel"/>
    <w:tmpl w:val="EA4E6B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39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abstractNum w:abstractNumId="40">
    <w:nsid w:val="7FF93F30"/>
    <w:multiLevelType w:val="hybridMultilevel"/>
    <w:tmpl w:val="9D1CC68E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39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13"/>
  </w:num>
  <w:num w:numId="11">
    <w:abstractNumId w:val="5"/>
  </w:num>
  <w:num w:numId="12">
    <w:abstractNumId w:val="19"/>
  </w:num>
  <w:num w:numId="13">
    <w:abstractNumId w:val="18"/>
  </w:num>
  <w:num w:numId="14">
    <w:abstractNumId w:val="17"/>
  </w:num>
  <w:num w:numId="15">
    <w:abstractNumId w:val="37"/>
  </w:num>
  <w:num w:numId="16">
    <w:abstractNumId w:val="11"/>
  </w:num>
  <w:num w:numId="17">
    <w:abstractNumId w:val="31"/>
  </w:num>
  <w:num w:numId="18">
    <w:abstractNumId w:val="35"/>
  </w:num>
  <w:num w:numId="19">
    <w:abstractNumId w:val="27"/>
  </w:num>
  <w:num w:numId="20">
    <w:abstractNumId w:val="12"/>
  </w:num>
  <w:num w:numId="21">
    <w:abstractNumId w:val="22"/>
  </w:num>
  <w:num w:numId="22">
    <w:abstractNumId w:val="29"/>
  </w:num>
  <w:num w:numId="23">
    <w:abstractNumId w:val="9"/>
  </w:num>
  <w:num w:numId="24">
    <w:abstractNumId w:val="1"/>
  </w:num>
  <w:num w:numId="25">
    <w:abstractNumId w:val="26"/>
  </w:num>
  <w:num w:numId="26">
    <w:abstractNumId w:val="36"/>
  </w:num>
  <w:num w:numId="27">
    <w:abstractNumId w:val="10"/>
  </w:num>
  <w:num w:numId="28">
    <w:abstractNumId w:val="21"/>
  </w:num>
  <w:num w:numId="29">
    <w:abstractNumId w:val="15"/>
  </w:num>
  <w:num w:numId="30">
    <w:abstractNumId w:val="25"/>
  </w:num>
  <w:num w:numId="31">
    <w:abstractNumId w:val="24"/>
  </w:num>
  <w:num w:numId="32">
    <w:abstractNumId w:val="20"/>
  </w:num>
  <w:num w:numId="33">
    <w:abstractNumId w:val="28"/>
  </w:num>
  <w:num w:numId="34">
    <w:abstractNumId w:val="38"/>
  </w:num>
  <w:num w:numId="35">
    <w:abstractNumId w:val="4"/>
  </w:num>
  <w:num w:numId="36">
    <w:abstractNumId w:val="33"/>
  </w:num>
  <w:num w:numId="37">
    <w:abstractNumId w:val="3"/>
  </w:num>
  <w:num w:numId="38">
    <w:abstractNumId w:val="7"/>
  </w:num>
  <w:num w:numId="39">
    <w:abstractNumId w:val="16"/>
  </w:num>
  <w:num w:numId="40">
    <w:abstractNumId w:val="4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42"/>
    <w:rsid w:val="000103AD"/>
    <w:rsid w:val="00086643"/>
    <w:rsid w:val="000F5027"/>
    <w:rsid w:val="00186342"/>
    <w:rsid w:val="001D40C0"/>
    <w:rsid w:val="001E0FAA"/>
    <w:rsid w:val="002419BD"/>
    <w:rsid w:val="002640DC"/>
    <w:rsid w:val="00266EDF"/>
    <w:rsid w:val="00295522"/>
    <w:rsid w:val="00330D00"/>
    <w:rsid w:val="00337863"/>
    <w:rsid w:val="003B2966"/>
    <w:rsid w:val="004209F8"/>
    <w:rsid w:val="0045445A"/>
    <w:rsid w:val="004947C6"/>
    <w:rsid w:val="004A2A1B"/>
    <w:rsid w:val="004B4553"/>
    <w:rsid w:val="004F1500"/>
    <w:rsid w:val="004F447F"/>
    <w:rsid w:val="00564E1F"/>
    <w:rsid w:val="005712DA"/>
    <w:rsid w:val="005A40D5"/>
    <w:rsid w:val="005E7E8A"/>
    <w:rsid w:val="00611842"/>
    <w:rsid w:val="006437C0"/>
    <w:rsid w:val="006823F8"/>
    <w:rsid w:val="00777C36"/>
    <w:rsid w:val="0082237B"/>
    <w:rsid w:val="0082243B"/>
    <w:rsid w:val="00826E4D"/>
    <w:rsid w:val="009073D8"/>
    <w:rsid w:val="00910DDC"/>
    <w:rsid w:val="0092079F"/>
    <w:rsid w:val="009B150D"/>
    <w:rsid w:val="009B76E1"/>
    <w:rsid w:val="009E4A89"/>
    <w:rsid w:val="009F17F5"/>
    <w:rsid w:val="009F2F6E"/>
    <w:rsid w:val="00A44DE0"/>
    <w:rsid w:val="00AD411C"/>
    <w:rsid w:val="00B15DF7"/>
    <w:rsid w:val="00B403CF"/>
    <w:rsid w:val="00B557BA"/>
    <w:rsid w:val="00B771DA"/>
    <w:rsid w:val="00BA2B00"/>
    <w:rsid w:val="00BA51FF"/>
    <w:rsid w:val="00BF2E05"/>
    <w:rsid w:val="00C220C0"/>
    <w:rsid w:val="00C378EA"/>
    <w:rsid w:val="00C52057"/>
    <w:rsid w:val="00D302B2"/>
    <w:rsid w:val="00D91220"/>
    <w:rsid w:val="00DA41B8"/>
    <w:rsid w:val="00DB0334"/>
    <w:rsid w:val="00DB0791"/>
    <w:rsid w:val="00DE0C87"/>
    <w:rsid w:val="00E467F6"/>
    <w:rsid w:val="00E957C0"/>
    <w:rsid w:val="00F31E1F"/>
    <w:rsid w:val="00F60CD0"/>
    <w:rsid w:val="00F676C5"/>
    <w:rsid w:val="00F9138A"/>
    <w:rsid w:val="00FD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842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1842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611842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611842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1842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611842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11842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6118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1842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118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11842"/>
    <w:rPr>
      <w:rFonts w:ascii="Times New Roman" w:eastAsia="Times New Roman" w:hAnsi="Times New Roman" w:cs="Times New Roman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11842"/>
  </w:style>
  <w:style w:type="paragraph" w:styleId="Tekstpodstawowy">
    <w:name w:val="Body Text"/>
    <w:basedOn w:val="Normalny"/>
    <w:link w:val="TekstpodstawowyZnak"/>
    <w:rsid w:val="00611842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611842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611842"/>
  </w:style>
  <w:style w:type="paragraph" w:styleId="Tekstblokowy">
    <w:name w:val="Block Text"/>
    <w:basedOn w:val="Normalny"/>
    <w:rsid w:val="00611842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611842"/>
    <w:pPr>
      <w:widowControl w:val="0"/>
    </w:pPr>
    <w:rPr>
      <w:rFonts w:ascii="Arial" w:hAnsi="Arial"/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611842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611842"/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rsid w:val="00611842"/>
    <w:rPr>
      <w:rFonts w:eastAsia="Times New Roman" w:cs="Times New Roman"/>
      <w:sz w:val="24"/>
      <w:lang w:eastAsia="pl-PL"/>
    </w:rPr>
  </w:style>
  <w:style w:type="character" w:styleId="Hipercze">
    <w:name w:val="Hyperlink"/>
    <w:rsid w:val="0061184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611842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611842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611842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611842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11842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11842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611842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611842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61184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611842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611842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1842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11842"/>
    <w:pPr>
      <w:ind w:left="720"/>
      <w:contextualSpacing/>
    </w:pPr>
    <w:rPr>
      <w:sz w:val="20"/>
    </w:rPr>
  </w:style>
  <w:style w:type="character" w:customStyle="1" w:styleId="text21">
    <w:name w:val="text21"/>
    <w:basedOn w:val="Domylnaczcionkaakapitu"/>
    <w:rsid w:val="00611842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8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84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611842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eastAsia="ar-SA"/>
    </w:rPr>
  </w:style>
  <w:style w:type="table" w:styleId="Tabela-Siatka">
    <w:name w:val="Table Grid"/>
    <w:basedOn w:val="Standardowy"/>
    <w:rsid w:val="00C378E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C378E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78EA"/>
    <w:rPr>
      <w:rFonts w:ascii="Times New Roman" w:eastAsia="Times New Roman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842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1842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611842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611842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1842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611842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11842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6118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1842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rsid w:val="006118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11842"/>
    <w:rPr>
      <w:rFonts w:ascii="Times New Roman" w:eastAsia="Times New Roman" w:hAnsi="Times New Roman" w:cs="Times New Roman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11842"/>
  </w:style>
  <w:style w:type="paragraph" w:styleId="Tekstpodstawowy">
    <w:name w:val="Body Text"/>
    <w:basedOn w:val="Normalny"/>
    <w:link w:val="TekstpodstawowyZnak"/>
    <w:rsid w:val="00611842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611842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611842"/>
  </w:style>
  <w:style w:type="paragraph" w:styleId="Tekstblokowy">
    <w:name w:val="Block Text"/>
    <w:basedOn w:val="Normalny"/>
    <w:rsid w:val="00611842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611842"/>
    <w:pPr>
      <w:widowControl w:val="0"/>
    </w:pPr>
    <w:rPr>
      <w:rFonts w:ascii="Arial" w:hAnsi="Arial"/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611842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611842"/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rsid w:val="00611842"/>
    <w:rPr>
      <w:rFonts w:eastAsia="Times New Roman" w:cs="Times New Roman"/>
      <w:sz w:val="24"/>
      <w:lang w:eastAsia="pl-PL"/>
    </w:rPr>
  </w:style>
  <w:style w:type="character" w:styleId="Hipercze">
    <w:name w:val="Hyperlink"/>
    <w:rsid w:val="0061184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611842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611842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611842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611842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11842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11842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611842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611842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61184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611842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611842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1842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11842"/>
    <w:pPr>
      <w:ind w:left="720"/>
      <w:contextualSpacing/>
    </w:pPr>
    <w:rPr>
      <w:sz w:val="20"/>
    </w:rPr>
  </w:style>
  <w:style w:type="character" w:customStyle="1" w:styleId="text21">
    <w:name w:val="text21"/>
    <w:basedOn w:val="Domylnaczcionkaakapitu"/>
    <w:rsid w:val="00611842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8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84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611842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eastAsia="ar-SA"/>
    </w:rPr>
  </w:style>
  <w:style w:type="table" w:styleId="Tabela-Siatka">
    <w:name w:val="Table Grid"/>
    <w:basedOn w:val="Standardowy"/>
    <w:rsid w:val="00C378E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C378E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78EA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1AF8D-9F4A-48BC-A1BC-400604EB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18</Pages>
  <Words>6922</Words>
  <Characters>41535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33</cp:revision>
  <cp:lastPrinted>2014-04-04T07:17:00Z</cp:lastPrinted>
  <dcterms:created xsi:type="dcterms:W3CDTF">2014-03-17T12:38:00Z</dcterms:created>
  <dcterms:modified xsi:type="dcterms:W3CDTF">2014-04-07T06:53:00Z</dcterms:modified>
</cp:coreProperties>
</file>