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3B8" w:rsidRDefault="006E03B8" w:rsidP="006E03B8">
      <w:pPr>
        <w:rPr>
          <w:lang w:val="pl-PL"/>
        </w:rPr>
      </w:pPr>
    </w:p>
    <w:p w:rsidR="006E03B8" w:rsidRPr="00D52CF8" w:rsidRDefault="006E03B8" w:rsidP="006E03B8">
      <w:pPr>
        <w:rPr>
          <w:lang w:val="pl-PL"/>
        </w:rPr>
      </w:pPr>
    </w:p>
    <w:p w:rsidR="006E03B8" w:rsidRDefault="006E03B8" w:rsidP="006E03B8">
      <w:pPr>
        <w:rPr>
          <w:lang w:val="pl-PL"/>
        </w:rPr>
      </w:pPr>
    </w:p>
    <w:p w:rsidR="006E03B8" w:rsidRPr="00D52CF8" w:rsidRDefault="006E03B8" w:rsidP="006E03B8">
      <w:pPr>
        <w:rPr>
          <w:lang w:val="pl-PL"/>
        </w:rPr>
      </w:pPr>
    </w:p>
    <w:p w:rsidR="006E03B8" w:rsidRDefault="006E03B8" w:rsidP="006E03B8">
      <w:pPr>
        <w:rPr>
          <w:lang w:val="pl-PL"/>
        </w:rPr>
      </w:pPr>
    </w:p>
    <w:p w:rsidR="006E03B8" w:rsidRPr="00D52CF8" w:rsidRDefault="006E03B8" w:rsidP="006E03B8">
      <w:pPr>
        <w:rPr>
          <w:lang w:val="pl-PL"/>
        </w:rPr>
      </w:pPr>
    </w:p>
    <w:p w:rsidR="006E03B8" w:rsidRPr="00836D96" w:rsidRDefault="006E03B8" w:rsidP="006E03B8">
      <w:pPr>
        <w:pStyle w:val="Tytu"/>
        <w:rPr>
          <w:rFonts w:ascii="Arial" w:hAnsi="Arial" w:cs="Arial"/>
          <w:sz w:val="28"/>
          <w:szCs w:val="28"/>
        </w:rPr>
      </w:pPr>
      <w:r w:rsidRPr="00836D96">
        <w:rPr>
          <w:rFonts w:ascii="Arial" w:hAnsi="Arial" w:cs="Arial"/>
          <w:sz w:val="28"/>
          <w:szCs w:val="28"/>
        </w:rPr>
        <w:t>SPECYFIKACJA ISTOTNYCH</w:t>
      </w:r>
    </w:p>
    <w:p w:rsidR="006E03B8" w:rsidRPr="0036588A" w:rsidRDefault="006E03B8" w:rsidP="006E03B8">
      <w:pPr>
        <w:jc w:val="center"/>
        <w:rPr>
          <w:rFonts w:ascii="Arial" w:hAnsi="Arial" w:cs="Arial"/>
          <w:b/>
          <w:bCs/>
          <w:sz w:val="44"/>
          <w:szCs w:val="44"/>
          <w:lang w:val="pl-PL"/>
        </w:rPr>
      </w:pPr>
      <w:r w:rsidRPr="00836D96">
        <w:rPr>
          <w:rFonts w:ascii="Arial" w:hAnsi="Arial" w:cs="Arial"/>
          <w:b/>
          <w:bCs/>
          <w:sz w:val="28"/>
          <w:szCs w:val="28"/>
          <w:lang w:val="pl-PL"/>
        </w:rPr>
        <w:t>WARUNKÓW ZAMÓWIENIA  /SIWZ</w:t>
      </w:r>
      <w:r w:rsidRPr="0036588A">
        <w:rPr>
          <w:rFonts w:ascii="Arial" w:hAnsi="Arial" w:cs="Arial"/>
          <w:b/>
          <w:bCs/>
          <w:sz w:val="44"/>
          <w:szCs w:val="44"/>
          <w:lang w:val="pl-PL"/>
        </w:rPr>
        <w:t>/</w:t>
      </w:r>
    </w:p>
    <w:p w:rsidR="006E03B8" w:rsidRPr="0036588A" w:rsidRDefault="006E03B8" w:rsidP="006E03B8">
      <w:pPr>
        <w:rPr>
          <w:rFonts w:ascii="Arial" w:hAnsi="Arial" w:cs="Arial"/>
          <w:b/>
          <w:bCs/>
          <w:sz w:val="44"/>
          <w:szCs w:val="44"/>
          <w:lang w:val="pl-PL"/>
        </w:rPr>
      </w:pPr>
    </w:p>
    <w:p w:rsidR="006E03B8" w:rsidRPr="0036588A" w:rsidRDefault="006E03B8" w:rsidP="006E03B8">
      <w:pPr>
        <w:rPr>
          <w:rFonts w:ascii="Arial" w:hAnsi="Arial" w:cs="Arial"/>
          <w:b/>
          <w:bCs/>
          <w:sz w:val="36"/>
          <w:lang w:val="pl-PL"/>
        </w:rPr>
      </w:pPr>
    </w:p>
    <w:p w:rsidR="006E03B8" w:rsidRPr="0036588A" w:rsidRDefault="006E03B8" w:rsidP="006E03B8">
      <w:pPr>
        <w:rPr>
          <w:rFonts w:ascii="Arial" w:hAnsi="Arial" w:cs="Arial"/>
          <w:b/>
          <w:bCs/>
          <w:sz w:val="44"/>
          <w:lang w:val="pl-PL"/>
        </w:rPr>
      </w:pPr>
    </w:p>
    <w:p w:rsidR="006E03B8" w:rsidRPr="00836D96" w:rsidRDefault="006E03B8" w:rsidP="006E03B8">
      <w:pPr>
        <w:pStyle w:val="Tekstpodstawowy2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Dostawa odczynników do badań morfologicznych wraz z dzierżawą </w:t>
      </w:r>
      <w:r w:rsidR="00B41DCA">
        <w:rPr>
          <w:rFonts w:cs="Arial"/>
          <w:b/>
          <w:sz w:val="28"/>
          <w:szCs w:val="28"/>
        </w:rPr>
        <w:t xml:space="preserve">dwóch </w:t>
      </w:r>
      <w:r>
        <w:rPr>
          <w:rFonts w:cs="Arial"/>
          <w:b/>
          <w:sz w:val="28"/>
          <w:szCs w:val="28"/>
        </w:rPr>
        <w:t xml:space="preserve">analizatorów </w:t>
      </w:r>
      <w:r w:rsidRPr="00836D96">
        <w:rPr>
          <w:rFonts w:cs="Arial"/>
          <w:b/>
          <w:sz w:val="28"/>
          <w:szCs w:val="28"/>
        </w:rPr>
        <w:t>dla Powiatowego Zakładu Opieki  Zdrowotnej z siedzibą w Starachowicach</w:t>
      </w:r>
    </w:p>
    <w:p w:rsidR="006E03B8" w:rsidRPr="0036588A" w:rsidRDefault="006E03B8" w:rsidP="006E03B8">
      <w:pPr>
        <w:jc w:val="center"/>
        <w:rPr>
          <w:rFonts w:ascii="Arial" w:hAnsi="Arial" w:cs="Arial"/>
          <w:sz w:val="32"/>
          <w:szCs w:val="32"/>
          <w:lang w:val="pl-PL"/>
        </w:rPr>
      </w:pPr>
    </w:p>
    <w:p w:rsidR="006E03B8" w:rsidRPr="0036588A" w:rsidRDefault="006E03B8" w:rsidP="006E03B8">
      <w:pPr>
        <w:rPr>
          <w:rFonts w:ascii="Arial" w:hAnsi="Arial" w:cs="Arial"/>
          <w:sz w:val="32"/>
          <w:szCs w:val="32"/>
          <w:lang w:val="pl-PL"/>
        </w:rPr>
      </w:pPr>
    </w:p>
    <w:p w:rsidR="006E03B8" w:rsidRPr="0036588A" w:rsidRDefault="006E03B8" w:rsidP="006E03B8">
      <w:pPr>
        <w:rPr>
          <w:rFonts w:ascii="Arial" w:hAnsi="Arial" w:cs="Arial"/>
          <w:lang w:val="pl-PL"/>
        </w:rPr>
      </w:pPr>
    </w:p>
    <w:p w:rsidR="006E03B8" w:rsidRPr="0036588A" w:rsidRDefault="006E03B8" w:rsidP="006E03B8">
      <w:pPr>
        <w:rPr>
          <w:rFonts w:ascii="Arial" w:hAnsi="Arial" w:cs="Arial"/>
          <w:lang w:val="pl-PL"/>
        </w:rPr>
      </w:pPr>
    </w:p>
    <w:p w:rsidR="006E03B8" w:rsidRPr="0036588A" w:rsidRDefault="006E03B8" w:rsidP="006E03B8">
      <w:pPr>
        <w:rPr>
          <w:rFonts w:ascii="Arial" w:hAnsi="Arial" w:cs="Arial"/>
          <w:lang w:val="pl-PL"/>
        </w:rPr>
      </w:pPr>
    </w:p>
    <w:p w:rsidR="006E03B8" w:rsidRPr="0036588A" w:rsidRDefault="006E03B8" w:rsidP="006E03B8">
      <w:pPr>
        <w:rPr>
          <w:rFonts w:ascii="Arial" w:hAnsi="Arial" w:cs="Arial"/>
          <w:lang w:val="pl-PL"/>
        </w:rPr>
      </w:pPr>
    </w:p>
    <w:p w:rsidR="006E03B8" w:rsidRPr="0036588A" w:rsidRDefault="006E03B8" w:rsidP="006E03B8">
      <w:pPr>
        <w:rPr>
          <w:rFonts w:ascii="Arial" w:hAnsi="Arial" w:cs="Arial"/>
          <w:lang w:val="pl-PL"/>
        </w:rPr>
      </w:pPr>
      <w:r w:rsidRPr="0036588A">
        <w:rPr>
          <w:rFonts w:ascii="Arial" w:hAnsi="Arial" w:cs="Arial"/>
          <w:lang w:val="pl-PL"/>
        </w:rPr>
        <w:t xml:space="preserve">                                  </w:t>
      </w:r>
    </w:p>
    <w:p w:rsidR="006E03B8" w:rsidRPr="0036588A" w:rsidRDefault="006E03B8" w:rsidP="006E03B8">
      <w:pPr>
        <w:rPr>
          <w:rFonts w:ascii="Arial" w:hAnsi="Arial" w:cs="Arial"/>
          <w:lang w:val="pl-PL"/>
        </w:rPr>
      </w:pPr>
    </w:p>
    <w:p w:rsidR="006E03B8" w:rsidRPr="0036588A" w:rsidRDefault="006E03B8" w:rsidP="006E03B8">
      <w:pPr>
        <w:rPr>
          <w:rFonts w:ascii="Arial" w:hAnsi="Arial" w:cs="Arial"/>
          <w:lang w:val="pl-PL"/>
        </w:rPr>
      </w:pPr>
    </w:p>
    <w:p w:rsidR="006E03B8" w:rsidRPr="00D1230F" w:rsidRDefault="006E03B8" w:rsidP="006E03B8">
      <w:pPr>
        <w:tabs>
          <w:tab w:val="right" w:pos="9356"/>
        </w:tabs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b/>
          <w:bCs/>
          <w:sz w:val="20"/>
          <w:lang w:val="pl-PL"/>
        </w:rPr>
        <w:t xml:space="preserve">       </w:t>
      </w:r>
      <w:r w:rsidRPr="00D1230F">
        <w:rPr>
          <w:rFonts w:ascii="Arial" w:hAnsi="Arial" w:cs="Arial"/>
          <w:sz w:val="20"/>
          <w:lang w:val="pl-PL"/>
        </w:rPr>
        <w:t>Opracował:                                         Sprawdził:                                                    Zatwierdził:</w:t>
      </w:r>
    </w:p>
    <w:p w:rsidR="006E03B8" w:rsidRPr="009579D8" w:rsidRDefault="006E03B8" w:rsidP="006E03B8">
      <w:pPr>
        <w:rPr>
          <w:rFonts w:ascii="Arial" w:hAnsi="Arial" w:cs="Arial"/>
          <w:sz w:val="18"/>
          <w:szCs w:val="18"/>
          <w:lang w:val="pl-PL"/>
        </w:rPr>
      </w:pPr>
      <w:r w:rsidRPr="000A46A7">
        <w:rPr>
          <w:rFonts w:ascii="Arial" w:hAnsi="Arial" w:cs="Arial"/>
          <w:sz w:val="18"/>
          <w:szCs w:val="18"/>
          <w:lang w:val="pl-PL"/>
        </w:rPr>
        <w:t xml:space="preserve">    </w:t>
      </w:r>
      <w:proofErr w:type="spellStart"/>
      <w:r w:rsidRPr="001D3F6D">
        <w:rPr>
          <w:rFonts w:ascii="Arial" w:hAnsi="Arial" w:cs="Arial"/>
          <w:sz w:val="18"/>
          <w:szCs w:val="18"/>
          <w:lang w:val="pl-PL"/>
        </w:rPr>
        <w:t>St.Inspektor</w:t>
      </w:r>
      <w:proofErr w:type="spellEnd"/>
      <w:r w:rsidRPr="001D3F6D">
        <w:rPr>
          <w:rFonts w:ascii="Arial" w:hAnsi="Arial" w:cs="Arial"/>
          <w:sz w:val="18"/>
          <w:szCs w:val="18"/>
          <w:lang w:val="pl-PL"/>
        </w:rPr>
        <w:t xml:space="preserve">                                                 </w:t>
      </w:r>
      <w:r w:rsidRPr="009579D8">
        <w:rPr>
          <w:rFonts w:ascii="Arial" w:hAnsi="Arial" w:cs="Arial"/>
          <w:sz w:val="18"/>
          <w:szCs w:val="18"/>
          <w:lang w:val="pl-PL"/>
        </w:rPr>
        <w:t xml:space="preserve">Mecenas                              Dyrektor  PZOZ w Starachowicach  </w:t>
      </w:r>
    </w:p>
    <w:p w:rsidR="006E03B8" w:rsidRPr="009579D8" w:rsidRDefault="006E03B8" w:rsidP="006E03B8">
      <w:pPr>
        <w:rPr>
          <w:rFonts w:ascii="Arial" w:hAnsi="Arial" w:cs="Arial"/>
          <w:sz w:val="18"/>
          <w:szCs w:val="18"/>
          <w:lang w:val="pl-PL"/>
        </w:rPr>
      </w:pPr>
      <w:r w:rsidRPr="009579D8">
        <w:rPr>
          <w:rFonts w:ascii="Arial" w:hAnsi="Arial" w:cs="Arial"/>
          <w:sz w:val="18"/>
          <w:szCs w:val="18"/>
          <w:lang w:val="pl-PL"/>
        </w:rPr>
        <w:t xml:space="preserve">ds. zamówień publicznych                             </w:t>
      </w:r>
      <w:r w:rsidRPr="009579D8">
        <w:rPr>
          <w:rFonts w:ascii="Arial" w:hAnsi="Arial" w:cs="Arial"/>
          <w:sz w:val="18"/>
          <w:szCs w:val="18"/>
          <w:lang w:val="pl-PL"/>
        </w:rPr>
        <w:tab/>
      </w:r>
      <w:r w:rsidRPr="009579D8">
        <w:rPr>
          <w:rFonts w:ascii="Arial" w:hAnsi="Arial" w:cs="Arial"/>
          <w:sz w:val="18"/>
          <w:szCs w:val="18"/>
          <w:lang w:val="pl-PL"/>
        </w:rPr>
        <w:tab/>
        <w:t xml:space="preserve">                 Opieki Zdrowotnej  Starachowicach </w:t>
      </w:r>
    </w:p>
    <w:p w:rsidR="006E03B8" w:rsidRPr="009579D8" w:rsidRDefault="006E03B8" w:rsidP="006E03B8">
      <w:pPr>
        <w:rPr>
          <w:rFonts w:ascii="Arial" w:hAnsi="Arial" w:cs="Arial"/>
          <w:b/>
          <w:bCs/>
          <w:lang w:val="pl-PL"/>
        </w:rPr>
      </w:pPr>
    </w:p>
    <w:p w:rsidR="006E03B8" w:rsidRPr="000A46A7" w:rsidRDefault="006E03B8" w:rsidP="006E03B8">
      <w:pPr>
        <w:rPr>
          <w:rFonts w:ascii="Arial" w:hAnsi="Arial" w:cs="Arial"/>
          <w:b/>
          <w:bCs/>
          <w:lang w:val="pl-PL"/>
        </w:rPr>
      </w:pPr>
    </w:p>
    <w:p w:rsidR="006E03B8" w:rsidRPr="000A46A7" w:rsidRDefault="006E03B8" w:rsidP="006E03B8">
      <w:pPr>
        <w:rPr>
          <w:rFonts w:ascii="Arial" w:hAnsi="Arial" w:cs="Arial"/>
          <w:b/>
          <w:bCs/>
          <w:lang w:val="pl-PL"/>
        </w:rPr>
      </w:pPr>
      <w:r w:rsidRPr="000A46A7">
        <w:rPr>
          <w:rFonts w:ascii="Arial" w:hAnsi="Arial" w:cs="Arial"/>
          <w:b/>
          <w:bCs/>
          <w:lang w:val="pl-PL"/>
        </w:rPr>
        <w:t xml:space="preserve">                                                                                                      </w:t>
      </w:r>
    </w:p>
    <w:p w:rsidR="006E03B8" w:rsidRPr="0036588A" w:rsidRDefault="006E03B8" w:rsidP="006E03B8">
      <w:pPr>
        <w:rPr>
          <w:rFonts w:ascii="Arial" w:hAnsi="Arial" w:cs="Arial"/>
          <w:b/>
          <w:bCs/>
          <w:lang w:val="pl-PL"/>
        </w:rPr>
      </w:pPr>
    </w:p>
    <w:p w:rsidR="006E03B8" w:rsidRPr="0036588A" w:rsidRDefault="006E03B8" w:rsidP="006E03B8">
      <w:pPr>
        <w:jc w:val="center"/>
        <w:rPr>
          <w:rFonts w:ascii="Arial" w:hAnsi="Arial" w:cs="Arial"/>
          <w:b/>
          <w:bCs/>
          <w:lang w:val="pl-PL"/>
        </w:rPr>
      </w:pPr>
    </w:p>
    <w:p w:rsidR="006E03B8" w:rsidRPr="0036588A" w:rsidRDefault="006E03B8" w:rsidP="006E03B8">
      <w:pPr>
        <w:jc w:val="center"/>
        <w:rPr>
          <w:rFonts w:ascii="Arial" w:hAnsi="Arial" w:cs="Arial"/>
          <w:b/>
          <w:bCs/>
          <w:lang w:val="pl-PL"/>
        </w:rPr>
      </w:pPr>
    </w:p>
    <w:p w:rsidR="006E03B8" w:rsidRPr="0036588A" w:rsidRDefault="006E03B8" w:rsidP="006E03B8">
      <w:pPr>
        <w:jc w:val="center"/>
        <w:rPr>
          <w:rFonts w:ascii="Arial" w:hAnsi="Arial" w:cs="Arial"/>
          <w:b/>
          <w:bCs/>
          <w:lang w:val="pl-PL"/>
        </w:rPr>
      </w:pPr>
    </w:p>
    <w:p w:rsidR="006E03B8" w:rsidRDefault="006E03B8" w:rsidP="006E03B8">
      <w:pPr>
        <w:jc w:val="center"/>
        <w:rPr>
          <w:rFonts w:ascii="Arial" w:hAnsi="Arial" w:cs="Arial"/>
          <w:b/>
          <w:bCs/>
          <w:lang w:val="pl-PL"/>
        </w:rPr>
      </w:pPr>
      <w:r>
        <w:rPr>
          <w:rFonts w:ascii="Arial" w:hAnsi="Arial" w:cs="Arial"/>
          <w:b/>
          <w:bCs/>
          <w:lang w:val="pl-PL"/>
        </w:rPr>
        <w:t xml:space="preserve">Starachowice </w:t>
      </w:r>
      <w:r w:rsidR="001D3F6D">
        <w:rPr>
          <w:rFonts w:ascii="Arial" w:hAnsi="Arial" w:cs="Arial"/>
          <w:b/>
          <w:bCs/>
          <w:lang w:val="pl-PL"/>
        </w:rPr>
        <w:t>05</w:t>
      </w:r>
      <w:r w:rsidRPr="0036588A">
        <w:rPr>
          <w:rFonts w:ascii="Arial" w:hAnsi="Arial" w:cs="Arial"/>
          <w:b/>
          <w:bCs/>
          <w:lang w:val="pl-PL"/>
        </w:rPr>
        <w:t>.</w:t>
      </w:r>
      <w:r w:rsidR="00BE6277">
        <w:rPr>
          <w:rFonts w:ascii="Arial" w:hAnsi="Arial" w:cs="Arial"/>
          <w:b/>
          <w:bCs/>
          <w:lang w:val="pl-PL"/>
        </w:rPr>
        <w:t>1</w:t>
      </w:r>
      <w:r w:rsidR="00B41DCA">
        <w:rPr>
          <w:rFonts w:ascii="Arial" w:hAnsi="Arial" w:cs="Arial"/>
          <w:b/>
          <w:bCs/>
          <w:lang w:val="pl-PL"/>
        </w:rPr>
        <w:t>1</w:t>
      </w:r>
      <w:r w:rsidRPr="0036588A">
        <w:rPr>
          <w:rFonts w:ascii="Arial" w:hAnsi="Arial" w:cs="Arial"/>
          <w:b/>
          <w:bCs/>
          <w:lang w:val="pl-PL"/>
        </w:rPr>
        <w:t>.201</w:t>
      </w:r>
      <w:r>
        <w:rPr>
          <w:rFonts w:ascii="Arial" w:hAnsi="Arial" w:cs="Arial"/>
          <w:b/>
          <w:bCs/>
          <w:lang w:val="pl-PL"/>
        </w:rPr>
        <w:t>4</w:t>
      </w:r>
      <w:r w:rsidRPr="0036588A">
        <w:rPr>
          <w:rFonts w:ascii="Arial" w:hAnsi="Arial" w:cs="Arial"/>
          <w:b/>
          <w:bCs/>
          <w:lang w:val="pl-PL"/>
        </w:rPr>
        <w:t xml:space="preserve"> rok</w:t>
      </w:r>
    </w:p>
    <w:p w:rsidR="006E03B8" w:rsidRDefault="006E03B8" w:rsidP="006E03B8">
      <w:pPr>
        <w:jc w:val="center"/>
        <w:rPr>
          <w:rFonts w:ascii="Arial" w:hAnsi="Arial" w:cs="Arial"/>
          <w:b/>
          <w:bCs/>
          <w:lang w:val="pl-PL"/>
        </w:rPr>
      </w:pPr>
    </w:p>
    <w:p w:rsidR="006E03B8" w:rsidRDefault="006E03B8" w:rsidP="006E03B8">
      <w:pPr>
        <w:jc w:val="center"/>
        <w:rPr>
          <w:rFonts w:ascii="Arial" w:hAnsi="Arial" w:cs="Arial"/>
          <w:b/>
          <w:bCs/>
          <w:lang w:val="pl-PL"/>
        </w:rPr>
      </w:pPr>
    </w:p>
    <w:p w:rsidR="006E03B8" w:rsidRDefault="006E03B8" w:rsidP="006E03B8">
      <w:pPr>
        <w:jc w:val="center"/>
        <w:rPr>
          <w:rFonts w:ascii="Arial" w:hAnsi="Arial" w:cs="Arial"/>
          <w:b/>
          <w:bCs/>
          <w:lang w:val="pl-PL"/>
        </w:rPr>
      </w:pPr>
    </w:p>
    <w:p w:rsidR="006E03B8" w:rsidRDefault="006E03B8" w:rsidP="006E03B8">
      <w:pPr>
        <w:jc w:val="center"/>
        <w:rPr>
          <w:rFonts w:ascii="Arial" w:hAnsi="Arial" w:cs="Arial"/>
          <w:b/>
          <w:bCs/>
          <w:lang w:val="pl-PL"/>
        </w:rPr>
      </w:pPr>
    </w:p>
    <w:p w:rsidR="006E03B8" w:rsidRDefault="006E03B8" w:rsidP="006E03B8">
      <w:pPr>
        <w:jc w:val="center"/>
        <w:rPr>
          <w:rFonts w:ascii="Arial" w:hAnsi="Arial" w:cs="Arial"/>
          <w:b/>
          <w:bCs/>
          <w:lang w:val="pl-PL"/>
        </w:rPr>
      </w:pPr>
    </w:p>
    <w:p w:rsidR="006E03B8" w:rsidRDefault="006E03B8" w:rsidP="006E03B8">
      <w:pPr>
        <w:jc w:val="center"/>
        <w:rPr>
          <w:rFonts w:ascii="Arial" w:hAnsi="Arial" w:cs="Arial"/>
          <w:b/>
          <w:bCs/>
          <w:lang w:val="pl-PL"/>
        </w:rPr>
      </w:pPr>
    </w:p>
    <w:p w:rsidR="00990591" w:rsidRPr="0036588A" w:rsidRDefault="00990591" w:rsidP="006E03B8">
      <w:pPr>
        <w:jc w:val="center"/>
        <w:rPr>
          <w:rFonts w:ascii="Arial" w:hAnsi="Arial" w:cs="Arial"/>
          <w:b/>
          <w:bCs/>
          <w:lang w:val="pl-PL"/>
        </w:rPr>
      </w:pPr>
    </w:p>
    <w:p w:rsidR="006E03B8" w:rsidRPr="00836D96" w:rsidRDefault="006E03B8" w:rsidP="006E03B8">
      <w:pPr>
        <w:rPr>
          <w:rFonts w:ascii="Arial" w:hAnsi="Arial" w:cs="Arial"/>
          <w:b/>
          <w:bCs/>
          <w:sz w:val="20"/>
          <w:u w:val="thick"/>
          <w:lang w:val="pl-PL"/>
        </w:rPr>
      </w:pPr>
      <w:r w:rsidRPr="00836D96">
        <w:rPr>
          <w:rFonts w:ascii="Arial" w:hAnsi="Arial" w:cs="Arial"/>
          <w:b/>
          <w:bCs/>
          <w:sz w:val="20"/>
          <w:u w:val="thick"/>
          <w:lang w:val="pl-PL"/>
        </w:rPr>
        <w:t>Definicje:</w:t>
      </w:r>
    </w:p>
    <w:p w:rsidR="006E03B8" w:rsidRPr="00836D96" w:rsidRDefault="006E03B8" w:rsidP="006E03B8">
      <w:pPr>
        <w:pStyle w:val="Zwykytekst"/>
        <w:rPr>
          <w:rFonts w:ascii="Arial" w:hAnsi="Arial" w:cs="Arial"/>
        </w:rPr>
      </w:pPr>
      <w:r w:rsidRPr="00836D96">
        <w:rPr>
          <w:rFonts w:ascii="Arial" w:hAnsi="Arial" w:cs="Arial"/>
        </w:rPr>
        <w:t>W Specyfikacji Istotnych Warunków Zamówienia oraz we wszystkich dokumentach z nią</w:t>
      </w:r>
    </w:p>
    <w:p w:rsidR="006E03B8" w:rsidRPr="00836D96" w:rsidRDefault="006E03B8" w:rsidP="006E03B8">
      <w:pPr>
        <w:pStyle w:val="Zwykytekst"/>
        <w:rPr>
          <w:rFonts w:ascii="Arial" w:hAnsi="Arial" w:cs="Arial"/>
        </w:rPr>
      </w:pPr>
      <w:r w:rsidRPr="00836D96">
        <w:rPr>
          <w:rFonts w:ascii="Arial" w:hAnsi="Arial" w:cs="Arial"/>
        </w:rPr>
        <w:t xml:space="preserve">związanych (jak niżej określono) następujące słowa i zwroty winny mieć znaczenie </w:t>
      </w:r>
    </w:p>
    <w:p w:rsidR="006E03B8" w:rsidRPr="00836D96" w:rsidRDefault="006E03B8" w:rsidP="006E03B8">
      <w:pPr>
        <w:pStyle w:val="Zwykytekst"/>
        <w:rPr>
          <w:rFonts w:ascii="Arial" w:hAnsi="Arial" w:cs="Arial"/>
        </w:rPr>
      </w:pPr>
      <w:r w:rsidRPr="00836D96">
        <w:rPr>
          <w:rFonts w:ascii="Arial" w:hAnsi="Arial" w:cs="Arial"/>
        </w:rPr>
        <w:t xml:space="preserve">zgodne z niniejszymi objaśnieniami, z wyjątkiem przypadków, kiedy kontekst wymaga inaczej. </w:t>
      </w:r>
    </w:p>
    <w:p w:rsidR="006E03B8" w:rsidRPr="00836D96" w:rsidRDefault="006E03B8" w:rsidP="006E03B8">
      <w:pPr>
        <w:pStyle w:val="Zwykytekst"/>
        <w:rPr>
          <w:rFonts w:ascii="Arial" w:hAnsi="Arial" w:cs="Arial"/>
        </w:rPr>
      </w:pPr>
      <w:r w:rsidRPr="00836D96">
        <w:rPr>
          <w:rFonts w:ascii="Arial" w:hAnsi="Arial" w:cs="Arial"/>
        </w:rPr>
        <w:t>a) Ustawa: oznacza ustawę z dnia 29 stycznia 2004r. Prawo zamówień publicznych (</w:t>
      </w:r>
      <w:proofErr w:type="spellStart"/>
      <w:r w:rsidRPr="00836D96">
        <w:rPr>
          <w:rFonts w:ascii="Arial" w:hAnsi="Arial" w:cs="Arial"/>
        </w:rPr>
        <w:t>uPzp</w:t>
      </w:r>
      <w:proofErr w:type="spellEnd"/>
      <w:r w:rsidRPr="00836D96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(Dz. U. z 2013 r. poz. 907 z dnia 9.08.2013r.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>. zmianami.)</w:t>
      </w:r>
      <w:r w:rsidRPr="00836D96">
        <w:rPr>
          <w:rFonts w:ascii="Arial" w:hAnsi="Arial" w:cs="Arial"/>
        </w:rPr>
        <w:t xml:space="preserve">) oraz wszelkie akty wykonawcze do niej, </w:t>
      </w:r>
    </w:p>
    <w:p w:rsidR="006E03B8" w:rsidRPr="00836D96" w:rsidRDefault="006E03B8" w:rsidP="006E03B8">
      <w:pPr>
        <w:pStyle w:val="Zwykytekst"/>
        <w:rPr>
          <w:rFonts w:ascii="Arial" w:hAnsi="Arial" w:cs="Arial"/>
        </w:rPr>
      </w:pPr>
      <w:r w:rsidRPr="00836D96">
        <w:rPr>
          <w:rFonts w:ascii="Arial" w:hAnsi="Arial" w:cs="Arial"/>
        </w:rPr>
        <w:t xml:space="preserve">b) Zamawiający: Powiatowy Zakład Opieki Zdrowotnej z siedzibą 27-200 Starachowice, </w:t>
      </w:r>
    </w:p>
    <w:p w:rsidR="006E03B8" w:rsidRPr="00836D96" w:rsidRDefault="006E03B8" w:rsidP="006E03B8">
      <w:pPr>
        <w:pStyle w:val="Zwykytekst"/>
        <w:rPr>
          <w:rFonts w:ascii="Arial" w:hAnsi="Arial" w:cs="Arial"/>
        </w:rPr>
      </w:pPr>
      <w:r w:rsidRPr="00836D96">
        <w:rPr>
          <w:rFonts w:ascii="Arial" w:hAnsi="Arial" w:cs="Arial"/>
        </w:rPr>
        <w:t xml:space="preserve">    ul. Radomska 70 </w:t>
      </w:r>
    </w:p>
    <w:p w:rsidR="006E03B8" w:rsidRPr="00836D96" w:rsidRDefault="006E03B8" w:rsidP="006E03B8">
      <w:pPr>
        <w:pStyle w:val="Zwykytekst"/>
        <w:rPr>
          <w:rFonts w:ascii="Arial" w:hAnsi="Arial" w:cs="Arial"/>
        </w:rPr>
      </w:pPr>
      <w:r w:rsidRPr="00836D96">
        <w:rPr>
          <w:rFonts w:ascii="Arial" w:hAnsi="Arial" w:cs="Arial"/>
        </w:rPr>
        <w:t xml:space="preserve">c) Wykonawca: oznacza osobę fizyczną, prawną lub jednostkę organizacyjną </w:t>
      </w:r>
    </w:p>
    <w:p w:rsidR="006E03B8" w:rsidRPr="00836D96" w:rsidRDefault="006E03B8" w:rsidP="006E03B8">
      <w:pPr>
        <w:pStyle w:val="Zwykytekst"/>
        <w:ind w:left="360"/>
        <w:rPr>
          <w:rFonts w:ascii="Arial" w:hAnsi="Arial" w:cs="Arial"/>
        </w:rPr>
      </w:pPr>
      <w:r w:rsidRPr="00836D96">
        <w:rPr>
          <w:rFonts w:ascii="Arial" w:hAnsi="Arial" w:cs="Arial"/>
        </w:rPr>
        <w:t xml:space="preserve">nie posiadającą osobowości prawnej, która ubiega się o udzielenie zamówienia </w:t>
      </w:r>
    </w:p>
    <w:p w:rsidR="006E03B8" w:rsidRPr="00836D96" w:rsidRDefault="006E03B8" w:rsidP="006E03B8">
      <w:pPr>
        <w:pStyle w:val="Zwykytekst"/>
        <w:ind w:left="360"/>
        <w:rPr>
          <w:rFonts w:ascii="Arial" w:hAnsi="Arial" w:cs="Arial"/>
        </w:rPr>
      </w:pPr>
      <w:r w:rsidRPr="00836D96">
        <w:rPr>
          <w:rFonts w:ascii="Arial" w:hAnsi="Arial" w:cs="Arial"/>
        </w:rPr>
        <w:t xml:space="preserve">publicznego, złożyła ofertę lub zawarła umowę w sprawie zamówienia publicznego, </w:t>
      </w:r>
    </w:p>
    <w:p w:rsidR="006E03B8" w:rsidRPr="00836D96" w:rsidRDefault="006E03B8" w:rsidP="006E03B8">
      <w:pPr>
        <w:pStyle w:val="Zwykytekst"/>
        <w:rPr>
          <w:rFonts w:ascii="Arial" w:hAnsi="Arial" w:cs="Arial"/>
        </w:rPr>
      </w:pPr>
      <w:r w:rsidRPr="00836D96">
        <w:rPr>
          <w:rFonts w:ascii="Arial" w:hAnsi="Arial" w:cs="Arial"/>
        </w:rPr>
        <w:t xml:space="preserve">d) Specyfikacja Istotnych Warunków Zamówienia (SIWZ): oznacza dokument w </w:t>
      </w:r>
    </w:p>
    <w:p w:rsidR="006E03B8" w:rsidRPr="00836D96" w:rsidRDefault="006E03B8" w:rsidP="006E03B8">
      <w:pPr>
        <w:pStyle w:val="Zwykytekst"/>
        <w:ind w:left="180" w:firstLine="180"/>
        <w:rPr>
          <w:rFonts w:ascii="Arial" w:hAnsi="Arial" w:cs="Arial"/>
        </w:rPr>
      </w:pPr>
      <w:r w:rsidRPr="00836D96">
        <w:rPr>
          <w:rFonts w:ascii="Arial" w:hAnsi="Arial" w:cs="Arial"/>
        </w:rPr>
        <w:t xml:space="preserve">rozumieniu postanowień art. 36 ust. 1 ustawy </w:t>
      </w:r>
      <w:proofErr w:type="spellStart"/>
      <w:r w:rsidRPr="00836D96">
        <w:rPr>
          <w:rFonts w:ascii="Arial" w:hAnsi="Arial" w:cs="Arial"/>
        </w:rPr>
        <w:t>Pzp</w:t>
      </w:r>
      <w:proofErr w:type="spellEnd"/>
      <w:r w:rsidRPr="00836D96">
        <w:rPr>
          <w:rFonts w:ascii="Arial" w:hAnsi="Arial" w:cs="Arial"/>
        </w:rPr>
        <w:t xml:space="preserve"> zawierający wszelkie załączniki, </w:t>
      </w:r>
    </w:p>
    <w:p w:rsidR="006E03B8" w:rsidRPr="00836D96" w:rsidRDefault="006E03B8" w:rsidP="006E03B8">
      <w:pPr>
        <w:pStyle w:val="Zwykytekst"/>
        <w:ind w:left="180" w:firstLine="180"/>
        <w:rPr>
          <w:rFonts w:ascii="Arial" w:hAnsi="Arial" w:cs="Arial"/>
        </w:rPr>
      </w:pPr>
      <w:r w:rsidRPr="00836D96">
        <w:rPr>
          <w:rFonts w:ascii="Arial" w:hAnsi="Arial" w:cs="Arial"/>
        </w:rPr>
        <w:t xml:space="preserve">wzory, formularze i inne dokumenty, stanowiące jej integralną część, </w:t>
      </w:r>
    </w:p>
    <w:p w:rsidR="006E03B8" w:rsidRPr="00836D96" w:rsidRDefault="006E03B8" w:rsidP="006E03B8">
      <w:pPr>
        <w:rPr>
          <w:rFonts w:ascii="Arial" w:hAnsi="Arial" w:cs="Arial"/>
          <w:b/>
          <w:bCs/>
          <w:sz w:val="20"/>
          <w:u w:val="thick"/>
          <w:lang w:val="pl-PL"/>
        </w:rPr>
      </w:pPr>
    </w:p>
    <w:p w:rsidR="006E03B8" w:rsidRPr="00836D96" w:rsidRDefault="006E03B8" w:rsidP="006E03B8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b/>
          <w:snapToGrid w:val="0"/>
          <w:color w:val="000000"/>
          <w:sz w:val="20"/>
          <w:lang w:val="pl-PL"/>
        </w:rPr>
        <w:t>I. Zamawiający</w:t>
      </w:r>
    </w:p>
    <w:p w:rsidR="006E03B8" w:rsidRPr="00836D96" w:rsidRDefault="006E03B8" w:rsidP="006E03B8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Powiatowy Zakład Opieki Zdrowotnej</w:t>
      </w:r>
    </w:p>
    <w:p w:rsidR="006E03B8" w:rsidRPr="00836D96" w:rsidRDefault="006E03B8" w:rsidP="006E03B8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ulica Radomska 70 </w:t>
      </w:r>
    </w:p>
    <w:p w:rsidR="006E03B8" w:rsidRPr="00836D96" w:rsidRDefault="006E03B8" w:rsidP="006E03B8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27 - 200 Starachowice  </w:t>
      </w:r>
    </w:p>
    <w:p w:rsidR="006E03B8" w:rsidRPr="00836D96" w:rsidRDefault="006E03B8" w:rsidP="006E03B8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6E03B8" w:rsidRPr="00836D96" w:rsidRDefault="006E03B8" w:rsidP="006E03B8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Strona internetowa na której znajdują się informacje o postępowaniu :</w:t>
      </w:r>
    </w:p>
    <w:p w:rsidR="006E03B8" w:rsidRPr="00836D96" w:rsidRDefault="007D7B65" w:rsidP="006E03B8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  <w:hyperlink r:id="rId9" w:history="1">
        <w:r w:rsidR="006E03B8" w:rsidRPr="00836D96">
          <w:rPr>
            <w:rStyle w:val="Hipercze"/>
            <w:rFonts w:ascii="Arial" w:hAnsi="Arial" w:cs="Arial"/>
            <w:sz w:val="20"/>
            <w:lang w:val="pl-PL"/>
          </w:rPr>
          <w:t>http://zoz.starachowice.sisco.info/</w:t>
        </w:r>
      </w:hyperlink>
    </w:p>
    <w:p w:rsidR="006E03B8" w:rsidRPr="00836D96" w:rsidRDefault="006E03B8" w:rsidP="006E03B8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  <w:r w:rsidRPr="00836D96">
        <w:rPr>
          <w:rFonts w:ascii="Arial" w:hAnsi="Arial" w:cs="Arial"/>
          <w:b/>
          <w:sz w:val="20"/>
          <w:lang w:val="pl-PL"/>
        </w:rPr>
        <w:t xml:space="preserve">Specyfikacja w wersji papierowej udostępniona jest odpłatnie </w:t>
      </w:r>
    </w:p>
    <w:p w:rsidR="006E03B8" w:rsidRPr="00836D96" w:rsidRDefault="006E03B8" w:rsidP="006E03B8">
      <w:pPr>
        <w:shd w:val="clear" w:color="auto" w:fill="FFFFFF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>Cenę niniejszej Specyfikacji ustala się na kwotę 20 zł + VAT.</w:t>
      </w:r>
    </w:p>
    <w:p w:rsidR="006E03B8" w:rsidRPr="00836D96" w:rsidRDefault="006E03B8" w:rsidP="006E03B8">
      <w:pPr>
        <w:shd w:val="clear" w:color="auto" w:fill="FFFFFF"/>
        <w:rPr>
          <w:rFonts w:ascii="Arial" w:hAnsi="Arial" w:cs="Arial"/>
          <w:sz w:val="20"/>
          <w:vertAlign w:val="superscript"/>
          <w:lang w:val="pl-PL"/>
        </w:rPr>
      </w:pPr>
      <w:r w:rsidRPr="00836D96">
        <w:rPr>
          <w:rFonts w:ascii="Arial" w:hAnsi="Arial" w:cs="Arial"/>
          <w:sz w:val="20"/>
          <w:lang w:val="pl-PL"/>
        </w:rPr>
        <w:t xml:space="preserve"> Wyżej wymienioną kwotę należy wpłacić w kasie PZOZ Starachowice w godz. 8</w:t>
      </w:r>
      <w:r w:rsidRPr="00836D96">
        <w:rPr>
          <w:rFonts w:ascii="Arial" w:hAnsi="Arial" w:cs="Arial"/>
          <w:sz w:val="20"/>
          <w:vertAlign w:val="superscript"/>
          <w:lang w:val="pl-PL"/>
        </w:rPr>
        <w:t>00</w:t>
      </w:r>
      <w:r w:rsidRPr="00836D96">
        <w:rPr>
          <w:rFonts w:ascii="Arial" w:hAnsi="Arial" w:cs="Arial"/>
          <w:sz w:val="20"/>
          <w:lang w:val="pl-PL"/>
        </w:rPr>
        <w:t xml:space="preserve">-14 </w:t>
      </w:r>
      <w:r w:rsidRPr="00836D96">
        <w:rPr>
          <w:rFonts w:ascii="Arial" w:hAnsi="Arial" w:cs="Arial"/>
          <w:sz w:val="20"/>
          <w:vertAlign w:val="superscript"/>
          <w:lang w:val="pl-PL"/>
        </w:rPr>
        <w:t>00</w:t>
      </w:r>
    </w:p>
    <w:p w:rsidR="006E03B8" w:rsidRPr="006A1D9A" w:rsidRDefault="006E03B8" w:rsidP="006E03B8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lub na rachunek bankowy </w:t>
      </w:r>
      <w:r w:rsidRPr="006A1D9A">
        <w:rPr>
          <w:rFonts w:ascii="Arial" w:hAnsi="Arial" w:cs="Arial"/>
          <w:sz w:val="20"/>
          <w:lang w:val="pl-PL"/>
        </w:rPr>
        <w:t>Bank Gospodarstwa Krajowego  30 1130 1192 0027 6009 0820 0004</w:t>
      </w:r>
    </w:p>
    <w:p w:rsidR="006E03B8" w:rsidRPr="00836D96" w:rsidRDefault="006E03B8" w:rsidP="006E03B8">
      <w:pPr>
        <w:shd w:val="clear" w:color="auto" w:fill="FFFFFF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 xml:space="preserve"> Specyfikację można odebrać w siedzibie Powiatowego Zakładu Opieki Zdrowotnej pokój 218 w godz.  </w:t>
      </w:r>
      <w:r w:rsidRPr="00836D96">
        <w:rPr>
          <w:rFonts w:ascii="Arial" w:hAnsi="Arial" w:cs="Arial"/>
          <w:spacing w:val="16"/>
          <w:sz w:val="20"/>
          <w:lang w:val="pl-PL"/>
        </w:rPr>
        <w:t>8</w:t>
      </w:r>
      <w:r w:rsidRPr="00836D96">
        <w:rPr>
          <w:rFonts w:ascii="Arial" w:hAnsi="Arial" w:cs="Arial"/>
          <w:spacing w:val="16"/>
          <w:sz w:val="20"/>
          <w:vertAlign w:val="superscript"/>
          <w:lang w:val="pl-PL"/>
        </w:rPr>
        <w:t>00</w:t>
      </w:r>
      <w:r w:rsidRPr="00836D96">
        <w:rPr>
          <w:rFonts w:ascii="Arial" w:hAnsi="Arial" w:cs="Arial"/>
          <w:sz w:val="20"/>
          <w:lang w:val="pl-PL"/>
        </w:rPr>
        <w:t xml:space="preserve"> - 14 </w:t>
      </w:r>
      <w:r w:rsidRPr="00836D96">
        <w:rPr>
          <w:rFonts w:ascii="Arial" w:hAnsi="Arial" w:cs="Arial"/>
          <w:spacing w:val="-2"/>
          <w:sz w:val="20"/>
          <w:vertAlign w:val="superscript"/>
          <w:lang w:val="pl-PL"/>
        </w:rPr>
        <w:t>00</w:t>
      </w:r>
      <w:r w:rsidRPr="00836D96">
        <w:rPr>
          <w:rFonts w:ascii="Arial" w:hAnsi="Arial" w:cs="Arial"/>
          <w:spacing w:val="-2"/>
          <w:sz w:val="20"/>
          <w:lang w:val="pl-PL"/>
        </w:rPr>
        <w:t xml:space="preserve">  </w:t>
      </w:r>
      <w:r w:rsidRPr="00836D96">
        <w:rPr>
          <w:rFonts w:ascii="Arial" w:hAnsi="Arial" w:cs="Arial"/>
          <w:sz w:val="20"/>
          <w:lang w:val="pl-PL"/>
        </w:rPr>
        <w:t xml:space="preserve">lub  na  pisemny wniosek drogą pocztową (Wykonawca powinien podać swój numer NIP oraz złożyć upoważnienie do wystawienia faktury VAT bez podpisu odbiorcy). </w:t>
      </w:r>
    </w:p>
    <w:p w:rsidR="006E03B8" w:rsidRPr="00836D96" w:rsidRDefault="006E03B8" w:rsidP="006E03B8">
      <w:pPr>
        <w:rPr>
          <w:rFonts w:ascii="Arial" w:hAnsi="Arial" w:cs="Arial"/>
          <w:b/>
          <w:bCs/>
          <w:iCs/>
          <w:sz w:val="20"/>
          <w:lang w:val="pl-PL"/>
        </w:rPr>
      </w:pPr>
      <w:r w:rsidRPr="00836D96">
        <w:rPr>
          <w:rFonts w:ascii="Arial" w:hAnsi="Arial" w:cs="Arial"/>
          <w:b/>
          <w:bCs/>
          <w:iCs/>
          <w:sz w:val="20"/>
          <w:lang w:val="pl-PL"/>
        </w:rPr>
        <w:t>II. Tryb udzielenia zamówienia</w:t>
      </w:r>
    </w:p>
    <w:p w:rsidR="006E03B8" w:rsidRPr="00836D96" w:rsidRDefault="006E03B8" w:rsidP="006E03B8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Postępowanie o udzielenie zamówienia publicznego prowadzone jest w trybie przetargu nieograniczonego o wartości poniżej kwoty określonej w przepisach wydanych na podstawie art.11 ust.8 </w:t>
      </w:r>
      <w:proofErr w:type="spellStart"/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uPzp</w:t>
      </w:r>
      <w:proofErr w:type="spellEnd"/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 (</w:t>
      </w:r>
      <w:proofErr w:type="spellStart"/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Rozp</w:t>
      </w:r>
      <w:proofErr w:type="spellEnd"/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. Prezesa Rady Ministrów  z dnia 16 grudnia 2011; Dz. U. Nr 282 poz.1649 z 28 grudnia 2011) </w:t>
      </w:r>
    </w:p>
    <w:p w:rsidR="006E03B8" w:rsidRPr="00836D96" w:rsidRDefault="006E03B8" w:rsidP="006E03B8">
      <w:pPr>
        <w:widowControl w:val="0"/>
        <w:numPr>
          <w:ilvl w:val="0"/>
          <w:numId w:val="4"/>
        </w:numPr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Podstawa prawna udzielenia zamówienia publicznego, art.10 ust.1 oraz art.39 – 46  ustawy Prawo zamówień publicznych (</w:t>
      </w:r>
      <w:proofErr w:type="spellStart"/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uPzp</w:t>
      </w:r>
      <w:proofErr w:type="spellEnd"/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)</w:t>
      </w:r>
    </w:p>
    <w:p w:rsidR="006E03B8" w:rsidRPr="00836D96" w:rsidRDefault="006E03B8" w:rsidP="006E03B8">
      <w:pPr>
        <w:widowControl w:val="0"/>
        <w:numPr>
          <w:ilvl w:val="0"/>
          <w:numId w:val="4"/>
        </w:numPr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Podstawa prawna opracowania specyfikacji istotnych warunków zmówienia</w:t>
      </w:r>
    </w:p>
    <w:p w:rsidR="006E03B8" w:rsidRPr="00836D96" w:rsidRDefault="006E03B8" w:rsidP="006E03B8">
      <w:pPr>
        <w:widowControl w:val="0"/>
        <w:numPr>
          <w:ilvl w:val="0"/>
          <w:numId w:val="5"/>
        </w:numPr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Ustawa z dnia 29 stycznia 200</w:t>
      </w:r>
      <w:r>
        <w:rPr>
          <w:rFonts w:ascii="Arial" w:hAnsi="Arial" w:cs="Arial"/>
          <w:snapToGrid w:val="0"/>
          <w:color w:val="000000"/>
          <w:sz w:val="20"/>
          <w:lang w:val="pl-PL"/>
        </w:rPr>
        <w:t xml:space="preserve">4r. Prawo zamówień publicznych </w:t>
      </w:r>
      <w:r>
        <w:rPr>
          <w:rFonts w:ascii="Arial" w:hAnsi="Arial" w:cs="Arial"/>
          <w:sz w:val="20"/>
          <w:lang w:val="pl-PL"/>
        </w:rPr>
        <w:t xml:space="preserve">(Dz. U. z 2013 r. poz. 907 z dnia 9.08.2013r. z </w:t>
      </w:r>
      <w:proofErr w:type="spellStart"/>
      <w:r>
        <w:rPr>
          <w:rFonts w:ascii="Arial" w:hAnsi="Arial" w:cs="Arial"/>
          <w:sz w:val="20"/>
          <w:lang w:val="pl-PL"/>
        </w:rPr>
        <w:t>późn</w:t>
      </w:r>
      <w:proofErr w:type="spellEnd"/>
      <w:r>
        <w:rPr>
          <w:rFonts w:ascii="Arial" w:hAnsi="Arial" w:cs="Arial"/>
          <w:sz w:val="20"/>
          <w:lang w:val="pl-PL"/>
        </w:rPr>
        <w:t>. zmianami.)</w:t>
      </w: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.)</w:t>
      </w:r>
    </w:p>
    <w:p w:rsidR="006E03B8" w:rsidRPr="00836D96" w:rsidRDefault="006E03B8" w:rsidP="006E03B8">
      <w:pPr>
        <w:widowControl w:val="0"/>
        <w:numPr>
          <w:ilvl w:val="0"/>
          <w:numId w:val="5"/>
        </w:numPr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Rozporządzenie Prezesa Rady Ministrów z dnia 19 lutego  2013 r. w sprawie rodzajów dokumentów, jakich może żądać zamawiający od wykonawcy oraz form, w jakich te dokumenty mogą być składane(  Dz. U. 2013 poz. 231 ).</w:t>
      </w:r>
    </w:p>
    <w:p w:rsidR="006E03B8" w:rsidRPr="00836D96" w:rsidRDefault="006E03B8" w:rsidP="006E03B8">
      <w:pPr>
        <w:widowControl w:val="0"/>
        <w:numPr>
          <w:ilvl w:val="0"/>
          <w:numId w:val="5"/>
        </w:numPr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Rozporządzenie Prezesa Rady Ministrów z dnia 16 grudnia 2011r.(</w:t>
      </w:r>
      <w:proofErr w:type="spellStart"/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Dz.U</w:t>
      </w:r>
      <w:proofErr w:type="spellEnd"/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. 282 </w:t>
      </w:r>
      <w:proofErr w:type="spellStart"/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poz</w:t>
      </w:r>
      <w:proofErr w:type="spellEnd"/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 1650 z 28 grudnia 2011) w sprawie średniego kursu złotego w stosunku do euro stanowiącego podstawę przeliczania wartości zamówienia publicznego. </w:t>
      </w:r>
    </w:p>
    <w:p w:rsidR="006E03B8" w:rsidRDefault="006E03B8" w:rsidP="006E03B8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</w:p>
    <w:p w:rsidR="006E03B8" w:rsidRPr="00836D96" w:rsidRDefault="006E03B8" w:rsidP="006E03B8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</w:p>
    <w:p w:rsidR="006E03B8" w:rsidRPr="00836D96" w:rsidRDefault="006E03B8" w:rsidP="006E03B8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b/>
          <w:snapToGrid w:val="0"/>
          <w:color w:val="000000"/>
          <w:sz w:val="20"/>
          <w:lang w:val="pl-PL"/>
        </w:rPr>
        <w:t>III. Opis przedmiotu zamówienia</w:t>
      </w:r>
    </w:p>
    <w:p w:rsidR="006E03B8" w:rsidRPr="00836D96" w:rsidRDefault="006E03B8" w:rsidP="006E03B8">
      <w:pPr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                                                                                                                                                            </w:t>
      </w:r>
    </w:p>
    <w:p w:rsidR="006E03B8" w:rsidRDefault="006E03B8" w:rsidP="006E03B8">
      <w:pPr>
        <w:widowControl w:val="0"/>
        <w:rPr>
          <w:rFonts w:ascii="Arial" w:hAnsi="Arial" w:cs="Arial"/>
          <w:b/>
          <w:sz w:val="20"/>
          <w:lang w:val="pl-PL"/>
        </w:rPr>
      </w:pPr>
      <w:r w:rsidRPr="00FF5F4E">
        <w:rPr>
          <w:rFonts w:ascii="Arial" w:hAnsi="Arial" w:cs="Arial"/>
          <w:b/>
          <w:sz w:val="20"/>
          <w:lang w:val="pl-PL"/>
        </w:rPr>
        <w:t xml:space="preserve">Dostawa </w:t>
      </w:r>
      <w:r w:rsidRPr="006E03B8">
        <w:rPr>
          <w:rFonts w:ascii="Arial" w:hAnsi="Arial" w:cs="Arial"/>
          <w:b/>
          <w:sz w:val="20"/>
          <w:lang w:val="pl-PL"/>
        </w:rPr>
        <w:t xml:space="preserve">odczynników do badań morfologicznych </w:t>
      </w:r>
      <w:r w:rsidR="006E59A5">
        <w:rPr>
          <w:rFonts w:ascii="Arial" w:hAnsi="Arial" w:cs="Arial"/>
          <w:b/>
          <w:sz w:val="20"/>
          <w:lang w:val="pl-PL"/>
        </w:rPr>
        <w:t>na oz</w:t>
      </w:r>
      <w:r>
        <w:rPr>
          <w:rFonts w:ascii="Arial" w:hAnsi="Arial" w:cs="Arial"/>
          <w:b/>
          <w:sz w:val="20"/>
          <w:lang w:val="pl-PL"/>
        </w:rPr>
        <w:t>n</w:t>
      </w:r>
      <w:r w:rsidR="006E59A5">
        <w:rPr>
          <w:rFonts w:ascii="Arial" w:hAnsi="Arial" w:cs="Arial"/>
          <w:b/>
          <w:sz w:val="20"/>
          <w:lang w:val="pl-PL"/>
        </w:rPr>
        <w:t>acz</w:t>
      </w:r>
      <w:r>
        <w:rPr>
          <w:rFonts w:ascii="Arial" w:hAnsi="Arial" w:cs="Arial"/>
          <w:b/>
          <w:sz w:val="20"/>
          <w:lang w:val="pl-PL"/>
        </w:rPr>
        <w:t>enie</w:t>
      </w:r>
      <w:r w:rsidR="006E59A5">
        <w:rPr>
          <w:rFonts w:ascii="Arial" w:hAnsi="Arial" w:cs="Arial"/>
          <w:b/>
          <w:sz w:val="20"/>
          <w:lang w:val="pl-PL"/>
        </w:rPr>
        <w:t xml:space="preserve"> i wykonanie 180 000 morfologii (z czego 90 000CBC i 90 000 CBC + 5 DIFF)</w:t>
      </w:r>
      <w:r>
        <w:rPr>
          <w:rFonts w:ascii="Arial" w:hAnsi="Arial" w:cs="Arial"/>
          <w:b/>
          <w:sz w:val="20"/>
          <w:lang w:val="pl-PL"/>
        </w:rPr>
        <w:t xml:space="preserve"> </w:t>
      </w:r>
      <w:r w:rsidRPr="006E03B8">
        <w:rPr>
          <w:rFonts w:ascii="Arial" w:hAnsi="Arial" w:cs="Arial"/>
          <w:b/>
          <w:sz w:val="20"/>
          <w:lang w:val="pl-PL"/>
        </w:rPr>
        <w:t xml:space="preserve">wraz z dzierżawą </w:t>
      </w:r>
      <w:r w:rsidR="00D5437D">
        <w:rPr>
          <w:rFonts w:ascii="Arial" w:hAnsi="Arial" w:cs="Arial"/>
          <w:b/>
          <w:sz w:val="20"/>
          <w:lang w:val="pl-PL"/>
        </w:rPr>
        <w:t xml:space="preserve">dwóch </w:t>
      </w:r>
      <w:r w:rsidRPr="006E03B8">
        <w:rPr>
          <w:rFonts w:ascii="Arial" w:hAnsi="Arial" w:cs="Arial"/>
          <w:b/>
          <w:sz w:val="20"/>
          <w:lang w:val="pl-PL"/>
        </w:rPr>
        <w:t>analizatorów</w:t>
      </w:r>
      <w:r>
        <w:rPr>
          <w:rFonts w:ascii="Arial" w:hAnsi="Arial" w:cs="Arial"/>
          <w:b/>
          <w:sz w:val="20"/>
          <w:lang w:val="pl-PL"/>
        </w:rPr>
        <w:t xml:space="preserve"> </w:t>
      </w:r>
      <w:r w:rsidRPr="00836D96">
        <w:rPr>
          <w:rFonts w:ascii="Arial" w:hAnsi="Arial" w:cs="Arial"/>
          <w:b/>
          <w:sz w:val="20"/>
          <w:lang w:val="pl-PL"/>
        </w:rPr>
        <w:t xml:space="preserve"> </w:t>
      </w:r>
      <w:r>
        <w:rPr>
          <w:rFonts w:ascii="Arial" w:hAnsi="Arial" w:cs="Arial"/>
          <w:b/>
          <w:sz w:val="20"/>
          <w:lang w:val="pl-PL"/>
        </w:rPr>
        <w:t xml:space="preserve">dla </w:t>
      </w:r>
      <w:r w:rsidRPr="00836D96">
        <w:rPr>
          <w:rFonts w:ascii="Arial" w:hAnsi="Arial" w:cs="Arial"/>
          <w:b/>
          <w:sz w:val="20"/>
          <w:lang w:val="pl-PL"/>
        </w:rPr>
        <w:t>Powiatowego Zakładu Opieki Zdrowotnej z siedzibą w Starachowicach</w:t>
      </w:r>
    </w:p>
    <w:p w:rsidR="00313979" w:rsidRDefault="00313979" w:rsidP="006E03B8">
      <w:pPr>
        <w:widowControl w:val="0"/>
        <w:rPr>
          <w:rFonts w:ascii="Arial" w:hAnsi="Arial" w:cs="Arial"/>
          <w:b/>
          <w:sz w:val="20"/>
          <w:lang w:val="pl-PL"/>
        </w:rPr>
      </w:pPr>
      <w:r>
        <w:rPr>
          <w:rFonts w:ascii="Arial" w:hAnsi="Arial" w:cs="Arial"/>
          <w:b/>
          <w:sz w:val="20"/>
          <w:lang w:val="pl-PL"/>
        </w:rPr>
        <w:t>o parametrach opisanych w załączniku nr 2 do SIWZ</w:t>
      </w:r>
      <w:r w:rsidR="006E1890">
        <w:rPr>
          <w:rFonts w:ascii="Arial" w:hAnsi="Arial" w:cs="Arial"/>
          <w:b/>
          <w:sz w:val="20"/>
          <w:lang w:val="pl-PL"/>
        </w:rPr>
        <w:t xml:space="preserve"> </w:t>
      </w:r>
    </w:p>
    <w:p w:rsidR="006E59A5" w:rsidRDefault="006E59A5" w:rsidP="006E59A5">
      <w:pPr>
        <w:ind w:left="360"/>
        <w:jc w:val="both"/>
        <w:rPr>
          <w:rFonts w:ascii="Arial" w:hAnsi="Arial"/>
          <w:sz w:val="20"/>
          <w:lang w:val="pl-PL"/>
        </w:rPr>
      </w:pPr>
      <w:r w:rsidRPr="006E59A5">
        <w:rPr>
          <w:rFonts w:ascii="Arial" w:hAnsi="Arial"/>
          <w:sz w:val="20"/>
          <w:lang w:val="pl-PL"/>
        </w:rPr>
        <w:t xml:space="preserve">Oferowany przedmiot dzierżawy  musi być dopuszczony do obrotu i używania na terenie </w:t>
      </w:r>
      <w:proofErr w:type="spellStart"/>
      <w:r w:rsidRPr="006E59A5">
        <w:rPr>
          <w:rFonts w:ascii="Arial" w:hAnsi="Arial"/>
          <w:sz w:val="20"/>
          <w:lang w:val="pl-PL"/>
        </w:rPr>
        <w:t>RP,w</w:t>
      </w:r>
      <w:proofErr w:type="spellEnd"/>
      <w:r w:rsidRPr="006E59A5">
        <w:rPr>
          <w:rFonts w:ascii="Arial" w:hAnsi="Arial"/>
          <w:sz w:val="20"/>
          <w:lang w:val="pl-PL"/>
        </w:rPr>
        <w:t xml:space="preserve"> szczególności, musi spełniać wymagania określone w ustawie z dnia 20 maja 2010 roku </w:t>
      </w:r>
      <w:r w:rsidRPr="006E59A5">
        <w:rPr>
          <w:rFonts w:ascii="Arial" w:hAnsi="Arial"/>
          <w:b/>
          <w:sz w:val="20"/>
          <w:lang w:val="pl-PL"/>
        </w:rPr>
        <w:t>o wyrobach medycznych</w:t>
      </w:r>
      <w:r w:rsidRPr="006E59A5">
        <w:rPr>
          <w:rFonts w:ascii="Arial" w:hAnsi="Arial"/>
          <w:sz w:val="20"/>
          <w:lang w:val="pl-PL"/>
        </w:rPr>
        <w:t xml:space="preserve"> (Dz. U. Nr 107 poz. 679). </w:t>
      </w:r>
    </w:p>
    <w:p w:rsidR="00D71F66" w:rsidRPr="006E59A5" w:rsidRDefault="00D71F66" w:rsidP="006E59A5">
      <w:pPr>
        <w:ind w:left="360"/>
        <w:jc w:val="both"/>
        <w:rPr>
          <w:rFonts w:ascii="Arial" w:hAnsi="Arial"/>
          <w:sz w:val="20"/>
          <w:lang w:val="pl-PL"/>
        </w:rPr>
      </w:pPr>
    </w:p>
    <w:p w:rsidR="006E03B8" w:rsidRPr="00836D96" w:rsidRDefault="006E03B8" w:rsidP="006E03B8">
      <w:pPr>
        <w:autoSpaceDE w:val="0"/>
        <w:autoSpaceDN w:val="0"/>
        <w:adjustRightInd w:val="0"/>
        <w:rPr>
          <w:rFonts w:ascii="Arial" w:hAnsi="Arial" w:cs="Arial"/>
          <w:b/>
          <w:sz w:val="20"/>
          <w:lang w:val="pl-PL"/>
        </w:rPr>
      </w:pPr>
      <w:r w:rsidRPr="00836D96">
        <w:rPr>
          <w:rFonts w:ascii="Arial" w:hAnsi="Arial" w:cs="Arial"/>
          <w:b/>
          <w:sz w:val="20"/>
          <w:lang w:val="pl-PL"/>
        </w:rPr>
        <w:t>W załączeniu wykaz,  wyrobów ( załącznik nr 2 do SIWZ)</w:t>
      </w:r>
    </w:p>
    <w:p w:rsidR="006E03B8" w:rsidRPr="00836D96" w:rsidRDefault="006E03B8" w:rsidP="006E03B8">
      <w:pPr>
        <w:rPr>
          <w:rFonts w:ascii="Arial" w:hAnsi="Arial" w:cs="Arial"/>
          <w:bCs/>
          <w:color w:val="000000"/>
          <w:sz w:val="20"/>
          <w:lang w:val="pl-PL"/>
        </w:rPr>
      </w:pPr>
      <w:r w:rsidRPr="00836D96">
        <w:rPr>
          <w:rFonts w:ascii="Arial" w:hAnsi="Arial" w:cs="Arial"/>
          <w:bCs/>
          <w:color w:val="000000"/>
          <w:sz w:val="20"/>
          <w:lang w:val="pl-PL"/>
        </w:rPr>
        <w:t>Kody wspólnego słownika zamówień(CPV):</w:t>
      </w:r>
    </w:p>
    <w:p w:rsidR="006E03B8" w:rsidRPr="00AA1443" w:rsidRDefault="006E03B8" w:rsidP="006E03B8">
      <w:pPr>
        <w:widowControl w:val="0"/>
        <w:rPr>
          <w:rFonts w:ascii="Arial" w:hAnsi="Arial" w:cs="Arial"/>
          <w:b/>
          <w:snapToGrid w:val="0"/>
          <w:color w:val="000000"/>
          <w:sz w:val="22"/>
          <w:szCs w:val="22"/>
          <w:lang w:val="pl-PL"/>
        </w:rPr>
      </w:pPr>
      <w:r w:rsidRPr="00AA1443">
        <w:rPr>
          <w:rFonts w:ascii="Arial" w:hAnsi="Arial" w:cs="Arial"/>
          <w:b/>
          <w:snapToGrid w:val="0"/>
          <w:color w:val="000000"/>
          <w:sz w:val="22"/>
          <w:szCs w:val="22"/>
          <w:lang w:val="pl-PL"/>
        </w:rPr>
        <w:t>CPV:33696500-0, 33124100-6</w:t>
      </w:r>
    </w:p>
    <w:p w:rsidR="006E03B8" w:rsidRPr="00836D96" w:rsidRDefault="006E03B8" w:rsidP="006E03B8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b/>
          <w:snapToGrid w:val="0"/>
          <w:color w:val="000000"/>
          <w:sz w:val="20"/>
          <w:lang w:val="pl-PL"/>
        </w:rPr>
        <w:t>IV. Części zamówienia</w:t>
      </w:r>
    </w:p>
    <w:p w:rsidR="006E03B8" w:rsidRDefault="006E03B8" w:rsidP="006E03B8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CA2863"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  <w:t xml:space="preserve">Zamawiający </w:t>
      </w:r>
      <w:r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  <w:t xml:space="preserve">nie </w:t>
      </w:r>
      <w:r w:rsidRPr="00CA2863"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  <w:t xml:space="preserve">dopuszcza składanie ofert </w:t>
      </w:r>
      <w:r>
        <w:rPr>
          <w:rFonts w:ascii="Arial" w:hAnsi="Arial" w:cs="Arial"/>
          <w:snapToGrid w:val="0"/>
          <w:color w:val="000000"/>
          <w:sz w:val="20"/>
          <w:lang w:val="pl-PL"/>
        </w:rPr>
        <w:t>częściowych</w:t>
      </w:r>
    </w:p>
    <w:p w:rsidR="006E03B8" w:rsidRPr="00836D96" w:rsidRDefault="006E03B8" w:rsidP="006E03B8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b/>
          <w:snapToGrid w:val="0"/>
          <w:color w:val="000000"/>
          <w:sz w:val="20"/>
          <w:lang w:val="pl-PL"/>
        </w:rPr>
        <w:t>V. Zamówienia uzupełniające</w:t>
      </w:r>
    </w:p>
    <w:p w:rsidR="006E03B8" w:rsidRPr="00836D96" w:rsidRDefault="006E03B8" w:rsidP="006E03B8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Zamawiający nie przewiduje udzielenie zamówienia uzupełniającego </w:t>
      </w:r>
    </w:p>
    <w:p w:rsidR="006E03B8" w:rsidRPr="00836D96" w:rsidRDefault="006E03B8" w:rsidP="006E03B8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b/>
          <w:snapToGrid w:val="0"/>
          <w:color w:val="000000"/>
          <w:sz w:val="20"/>
          <w:lang w:val="pl-PL"/>
        </w:rPr>
        <w:t>VI. Oferty wariantowe</w:t>
      </w:r>
    </w:p>
    <w:p w:rsidR="006E03B8" w:rsidRPr="00836D96" w:rsidRDefault="006E03B8" w:rsidP="006E03B8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Zamawiający nie dopuszcza składania ofert wariantowych</w:t>
      </w:r>
    </w:p>
    <w:p w:rsidR="006E03B8" w:rsidRPr="00836D96" w:rsidRDefault="006E03B8" w:rsidP="006E03B8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b/>
          <w:snapToGrid w:val="0"/>
          <w:color w:val="000000"/>
          <w:sz w:val="20"/>
          <w:lang w:val="pl-PL"/>
        </w:rPr>
        <w:t>VII. Termin wykonania zamówienia</w:t>
      </w:r>
    </w:p>
    <w:p w:rsidR="006E03B8" w:rsidRPr="00836D96" w:rsidRDefault="006E03B8" w:rsidP="006E03B8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 </w:t>
      </w:r>
      <w:r w:rsidRPr="00836D96">
        <w:rPr>
          <w:rFonts w:ascii="Arial" w:hAnsi="Arial" w:cs="Arial"/>
          <w:b/>
          <w:snapToGrid w:val="0"/>
          <w:color w:val="000000"/>
          <w:sz w:val="20"/>
          <w:lang w:val="pl-PL"/>
        </w:rPr>
        <w:t xml:space="preserve">Realizacja zamówienia w  terminie do </w:t>
      </w:r>
      <w:r>
        <w:rPr>
          <w:rFonts w:ascii="Arial" w:hAnsi="Arial" w:cs="Arial"/>
          <w:b/>
          <w:snapToGrid w:val="0"/>
          <w:color w:val="000000"/>
          <w:sz w:val="20"/>
          <w:lang w:val="pl-PL"/>
        </w:rPr>
        <w:t>36</w:t>
      </w:r>
      <w:r w:rsidRPr="00836D96">
        <w:rPr>
          <w:rFonts w:ascii="Arial" w:hAnsi="Arial" w:cs="Arial"/>
          <w:b/>
          <w:snapToGrid w:val="0"/>
          <w:color w:val="000000"/>
          <w:sz w:val="20"/>
          <w:lang w:val="pl-PL"/>
        </w:rPr>
        <w:t xml:space="preserve"> miesięc</w:t>
      </w:r>
      <w:r>
        <w:rPr>
          <w:rFonts w:ascii="Arial" w:hAnsi="Arial" w:cs="Arial"/>
          <w:b/>
          <w:snapToGrid w:val="0"/>
          <w:color w:val="000000"/>
          <w:sz w:val="20"/>
          <w:lang w:val="pl-PL"/>
        </w:rPr>
        <w:t>y liczone od dnia podpisania umó</w:t>
      </w:r>
      <w:r w:rsidRPr="00836D96">
        <w:rPr>
          <w:rFonts w:ascii="Arial" w:hAnsi="Arial" w:cs="Arial"/>
          <w:b/>
          <w:snapToGrid w:val="0"/>
          <w:color w:val="000000"/>
          <w:sz w:val="20"/>
          <w:lang w:val="pl-PL"/>
        </w:rPr>
        <w:t>w</w:t>
      </w:r>
      <w:r>
        <w:rPr>
          <w:rFonts w:ascii="Arial" w:hAnsi="Arial" w:cs="Arial"/>
          <w:b/>
          <w:snapToGrid w:val="0"/>
          <w:color w:val="000000"/>
          <w:sz w:val="20"/>
          <w:lang w:val="pl-PL"/>
        </w:rPr>
        <w:t xml:space="preserve"> dostawy i dzierżawy</w:t>
      </w:r>
    </w:p>
    <w:p w:rsidR="006E03B8" w:rsidRPr="00836D96" w:rsidRDefault="006E03B8" w:rsidP="006E03B8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b/>
          <w:snapToGrid w:val="0"/>
          <w:color w:val="000000"/>
          <w:sz w:val="20"/>
          <w:lang w:val="pl-PL"/>
        </w:rPr>
        <w:t xml:space="preserve">VIII. Warunki udziału w postępowaniu  oraz opis sposobu dokonania oceny spełnienia tych warunków </w:t>
      </w:r>
    </w:p>
    <w:p w:rsidR="006E03B8" w:rsidRPr="00836D96" w:rsidRDefault="006E03B8" w:rsidP="006E03B8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6E03B8" w:rsidRPr="00836D96" w:rsidRDefault="006E03B8" w:rsidP="006E03B8">
      <w:pPr>
        <w:widowControl w:val="0"/>
        <w:rPr>
          <w:rFonts w:ascii="Arial" w:hAnsi="Arial" w:cs="Arial"/>
          <w:b/>
          <w:snapToGrid w:val="0"/>
          <w:color w:val="000000"/>
          <w:sz w:val="20"/>
        </w:rPr>
      </w:pPr>
      <w:r w:rsidRPr="00836D96">
        <w:rPr>
          <w:rFonts w:ascii="Arial" w:hAnsi="Arial" w:cs="Arial"/>
          <w:b/>
          <w:snapToGrid w:val="0"/>
          <w:color w:val="000000"/>
          <w:sz w:val="20"/>
        </w:rPr>
        <w:t xml:space="preserve">1. </w:t>
      </w:r>
      <w:proofErr w:type="spellStart"/>
      <w:r w:rsidRPr="00836D96">
        <w:rPr>
          <w:rFonts w:ascii="Arial" w:hAnsi="Arial" w:cs="Arial"/>
          <w:b/>
          <w:snapToGrid w:val="0"/>
          <w:color w:val="000000"/>
          <w:sz w:val="20"/>
        </w:rPr>
        <w:t>Warunki</w:t>
      </w:r>
      <w:proofErr w:type="spellEnd"/>
      <w:r w:rsidRPr="00836D96">
        <w:rPr>
          <w:rFonts w:ascii="Arial" w:hAnsi="Arial" w:cs="Arial"/>
          <w:b/>
          <w:snapToGrid w:val="0"/>
          <w:color w:val="000000"/>
          <w:sz w:val="20"/>
        </w:rPr>
        <w:t xml:space="preserve"> </w:t>
      </w:r>
      <w:proofErr w:type="spellStart"/>
      <w:r w:rsidRPr="00836D96">
        <w:rPr>
          <w:rFonts w:ascii="Arial" w:hAnsi="Arial" w:cs="Arial"/>
          <w:b/>
          <w:snapToGrid w:val="0"/>
          <w:color w:val="000000"/>
          <w:sz w:val="20"/>
        </w:rPr>
        <w:t>udziału</w:t>
      </w:r>
      <w:proofErr w:type="spellEnd"/>
      <w:r w:rsidRPr="00836D96">
        <w:rPr>
          <w:rFonts w:ascii="Arial" w:hAnsi="Arial" w:cs="Arial"/>
          <w:b/>
          <w:snapToGrid w:val="0"/>
          <w:color w:val="000000"/>
          <w:sz w:val="20"/>
        </w:rPr>
        <w:t xml:space="preserve"> w </w:t>
      </w:r>
      <w:proofErr w:type="spellStart"/>
      <w:r w:rsidRPr="00836D96">
        <w:rPr>
          <w:rFonts w:ascii="Arial" w:hAnsi="Arial" w:cs="Arial"/>
          <w:b/>
          <w:snapToGrid w:val="0"/>
          <w:color w:val="000000"/>
          <w:sz w:val="20"/>
        </w:rPr>
        <w:t>postępowaniu</w:t>
      </w:r>
      <w:proofErr w:type="spellEnd"/>
    </w:p>
    <w:p w:rsidR="006E03B8" w:rsidRPr="00836D96" w:rsidRDefault="006E03B8" w:rsidP="006E03B8">
      <w:pPr>
        <w:pStyle w:val="Akapitzlist1"/>
        <w:numPr>
          <w:ilvl w:val="0"/>
          <w:numId w:val="6"/>
        </w:numPr>
        <w:tabs>
          <w:tab w:val="left" w:pos="284"/>
        </w:tabs>
        <w:autoSpaceDE w:val="0"/>
        <w:spacing w:after="0" w:line="260" w:lineRule="exact"/>
        <w:ind w:left="284" w:hanging="284"/>
        <w:rPr>
          <w:rFonts w:ascii="Arial" w:hAnsi="Arial" w:cs="Arial"/>
          <w:sz w:val="20"/>
          <w:szCs w:val="20"/>
        </w:rPr>
      </w:pPr>
      <w:r w:rsidRPr="00836D96">
        <w:rPr>
          <w:rFonts w:ascii="Arial" w:hAnsi="Arial" w:cs="Arial"/>
          <w:sz w:val="20"/>
          <w:szCs w:val="20"/>
        </w:rPr>
        <w:t xml:space="preserve">Zgodnie z art. 22 ustawy </w:t>
      </w:r>
      <w:proofErr w:type="spellStart"/>
      <w:r w:rsidRPr="00836D96">
        <w:rPr>
          <w:rFonts w:ascii="Arial" w:hAnsi="Arial" w:cs="Arial"/>
          <w:sz w:val="20"/>
          <w:szCs w:val="20"/>
        </w:rPr>
        <w:t>Pzp</w:t>
      </w:r>
      <w:proofErr w:type="spellEnd"/>
      <w:r w:rsidRPr="00836D96">
        <w:rPr>
          <w:rFonts w:ascii="Arial" w:hAnsi="Arial" w:cs="Arial"/>
          <w:sz w:val="20"/>
          <w:szCs w:val="20"/>
        </w:rPr>
        <w:t xml:space="preserve"> o udzielenie zamówienia mogą ubiegać się Wykonawcy, którzy spełniają warunki dotyczące:</w:t>
      </w:r>
    </w:p>
    <w:p w:rsidR="006E03B8" w:rsidRPr="00836D96" w:rsidRDefault="006E03B8" w:rsidP="006E03B8">
      <w:pPr>
        <w:pStyle w:val="Akapitzlist1"/>
        <w:numPr>
          <w:ilvl w:val="0"/>
          <w:numId w:val="9"/>
        </w:numPr>
        <w:tabs>
          <w:tab w:val="left" w:pos="284"/>
        </w:tabs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836D96">
        <w:rPr>
          <w:rFonts w:ascii="Arial" w:hAnsi="Arial" w:cs="Arial"/>
          <w:sz w:val="20"/>
          <w:szCs w:val="20"/>
        </w:rPr>
        <w:t>Posiadania uprawnień do wykonywania określonej działalności lub czynności jeśli ustawy nakładają obowiązek posiadania takich uprawnień.</w:t>
      </w:r>
    </w:p>
    <w:p w:rsidR="006E03B8" w:rsidRPr="00836D96" w:rsidRDefault="006E03B8" w:rsidP="006E03B8">
      <w:pPr>
        <w:pStyle w:val="Akapitzlist1"/>
        <w:tabs>
          <w:tab w:val="left" w:pos="284"/>
        </w:tabs>
        <w:autoSpaceDE w:val="0"/>
        <w:spacing w:after="0" w:line="240" w:lineRule="auto"/>
        <w:rPr>
          <w:rFonts w:ascii="Arial" w:hAnsi="Arial" w:cs="Arial"/>
          <w:i/>
          <w:color w:val="FF6600"/>
          <w:sz w:val="20"/>
          <w:szCs w:val="20"/>
        </w:rPr>
      </w:pPr>
      <w:r w:rsidRPr="00836D96">
        <w:rPr>
          <w:rFonts w:ascii="Arial" w:hAnsi="Arial" w:cs="Arial"/>
          <w:i/>
          <w:sz w:val="20"/>
          <w:szCs w:val="20"/>
        </w:rPr>
        <w:t>Zamawiający nie określa szczegółowego warunku w tym zakresie.</w:t>
      </w:r>
    </w:p>
    <w:p w:rsidR="006E03B8" w:rsidRPr="00836D96" w:rsidRDefault="006E03B8" w:rsidP="006E03B8">
      <w:pPr>
        <w:pStyle w:val="Akapitzlist1"/>
        <w:numPr>
          <w:ilvl w:val="0"/>
          <w:numId w:val="9"/>
        </w:numPr>
        <w:tabs>
          <w:tab w:val="left" w:pos="284"/>
        </w:tabs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836D96">
        <w:rPr>
          <w:rFonts w:ascii="Arial" w:hAnsi="Arial" w:cs="Arial"/>
          <w:sz w:val="20"/>
          <w:szCs w:val="20"/>
        </w:rPr>
        <w:t>Posiadania wiedzy i doświadczenia.</w:t>
      </w:r>
    </w:p>
    <w:p w:rsidR="006E03B8" w:rsidRPr="00836D96" w:rsidRDefault="006E03B8" w:rsidP="006E03B8">
      <w:pPr>
        <w:pStyle w:val="Akapitzlist1"/>
        <w:tabs>
          <w:tab w:val="left" w:pos="284"/>
        </w:tabs>
        <w:autoSpaceDE w:val="0"/>
        <w:spacing w:after="0" w:line="240" w:lineRule="auto"/>
        <w:rPr>
          <w:rFonts w:ascii="Arial" w:hAnsi="Arial" w:cs="Arial"/>
          <w:color w:val="FF6600"/>
          <w:sz w:val="20"/>
          <w:szCs w:val="20"/>
        </w:rPr>
      </w:pPr>
      <w:r w:rsidRPr="00836D96">
        <w:rPr>
          <w:rFonts w:ascii="Arial" w:hAnsi="Arial" w:cs="Arial"/>
          <w:sz w:val="20"/>
          <w:szCs w:val="20"/>
        </w:rPr>
        <w:t xml:space="preserve">Zamawiający  określa szczegółowo warunek w tym zakresie: przedstawienie wykazu wykonanych dostaw wraz z wartością  i referencjami  zgodnie  z opisem w  dziale IX pkt </w:t>
      </w:r>
      <w:r w:rsidRPr="00CA2863">
        <w:rPr>
          <w:rFonts w:ascii="Arial" w:hAnsi="Arial" w:cs="Arial"/>
          <w:sz w:val="20"/>
          <w:szCs w:val="20"/>
        </w:rPr>
        <w:t>5</w:t>
      </w:r>
      <w:r w:rsidRPr="00836D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36D96">
        <w:rPr>
          <w:rFonts w:ascii="Arial" w:hAnsi="Arial" w:cs="Arial"/>
          <w:sz w:val="20"/>
          <w:szCs w:val="20"/>
        </w:rPr>
        <w:t>siwz</w:t>
      </w:r>
      <w:proofErr w:type="spellEnd"/>
    </w:p>
    <w:p w:rsidR="006E03B8" w:rsidRPr="00836D96" w:rsidRDefault="006E03B8" w:rsidP="006E03B8">
      <w:pPr>
        <w:pStyle w:val="Akapitzlist1"/>
        <w:numPr>
          <w:ilvl w:val="0"/>
          <w:numId w:val="9"/>
        </w:numPr>
        <w:tabs>
          <w:tab w:val="left" w:pos="284"/>
        </w:tabs>
        <w:autoSpaceDE w:val="0"/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 w:rsidRPr="00836D96">
        <w:rPr>
          <w:rFonts w:ascii="Arial" w:hAnsi="Arial" w:cs="Arial"/>
          <w:sz w:val="20"/>
          <w:szCs w:val="20"/>
        </w:rPr>
        <w:t xml:space="preserve">Dysponowania odpowiednim potencjałem technicznym oraz osobami zdolnymi do   </w:t>
      </w:r>
    </w:p>
    <w:p w:rsidR="006E03B8" w:rsidRPr="00836D96" w:rsidRDefault="006E03B8" w:rsidP="006E03B8">
      <w:pPr>
        <w:pStyle w:val="Akapitzlist1"/>
        <w:tabs>
          <w:tab w:val="left" w:pos="284"/>
        </w:tabs>
        <w:autoSpaceDE w:val="0"/>
        <w:spacing w:after="0" w:line="240" w:lineRule="auto"/>
        <w:ind w:left="360"/>
        <w:jc w:val="left"/>
        <w:rPr>
          <w:rFonts w:ascii="Arial" w:hAnsi="Arial" w:cs="Arial"/>
          <w:color w:val="FF6600"/>
          <w:sz w:val="20"/>
          <w:szCs w:val="20"/>
        </w:rPr>
      </w:pPr>
      <w:r w:rsidRPr="00836D96">
        <w:rPr>
          <w:rFonts w:ascii="Arial" w:hAnsi="Arial" w:cs="Arial"/>
          <w:sz w:val="20"/>
          <w:szCs w:val="20"/>
        </w:rPr>
        <w:t xml:space="preserve">      wykonania zamówienia. </w:t>
      </w:r>
    </w:p>
    <w:p w:rsidR="006E03B8" w:rsidRPr="00836D96" w:rsidRDefault="006E03B8" w:rsidP="006E03B8">
      <w:pPr>
        <w:pStyle w:val="Akapitzlist1"/>
        <w:tabs>
          <w:tab w:val="left" w:pos="284"/>
        </w:tabs>
        <w:autoSpaceDE w:val="0"/>
        <w:spacing w:after="0" w:line="240" w:lineRule="auto"/>
        <w:rPr>
          <w:rFonts w:ascii="Arial" w:hAnsi="Arial" w:cs="Arial"/>
          <w:i/>
          <w:color w:val="FF6600"/>
          <w:sz w:val="20"/>
          <w:szCs w:val="20"/>
        </w:rPr>
      </w:pPr>
      <w:r w:rsidRPr="00836D96">
        <w:rPr>
          <w:rFonts w:ascii="Arial" w:hAnsi="Arial" w:cs="Arial"/>
          <w:i/>
          <w:sz w:val="20"/>
          <w:szCs w:val="20"/>
        </w:rPr>
        <w:t>Zamawiający nie określa szczegółowego warunku w tym zakresie.</w:t>
      </w:r>
    </w:p>
    <w:p w:rsidR="006E03B8" w:rsidRPr="00836D96" w:rsidRDefault="006E03B8" w:rsidP="006E03B8">
      <w:pPr>
        <w:pStyle w:val="Akapitzlist1"/>
        <w:tabs>
          <w:tab w:val="left" w:pos="284"/>
        </w:tabs>
        <w:autoSpaceDE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836D96">
        <w:rPr>
          <w:rFonts w:ascii="Arial" w:hAnsi="Arial" w:cs="Arial"/>
          <w:sz w:val="20"/>
          <w:szCs w:val="20"/>
        </w:rPr>
        <w:t>d)   Sytuacji ekonomicznej i finansowej.</w:t>
      </w:r>
    </w:p>
    <w:p w:rsidR="006E03B8" w:rsidRPr="00836D96" w:rsidRDefault="006E03B8" w:rsidP="006E03B8">
      <w:pPr>
        <w:pStyle w:val="Akapitzlist1"/>
        <w:tabs>
          <w:tab w:val="left" w:pos="284"/>
        </w:tabs>
        <w:autoSpaceDE w:val="0"/>
        <w:spacing w:after="0" w:line="240" w:lineRule="auto"/>
        <w:ind w:left="360"/>
        <w:jc w:val="left"/>
        <w:rPr>
          <w:rFonts w:ascii="Arial" w:hAnsi="Arial" w:cs="Arial"/>
          <w:sz w:val="20"/>
          <w:szCs w:val="20"/>
        </w:rPr>
      </w:pPr>
      <w:r w:rsidRPr="00836D96">
        <w:rPr>
          <w:rFonts w:ascii="Arial" w:hAnsi="Arial" w:cs="Arial"/>
          <w:sz w:val="20"/>
          <w:szCs w:val="20"/>
        </w:rPr>
        <w:t xml:space="preserve">       Zamawiający  określa szczegółowo warunek w tym zakresie:  o posiadaniu aktualnej polisy od odpowiedzialności cywilnej zgodnie z opisem w dziale IX pkt 6  </w:t>
      </w:r>
      <w:proofErr w:type="spellStart"/>
      <w:r w:rsidRPr="00836D96">
        <w:rPr>
          <w:rFonts w:ascii="Arial" w:hAnsi="Arial" w:cs="Arial"/>
          <w:sz w:val="20"/>
          <w:szCs w:val="20"/>
        </w:rPr>
        <w:t>siwz</w:t>
      </w:r>
      <w:proofErr w:type="spellEnd"/>
    </w:p>
    <w:p w:rsidR="006E03B8" w:rsidRPr="00836D96" w:rsidRDefault="006E03B8" w:rsidP="006E03B8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</w:p>
    <w:p w:rsidR="006E03B8" w:rsidRPr="00836D96" w:rsidRDefault="006E03B8" w:rsidP="006E03B8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>Jeżeli wykonawca ma siedzibę lub miejsce zamieszkania poza terytorium Rzeczypospolitej Polskiej, zamiast dokumentów, o których mowa w ust. 1 pkt a – składa dokument lub dokumenty wystawione w kraju, w którym ma miejsce zamieszkania lub siedzibę, potwierdzające odpowiednio, że posiada uprawnienia do wykonywania działalności związanej z przedmiotem zamówienia.</w:t>
      </w:r>
    </w:p>
    <w:p w:rsidR="006E03B8" w:rsidRPr="00836D96" w:rsidRDefault="006E03B8" w:rsidP="006E03B8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</w:p>
    <w:p w:rsidR="006E03B8" w:rsidRPr="00836D96" w:rsidRDefault="006E03B8" w:rsidP="006E03B8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 xml:space="preserve">         Dowodami, o których mowa w ust. 1 pkt b , są:</w:t>
      </w:r>
    </w:p>
    <w:p w:rsidR="006E03B8" w:rsidRPr="00836D96" w:rsidRDefault="006E03B8" w:rsidP="006E03B8">
      <w:pPr>
        <w:numPr>
          <w:ilvl w:val="0"/>
          <w:numId w:val="12"/>
        </w:numPr>
        <w:tabs>
          <w:tab w:val="clear" w:pos="720"/>
          <w:tab w:val="num" w:pos="284"/>
        </w:tabs>
        <w:autoSpaceDE w:val="0"/>
        <w:autoSpaceDN w:val="0"/>
        <w:adjustRightInd w:val="0"/>
        <w:ind w:left="284" w:hanging="284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>poświadczenie, z tym że w odniesieniu do nadal wykonywanych dostaw lub usług okresowych lub ciągłych poświadczenie powinno być wydane nie wcześniej niż na 3 miesiące przed upływem terminu składania wniosków o dopuszczenie do udziału w postępowaniu albo ofert;</w:t>
      </w:r>
    </w:p>
    <w:p w:rsidR="006E03B8" w:rsidRPr="00836D96" w:rsidRDefault="006E03B8" w:rsidP="006E03B8">
      <w:pPr>
        <w:numPr>
          <w:ilvl w:val="0"/>
          <w:numId w:val="12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 xml:space="preserve">w przypadku zamówień na dostawy lub usługi – oświadczenie wykonawcy – jeżeli z         uzasadnionych przyczyn o obiektywnym charakterze wykonawca nie jest w stanie </w:t>
      </w:r>
    </w:p>
    <w:p w:rsidR="006E03B8" w:rsidRPr="00836D96" w:rsidRDefault="006E03B8" w:rsidP="006E03B8">
      <w:pPr>
        <w:autoSpaceDE w:val="0"/>
        <w:autoSpaceDN w:val="0"/>
        <w:adjustRightInd w:val="0"/>
        <w:ind w:left="360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 xml:space="preserve">      uzyskać poświadczenia, o którym mowa w pkt 1.</w:t>
      </w:r>
    </w:p>
    <w:p w:rsidR="006E03B8" w:rsidRPr="00836D96" w:rsidRDefault="006E03B8" w:rsidP="006E03B8">
      <w:pPr>
        <w:numPr>
          <w:ilvl w:val="0"/>
          <w:numId w:val="6"/>
        </w:numPr>
        <w:suppressAutoHyphens/>
        <w:autoSpaceDE w:val="0"/>
        <w:spacing w:line="260" w:lineRule="exact"/>
        <w:ind w:left="567" w:hanging="567"/>
        <w:jc w:val="both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>Z postępowania o udzielenie niniejszego zamówienia wyklucza się Wykonawców, którzy podlegają wykluczeniu na podstawie  art. 24.</w:t>
      </w:r>
      <w:r w:rsidRPr="00836D96">
        <w:rPr>
          <w:rFonts w:ascii="Arial" w:hAnsi="Arial" w:cs="Arial"/>
          <w:b/>
          <w:bCs/>
          <w:sz w:val="20"/>
          <w:lang w:val="pl-PL"/>
        </w:rPr>
        <w:t xml:space="preserve"> </w:t>
      </w:r>
      <w:r w:rsidRPr="00836D96">
        <w:rPr>
          <w:rFonts w:ascii="Arial" w:hAnsi="Arial" w:cs="Arial"/>
          <w:sz w:val="20"/>
          <w:lang w:val="pl-PL"/>
        </w:rPr>
        <w:t>ust 1 i art. 24.</w:t>
      </w:r>
      <w:r w:rsidRPr="00836D96">
        <w:rPr>
          <w:rFonts w:ascii="Arial" w:hAnsi="Arial" w:cs="Arial"/>
          <w:b/>
          <w:bCs/>
          <w:sz w:val="20"/>
          <w:lang w:val="pl-PL"/>
        </w:rPr>
        <w:t xml:space="preserve"> </w:t>
      </w:r>
      <w:r w:rsidRPr="00836D96">
        <w:rPr>
          <w:rFonts w:ascii="Arial" w:hAnsi="Arial" w:cs="Arial"/>
          <w:sz w:val="20"/>
          <w:lang w:val="pl-PL"/>
        </w:rPr>
        <w:t>ust. 2</w:t>
      </w:r>
      <w:r w:rsidR="00AA1443">
        <w:rPr>
          <w:rFonts w:ascii="Arial" w:hAnsi="Arial" w:cs="Arial"/>
          <w:sz w:val="20"/>
          <w:lang w:val="pl-PL"/>
        </w:rPr>
        <w:t>, 2a</w:t>
      </w:r>
      <w:r w:rsidRPr="00836D96">
        <w:rPr>
          <w:rFonts w:ascii="Arial" w:hAnsi="Arial" w:cs="Arial"/>
          <w:sz w:val="20"/>
          <w:lang w:val="pl-PL"/>
        </w:rPr>
        <w:t xml:space="preserve"> ustawy </w:t>
      </w:r>
      <w:proofErr w:type="spellStart"/>
      <w:r w:rsidRPr="00836D96">
        <w:rPr>
          <w:rFonts w:ascii="Arial" w:hAnsi="Arial" w:cs="Arial"/>
          <w:sz w:val="20"/>
          <w:lang w:val="pl-PL"/>
        </w:rPr>
        <w:t>Pzp</w:t>
      </w:r>
      <w:proofErr w:type="spellEnd"/>
      <w:r w:rsidRPr="00836D96">
        <w:rPr>
          <w:rFonts w:ascii="Arial" w:hAnsi="Arial" w:cs="Arial"/>
          <w:sz w:val="20"/>
          <w:lang w:val="pl-PL"/>
        </w:rPr>
        <w:t>.</w:t>
      </w:r>
    </w:p>
    <w:p w:rsidR="006E03B8" w:rsidRPr="00836D96" w:rsidRDefault="006E03B8" w:rsidP="006E03B8">
      <w:pPr>
        <w:numPr>
          <w:ilvl w:val="0"/>
          <w:numId w:val="6"/>
        </w:numPr>
        <w:suppressAutoHyphens/>
        <w:autoSpaceDE w:val="0"/>
        <w:spacing w:line="260" w:lineRule="exact"/>
        <w:ind w:left="567" w:hanging="567"/>
        <w:jc w:val="both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 xml:space="preserve">Zamawiający zawiadamia równocześnie Wykonawców, którzy zostali wykluczeni </w:t>
      </w:r>
      <w:r w:rsidRPr="00836D96">
        <w:rPr>
          <w:rFonts w:ascii="Arial" w:hAnsi="Arial" w:cs="Arial"/>
          <w:sz w:val="20"/>
          <w:lang w:val="pl-PL"/>
        </w:rPr>
        <w:br/>
        <w:t>z niniejszego postępowania o udzielenie zamówienia, podając uzasadnienie faktyczne i prawne.</w:t>
      </w:r>
    </w:p>
    <w:p w:rsidR="006E03B8" w:rsidRPr="00836D96" w:rsidRDefault="006E03B8" w:rsidP="006E03B8">
      <w:pPr>
        <w:numPr>
          <w:ilvl w:val="0"/>
          <w:numId w:val="6"/>
        </w:numPr>
        <w:suppressAutoHyphens/>
        <w:autoSpaceDE w:val="0"/>
        <w:spacing w:line="260" w:lineRule="exact"/>
        <w:ind w:left="567" w:hanging="567"/>
        <w:jc w:val="both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>Ofertę Wykonawcy wykluczonego uznaje się za odrzuconą.</w:t>
      </w:r>
    </w:p>
    <w:p w:rsidR="006E03B8" w:rsidRPr="00836D96" w:rsidRDefault="006E03B8" w:rsidP="006E03B8">
      <w:pPr>
        <w:numPr>
          <w:ilvl w:val="0"/>
          <w:numId w:val="6"/>
        </w:numPr>
        <w:suppressAutoHyphens/>
        <w:autoSpaceDE w:val="0"/>
        <w:spacing w:line="260" w:lineRule="exact"/>
        <w:ind w:left="567" w:hanging="567"/>
        <w:jc w:val="both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 xml:space="preserve">Zamawiający odrzuca ofertę  na podstawie przesłanek zawartych w art. 89 ustawy </w:t>
      </w:r>
      <w:proofErr w:type="spellStart"/>
      <w:r w:rsidRPr="00836D96">
        <w:rPr>
          <w:rFonts w:ascii="Arial" w:hAnsi="Arial" w:cs="Arial"/>
          <w:sz w:val="20"/>
          <w:lang w:val="pl-PL"/>
        </w:rPr>
        <w:t>Pzp</w:t>
      </w:r>
      <w:proofErr w:type="spellEnd"/>
      <w:r w:rsidRPr="00836D96">
        <w:rPr>
          <w:rFonts w:ascii="Arial" w:hAnsi="Arial" w:cs="Arial"/>
          <w:sz w:val="20"/>
          <w:lang w:val="pl-PL"/>
        </w:rPr>
        <w:t>.</w:t>
      </w:r>
    </w:p>
    <w:p w:rsidR="006E03B8" w:rsidRPr="00836D96" w:rsidRDefault="006E03B8" w:rsidP="006E03B8">
      <w:pPr>
        <w:pStyle w:val="Akapitzlist1"/>
        <w:tabs>
          <w:tab w:val="left" w:pos="284"/>
        </w:tabs>
        <w:autoSpaceDE w:val="0"/>
        <w:spacing w:after="0" w:line="260" w:lineRule="exact"/>
        <w:ind w:left="284"/>
        <w:jc w:val="left"/>
        <w:rPr>
          <w:rFonts w:ascii="Arial" w:hAnsi="Arial" w:cs="Arial"/>
          <w:b/>
          <w:bCs/>
          <w:spacing w:val="20"/>
          <w:sz w:val="20"/>
          <w:szCs w:val="20"/>
        </w:rPr>
      </w:pPr>
      <w:r w:rsidRPr="00836D96">
        <w:rPr>
          <w:rFonts w:ascii="Arial" w:hAnsi="Arial" w:cs="Arial"/>
          <w:b/>
          <w:bCs/>
          <w:spacing w:val="20"/>
          <w:sz w:val="20"/>
          <w:szCs w:val="20"/>
        </w:rPr>
        <w:t xml:space="preserve">2. Opis sposobu dokonania oceny spełnienia warunków udziału </w:t>
      </w:r>
      <w:r w:rsidRPr="00836D96">
        <w:rPr>
          <w:rFonts w:ascii="Arial" w:hAnsi="Arial" w:cs="Arial"/>
          <w:b/>
          <w:bCs/>
          <w:spacing w:val="20"/>
          <w:sz w:val="20"/>
          <w:szCs w:val="20"/>
        </w:rPr>
        <w:br/>
        <w:t>w postępowaniu.</w:t>
      </w:r>
    </w:p>
    <w:p w:rsidR="006E03B8" w:rsidRPr="00836D96" w:rsidRDefault="006E03B8" w:rsidP="006E03B8">
      <w:pPr>
        <w:widowControl w:val="0"/>
        <w:ind w:left="113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ocena spełnienia warunków wymaganych od wykonawców zostanie dokonana według formuły </w:t>
      </w:r>
      <w:r w:rsidRPr="00836D96">
        <w:rPr>
          <w:rFonts w:ascii="Arial" w:hAnsi="Arial" w:cs="Arial"/>
          <w:snapToGrid w:val="0"/>
          <w:color w:val="000000"/>
          <w:sz w:val="20"/>
          <w:u w:val="single"/>
          <w:lang w:val="pl-PL"/>
        </w:rPr>
        <w:t>spełnia – nie spełnia</w:t>
      </w: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. </w:t>
      </w:r>
      <w:r w:rsidRPr="00836D96">
        <w:rPr>
          <w:rFonts w:ascii="Arial" w:hAnsi="Arial" w:cs="Arial"/>
          <w:sz w:val="20"/>
          <w:lang w:val="pl-PL"/>
        </w:rPr>
        <w:t xml:space="preserve">Oświadczenia i dokumenty będą badane pod względem formalnoprawnym, pod względem ich aktualności, a także czy informacje w nich zawarte potwierdzają spełnienie wymagań Zamawiającego. </w:t>
      </w: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Nie spełnienie chociażby jednego warunku skutkować będzie wykluczeniem wykonawcy z postępowania.</w:t>
      </w:r>
    </w:p>
    <w:p w:rsidR="006E03B8" w:rsidRPr="00836D96" w:rsidRDefault="006E03B8" w:rsidP="006E03B8">
      <w:pPr>
        <w:pStyle w:val="Akapitzlist1"/>
        <w:tabs>
          <w:tab w:val="left" w:pos="284"/>
        </w:tabs>
        <w:autoSpaceDE w:val="0"/>
        <w:spacing w:after="0" w:line="260" w:lineRule="exact"/>
        <w:ind w:left="0"/>
        <w:rPr>
          <w:rFonts w:ascii="Arial" w:hAnsi="Arial" w:cs="Arial"/>
          <w:sz w:val="20"/>
          <w:szCs w:val="20"/>
        </w:rPr>
      </w:pPr>
    </w:p>
    <w:p w:rsidR="006E03B8" w:rsidRPr="00836D96" w:rsidRDefault="006E03B8" w:rsidP="006E03B8">
      <w:pPr>
        <w:pStyle w:val="Akapitzlist1"/>
        <w:tabs>
          <w:tab w:val="left" w:pos="284"/>
        </w:tabs>
        <w:autoSpaceDE w:val="0"/>
        <w:spacing w:after="0" w:line="260" w:lineRule="exact"/>
        <w:ind w:left="0"/>
        <w:rPr>
          <w:rFonts w:ascii="Arial" w:hAnsi="Arial" w:cs="Arial"/>
          <w:b/>
          <w:sz w:val="20"/>
          <w:szCs w:val="20"/>
        </w:rPr>
      </w:pPr>
      <w:r w:rsidRPr="00836D96">
        <w:rPr>
          <w:rFonts w:ascii="Arial" w:hAnsi="Arial" w:cs="Arial"/>
          <w:b/>
          <w:sz w:val="20"/>
          <w:szCs w:val="20"/>
        </w:rPr>
        <w:t>IX. Wykaz oświadczeń lub dokumentów jakie mają dostarczyć Wykonawcy w celu potwierdzenia spełnienia warunków udziału w postępowaniu</w:t>
      </w:r>
    </w:p>
    <w:p w:rsidR="006E03B8" w:rsidRPr="00836D96" w:rsidRDefault="006E03B8" w:rsidP="006E03B8">
      <w:pPr>
        <w:pStyle w:val="Akapitzlist1"/>
        <w:tabs>
          <w:tab w:val="left" w:pos="284"/>
          <w:tab w:val="left" w:pos="426"/>
        </w:tabs>
        <w:autoSpaceDE w:val="0"/>
        <w:spacing w:after="0" w:line="260" w:lineRule="exact"/>
        <w:rPr>
          <w:rFonts w:ascii="Arial" w:hAnsi="Arial" w:cs="Arial"/>
          <w:sz w:val="20"/>
          <w:szCs w:val="20"/>
        </w:rPr>
      </w:pPr>
    </w:p>
    <w:p w:rsidR="006E03B8" w:rsidRPr="00836D96" w:rsidRDefault="006E03B8" w:rsidP="006E03B8">
      <w:pPr>
        <w:numPr>
          <w:ilvl w:val="3"/>
          <w:numId w:val="7"/>
        </w:numPr>
        <w:suppressAutoHyphens/>
        <w:autoSpaceDE w:val="0"/>
        <w:spacing w:line="260" w:lineRule="exact"/>
        <w:ind w:left="426" w:hanging="426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b/>
          <w:bCs/>
          <w:sz w:val="20"/>
          <w:u w:val="single"/>
          <w:lang w:val="pl-PL"/>
        </w:rPr>
        <w:t>Formularz ofertowy</w:t>
      </w:r>
      <w:r w:rsidRPr="00836D96">
        <w:rPr>
          <w:rFonts w:ascii="Arial" w:hAnsi="Arial" w:cs="Arial"/>
          <w:sz w:val="20"/>
          <w:lang w:val="pl-PL"/>
        </w:rPr>
        <w:t xml:space="preserve"> (wzór stanowi załącznik nr 1 do niniejszej specyfikacji istotnych warunków zamówienia) i </w:t>
      </w:r>
      <w:r w:rsidRPr="00836D96">
        <w:rPr>
          <w:rFonts w:ascii="Arial" w:hAnsi="Arial" w:cs="Arial"/>
          <w:b/>
          <w:sz w:val="20"/>
          <w:u w:val="single"/>
          <w:lang w:val="pl-PL"/>
        </w:rPr>
        <w:t>wykaz cen i opis przedmiotu zamówienia z wymaganiami minimalnymi</w:t>
      </w:r>
      <w:r w:rsidRPr="00836D96">
        <w:rPr>
          <w:rFonts w:ascii="Arial" w:hAnsi="Arial" w:cs="Arial"/>
          <w:sz w:val="20"/>
          <w:lang w:val="pl-PL"/>
        </w:rPr>
        <w:t xml:space="preserve"> (wzór stanowi załącznik nr </w:t>
      </w:r>
      <w:r w:rsidR="004134CC">
        <w:rPr>
          <w:rFonts w:ascii="Arial" w:hAnsi="Arial" w:cs="Arial"/>
          <w:sz w:val="20"/>
          <w:lang w:val="pl-PL"/>
        </w:rPr>
        <w:t>7</w:t>
      </w:r>
      <w:r w:rsidRPr="00836D96">
        <w:rPr>
          <w:rFonts w:ascii="Arial" w:hAnsi="Arial" w:cs="Arial"/>
          <w:sz w:val="20"/>
          <w:lang w:val="pl-PL"/>
        </w:rPr>
        <w:t xml:space="preserve"> do niniejszej specyfikacji istotnych warunków zamówienia) wypełnione i podpisane przez Wykonawcę.</w:t>
      </w:r>
    </w:p>
    <w:p w:rsidR="006E03B8" w:rsidRPr="00836D96" w:rsidRDefault="006E03B8" w:rsidP="006E03B8">
      <w:pPr>
        <w:numPr>
          <w:ilvl w:val="3"/>
          <w:numId w:val="7"/>
        </w:numPr>
        <w:suppressAutoHyphens/>
        <w:autoSpaceDE w:val="0"/>
        <w:spacing w:line="260" w:lineRule="exact"/>
        <w:ind w:left="426" w:hanging="426"/>
        <w:jc w:val="both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b/>
          <w:sz w:val="20"/>
          <w:u w:val="single"/>
          <w:shd w:val="clear" w:color="auto" w:fill="FFFFFF"/>
          <w:lang w:val="pl-PL"/>
        </w:rPr>
        <w:t>Pełnomocnictwo/umocowanie prawne</w:t>
      </w:r>
      <w:r w:rsidRPr="00836D96">
        <w:rPr>
          <w:rFonts w:ascii="Arial" w:hAnsi="Arial" w:cs="Arial"/>
          <w:sz w:val="20"/>
          <w:shd w:val="clear" w:color="auto" w:fill="FFFFFF"/>
          <w:lang w:val="pl-PL"/>
        </w:rPr>
        <w:t xml:space="preserve">, w przypadku gdy ofertę, składane dokumenty </w:t>
      </w:r>
      <w:r w:rsidRPr="00836D96">
        <w:rPr>
          <w:rFonts w:ascii="Arial" w:hAnsi="Arial" w:cs="Arial"/>
          <w:sz w:val="20"/>
          <w:shd w:val="clear" w:color="auto" w:fill="FFFFFF"/>
          <w:lang w:val="pl-PL"/>
        </w:rPr>
        <w:br/>
        <w:t>i oświadczenia  podpisuje osoba nie widniejąca w dokument</w:t>
      </w:r>
      <w:r w:rsidRPr="00836D96">
        <w:rPr>
          <w:rFonts w:ascii="Arial" w:hAnsi="Arial" w:cs="Arial"/>
          <w:sz w:val="20"/>
          <w:lang w:val="pl-PL"/>
        </w:rPr>
        <w:t>ach rejestrowych.</w:t>
      </w:r>
    </w:p>
    <w:p w:rsidR="006E03B8" w:rsidRPr="00836D96" w:rsidRDefault="006E03B8" w:rsidP="006E03B8">
      <w:pPr>
        <w:numPr>
          <w:ilvl w:val="3"/>
          <w:numId w:val="7"/>
        </w:numPr>
        <w:suppressAutoHyphens/>
        <w:autoSpaceDE w:val="0"/>
        <w:spacing w:line="260" w:lineRule="exact"/>
        <w:ind w:left="426" w:hanging="426"/>
        <w:jc w:val="both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 xml:space="preserve">Na podstawie art. 44 </w:t>
      </w:r>
      <w:proofErr w:type="spellStart"/>
      <w:r w:rsidRPr="00836D96">
        <w:rPr>
          <w:rFonts w:ascii="Arial" w:hAnsi="Arial" w:cs="Arial"/>
          <w:sz w:val="20"/>
          <w:lang w:val="pl-PL"/>
        </w:rPr>
        <w:t>uPzp</w:t>
      </w:r>
      <w:proofErr w:type="spellEnd"/>
      <w:r w:rsidRPr="00836D96">
        <w:rPr>
          <w:rFonts w:ascii="Arial" w:hAnsi="Arial" w:cs="Arial"/>
          <w:sz w:val="20"/>
          <w:lang w:val="pl-PL"/>
        </w:rPr>
        <w:t xml:space="preserve"> Wykonawca składa wraz z ofertą </w:t>
      </w:r>
      <w:r w:rsidRPr="00836D96">
        <w:rPr>
          <w:rFonts w:ascii="Arial" w:hAnsi="Arial" w:cs="Arial"/>
          <w:b/>
          <w:bCs/>
          <w:sz w:val="20"/>
          <w:u w:val="single"/>
          <w:lang w:val="pl-PL"/>
        </w:rPr>
        <w:t xml:space="preserve">oświadczenie o spełnieniu warunków udziału w postępowaniu </w:t>
      </w:r>
      <w:r w:rsidRPr="00836D96">
        <w:rPr>
          <w:rFonts w:ascii="Arial" w:hAnsi="Arial" w:cs="Arial"/>
          <w:sz w:val="20"/>
          <w:lang w:val="pl-PL"/>
        </w:rPr>
        <w:t xml:space="preserve">z art. 22 ust 1 </w:t>
      </w:r>
      <w:proofErr w:type="spellStart"/>
      <w:r w:rsidRPr="00836D96">
        <w:rPr>
          <w:rFonts w:ascii="Arial" w:hAnsi="Arial" w:cs="Arial"/>
          <w:sz w:val="20"/>
          <w:lang w:val="pl-PL"/>
        </w:rPr>
        <w:t>uPzp</w:t>
      </w:r>
      <w:proofErr w:type="spellEnd"/>
      <w:r w:rsidRPr="00836D96">
        <w:rPr>
          <w:rFonts w:ascii="Arial" w:hAnsi="Arial" w:cs="Arial"/>
          <w:sz w:val="20"/>
          <w:lang w:val="pl-PL"/>
        </w:rPr>
        <w:t xml:space="preserve"> (wzór przedstawiony w załączniku nr </w:t>
      </w:r>
      <w:r>
        <w:rPr>
          <w:rFonts w:ascii="Arial" w:hAnsi="Arial" w:cs="Arial"/>
          <w:sz w:val="20"/>
          <w:lang w:val="pl-PL"/>
        </w:rPr>
        <w:t>3</w:t>
      </w:r>
      <w:r w:rsidRPr="00836D96">
        <w:rPr>
          <w:rFonts w:ascii="Arial" w:hAnsi="Arial" w:cs="Arial"/>
          <w:sz w:val="20"/>
          <w:lang w:val="pl-PL"/>
        </w:rPr>
        <w:t xml:space="preserve"> do niniejszej specyfikacji istotnych warunków zamówienia);</w:t>
      </w:r>
    </w:p>
    <w:p w:rsidR="006E03B8" w:rsidRPr="00836D96" w:rsidRDefault="006E03B8" w:rsidP="006E03B8">
      <w:pPr>
        <w:suppressAutoHyphens/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>4</w:t>
      </w:r>
      <w:r w:rsidRPr="00836D96">
        <w:rPr>
          <w:rFonts w:ascii="Arial" w:hAnsi="Arial" w:cs="Arial"/>
          <w:b/>
          <w:i/>
          <w:sz w:val="20"/>
          <w:lang w:val="pl-PL"/>
        </w:rPr>
        <w:t xml:space="preserve">. </w:t>
      </w:r>
      <w:r w:rsidRPr="00836D96">
        <w:rPr>
          <w:rFonts w:ascii="Arial" w:hAnsi="Arial" w:cs="Arial"/>
          <w:b/>
          <w:sz w:val="20"/>
          <w:u w:val="single"/>
          <w:lang w:val="pl-PL"/>
        </w:rPr>
        <w:t>Jeżeli wykonawca, wykazując spełnianie warunków, o których mowa w art. 2 ust.                                                                                                                                                                                                                       1 ustawy, polega na zasobach innych podmiotów na zasadach określonych w art. 26 ust. 2b ustawy</w:t>
      </w:r>
      <w:r w:rsidRPr="00836D96">
        <w:rPr>
          <w:rFonts w:ascii="Arial" w:hAnsi="Arial" w:cs="Arial"/>
          <w:sz w:val="20"/>
          <w:lang w:val="pl-PL"/>
        </w:rPr>
        <w:t>, zamawiający, w celu oceny, czy wykonawca będzie dysponował zasobami innych podmiotów w stopniu niezbędnym dla należytego wykonania zamówienia oraz oceny, czy stosunek łączący wykonawcę z tymi podmiotami gwarantuje rzeczywisty dostęp do ich zasobów, żąda:</w:t>
      </w:r>
    </w:p>
    <w:p w:rsidR="006E03B8" w:rsidRPr="00836D96" w:rsidRDefault="006E03B8" w:rsidP="006E03B8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>1) w przypadku warunków, o których mowa w art. 22 ust. 1 pkt 4 ustawy – dokumentów, o których mowa w ust. 1 pkt 9–11, a także innych dokumentów, dotyczących sytuacji ekonomicznej i finansowej, określonych w ogłoszeniu o zamówieniu lub w specyfikacji istotnych warunków zamówienia;</w:t>
      </w:r>
    </w:p>
    <w:p w:rsidR="006E03B8" w:rsidRPr="00836D96" w:rsidRDefault="006E03B8" w:rsidP="006E03B8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>2) dokumentów dotyczących w szczególności:</w:t>
      </w:r>
    </w:p>
    <w:p w:rsidR="006E03B8" w:rsidRPr="00836D96" w:rsidRDefault="006E03B8" w:rsidP="006E03B8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>a) zakresu dostępnych wykonawcy zasobów innego podmiotu,</w:t>
      </w:r>
    </w:p>
    <w:p w:rsidR="006E03B8" w:rsidRPr="00836D96" w:rsidRDefault="006E03B8" w:rsidP="006E03B8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>b) sposobu wykorzystania zasobów innego podmiotu, przez wykonawcę, przy wykonywaniu zamówienia,</w:t>
      </w:r>
    </w:p>
    <w:p w:rsidR="006E03B8" w:rsidRPr="00836D96" w:rsidRDefault="006E03B8" w:rsidP="006E03B8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>c) charakteru stosunku, jaki będzie łączył wykonawcę z innym podmiotem,</w:t>
      </w:r>
    </w:p>
    <w:p w:rsidR="006E03B8" w:rsidRPr="00836D96" w:rsidRDefault="006E03B8" w:rsidP="006E03B8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>d) zakresu i okresu udziału innego podmiotu przy wykonywaniu zamówienia.</w:t>
      </w:r>
    </w:p>
    <w:p w:rsidR="006E03B8" w:rsidRPr="00836D96" w:rsidRDefault="006E03B8" w:rsidP="006E03B8">
      <w:pPr>
        <w:pStyle w:val="Akapitzlist"/>
        <w:widowControl w:val="0"/>
        <w:numPr>
          <w:ilvl w:val="0"/>
          <w:numId w:val="13"/>
        </w:numPr>
        <w:suppressAutoHyphens/>
        <w:ind w:left="284" w:hanging="284"/>
        <w:rPr>
          <w:rFonts w:ascii="Arial" w:hAnsi="Arial" w:cs="Arial"/>
          <w:snapToGrid w:val="0"/>
          <w:color w:val="000000"/>
        </w:rPr>
      </w:pPr>
      <w:r w:rsidRPr="00836D96">
        <w:rPr>
          <w:rFonts w:ascii="Arial" w:hAnsi="Arial" w:cs="Arial"/>
          <w:snapToGrid w:val="0"/>
          <w:color w:val="000000"/>
        </w:rPr>
        <w:t xml:space="preserve">Wykaz wykonanych, a w przypadku świadczeń okresowych lub ciągłych również wykonywanych, dostaw lub usług w okresie ostatnich trzech lat przed dniem wszczęcia niniejszego postępowania o udzielenie zamówienia, a jeżeli okres prowadzenia działalności jest krótszy - w tym okresie, odpowiadających swoim rodzajem i wartością (min równej wartości dla Pakietu), dostawom lub usługom stanowiącym przedmiot zamówienia z podaniem ich wartości, przedmiotu, dat wykonania i odbiorców wraz z dokumentami potwierdzającymi, że dostawy lub usługi te zostały wykonane należycie.  </w:t>
      </w:r>
    </w:p>
    <w:p w:rsidR="006E03B8" w:rsidRPr="00836D96" w:rsidRDefault="006E03B8" w:rsidP="006E03B8">
      <w:pPr>
        <w:pStyle w:val="Akapitzlist"/>
        <w:widowControl w:val="0"/>
        <w:numPr>
          <w:ilvl w:val="0"/>
          <w:numId w:val="13"/>
        </w:numPr>
        <w:ind w:left="284" w:hanging="284"/>
        <w:rPr>
          <w:rFonts w:ascii="Arial" w:hAnsi="Arial" w:cs="Arial"/>
        </w:rPr>
      </w:pPr>
      <w:r w:rsidRPr="00CA2863">
        <w:rPr>
          <w:rFonts w:ascii="Arial" w:hAnsi="Arial" w:cs="Arial"/>
        </w:rPr>
        <w:t>Opłacona Polisa</w:t>
      </w:r>
      <w:r w:rsidRPr="00836D96">
        <w:rPr>
          <w:rFonts w:ascii="Arial" w:hAnsi="Arial" w:cs="Arial"/>
        </w:rPr>
        <w:t xml:space="preserve">, a w przypadku jej braku innego dokumentu potwierdzającego, że </w:t>
      </w:r>
    </w:p>
    <w:p w:rsidR="006E03B8" w:rsidRPr="00836D96" w:rsidRDefault="006E03B8" w:rsidP="006E03B8">
      <w:pPr>
        <w:widowControl w:val="0"/>
        <w:ind w:left="142" w:firstLine="142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 xml:space="preserve"> wykonawca jest ubezpieczony od odpowiedzialności cywilnej w zakresie prowadzonej        </w:t>
      </w:r>
    </w:p>
    <w:p w:rsidR="006E03B8" w:rsidRPr="00836D96" w:rsidRDefault="006E03B8" w:rsidP="006E03B8">
      <w:pPr>
        <w:widowControl w:val="0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 xml:space="preserve">      działalności obejmującej przedmiot zamówienia. </w:t>
      </w:r>
    </w:p>
    <w:p w:rsidR="006E03B8" w:rsidRPr="00836D96" w:rsidRDefault="006E03B8" w:rsidP="006E03B8">
      <w:pPr>
        <w:suppressAutoHyphens/>
        <w:autoSpaceDE w:val="0"/>
        <w:spacing w:line="260" w:lineRule="exact"/>
        <w:jc w:val="both"/>
        <w:rPr>
          <w:rFonts w:ascii="Arial" w:hAnsi="Arial" w:cs="Arial"/>
          <w:b/>
          <w:i/>
          <w:sz w:val="20"/>
          <w:lang w:val="pl-PL"/>
        </w:rPr>
      </w:pPr>
      <w:r w:rsidRPr="00836D96">
        <w:rPr>
          <w:rFonts w:ascii="Arial" w:hAnsi="Arial" w:cs="Arial"/>
          <w:b/>
          <w:i/>
          <w:sz w:val="20"/>
          <w:lang w:val="pl-PL"/>
        </w:rPr>
        <w:t>IX.1 W celu wykazania braku podstaw do wykluczenia z postępowania o udzielenie zamówienia Wykonawcy w okolicznościach, o których mowa w art. 24 ust. 1</w:t>
      </w:r>
      <w:r w:rsidR="00D771D2">
        <w:rPr>
          <w:rFonts w:ascii="Arial" w:hAnsi="Arial" w:cs="Arial"/>
          <w:b/>
          <w:i/>
          <w:sz w:val="20"/>
          <w:lang w:val="pl-PL"/>
        </w:rPr>
        <w:t>, 2</w:t>
      </w:r>
      <w:r w:rsidR="00C62165">
        <w:rPr>
          <w:rFonts w:ascii="Arial" w:hAnsi="Arial" w:cs="Arial"/>
          <w:b/>
          <w:i/>
          <w:sz w:val="20"/>
          <w:lang w:val="pl-PL"/>
        </w:rPr>
        <w:t>, 2a</w:t>
      </w:r>
      <w:r w:rsidR="00D771D2">
        <w:rPr>
          <w:rFonts w:ascii="Arial" w:hAnsi="Arial" w:cs="Arial"/>
          <w:b/>
          <w:i/>
          <w:sz w:val="20"/>
          <w:lang w:val="pl-PL"/>
        </w:rPr>
        <w:t xml:space="preserve"> </w:t>
      </w:r>
      <w:proofErr w:type="spellStart"/>
      <w:r w:rsidRPr="00836D96">
        <w:rPr>
          <w:rFonts w:ascii="Arial" w:hAnsi="Arial" w:cs="Arial"/>
          <w:b/>
          <w:i/>
          <w:sz w:val="20"/>
          <w:lang w:val="pl-PL"/>
        </w:rPr>
        <w:t>uPzp</w:t>
      </w:r>
      <w:proofErr w:type="spellEnd"/>
      <w:r w:rsidRPr="00836D96">
        <w:rPr>
          <w:rFonts w:ascii="Arial" w:hAnsi="Arial" w:cs="Arial"/>
          <w:b/>
          <w:i/>
          <w:sz w:val="20"/>
          <w:lang w:val="pl-PL"/>
        </w:rPr>
        <w:t>, zamawiający żąda następujących dokumentów:</w:t>
      </w:r>
    </w:p>
    <w:p w:rsidR="006E03B8" w:rsidRPr="00836D96" w:rsidRDefault="006E03B8" w:rsidP="006E03B8">
      <w:pPr>
        <w:autoSpaceDE w:val="0"/>
        <w:spacing w:line="260" w:lineRule="exact"/>
        <w:ind w:left="709" w:hanging="283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 xml:space="preserve">1)  </w:t>
      </w:r>
      <w:r w:rsidRPr="00836D96">
        <w:rPr>
          <w:rFonts w:ascii="Arial" w:hAnsi="Arial" w:cs="Arial"/>
          <w:bCs/>
          <w:sz w:val="20"/>
          <w:u w:val="single"/>
          <w:lang w:val="pl-PL"/>
        </w:rPr>
        <w:t>oświadczenia o braku podstaw do wykluczenia</w:t>
      </w:r>
      <w:r w:rsidRPr="00836D96">
        <w:rPr>
          <w:rFonts w:ascii="Arial" w:hAnsi="Arial" w:cs="Arial"/>
          <w:sz w:val="20"/>
          <w:lang w:val="pl-PL"/>
        </w:rPr>
        <w:t xml:space="preserve">  z art. 24 ust. 1, 2, </w:t>
      </w:r>
      <w:proofErr w:type="spellStart"/>
      <w:r w:rsidRPr="00836D96">
        <w:rPr>
          <w:rFonts w:ascii="Arial" w:hAnsi="Arial" w:cs="Arial"/>
          <w:sz w:val="20"/>
          <w:lang w:val="pl-PL"/>
        </w:rPr>
        <w:t>uPzp</w:t>
      </w:r>
      <w:proofErr w:type="spellEnd"/>
      <w:r w:rsidRPr="00836D96">
        <w:rPr>
          <w:rFonts w:ascii="Arial" w:hAnsi="Arial" w:cs="Arial"/>
          <w:sz w:val="20"/>
          <w:lang w:val="pl-PL"/>
        </w:rPr>
        <w:t xml:space="preserve"> (wzór przedstawiony w załączniku nr </w:t>
      </w:r>
      <w:r>
        <w:rPr>
          <w:rFonts w:ascii="Arial" w:hAnsi="Arial" w:cs="Arial"/>
          <w:sz w:val="20"/>
          <w:lang w:val="pl-PL"/>
        </w:rPr>
        <w:t>3</w:t>
      </w:r>
      <w:r w:rsidRPr="00836D96">
        <w:rPr>
          <w:rFonts w:ascii="Arial" w:hAnsi="Arial" w:cs="Arial"/>
          <w:sz w:val="20"/>
          <w:lang w:val="pl-PL"/>
        </w:rPr>
        <w:t xml:space="preserve"> do niniejszej specyfikacji istotnych warunków zamówienia);</w:t>
      </w:r>
    </w:p>
    <w:p w:rsidR="006E03B8" w:rsidRPr="00836D96" w:rsidRDefault="006E03B8" w:rsidP="006E03B8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>2) aktualnego odpisu z właściwego rejestru lub z centralnej ewidencji i informacji o działalności gospodarczej, jeżeli odrębne przepisy wymagają wpisu do rejestru lub ewidencji, w celu wykazania braku podstaw do wykluczenia w oparciu o art. 24 ust. 1 pkt 2 ustawy, wystawionego nie wcześniej niż 6 miesięcy przed upływem terminu składania wniosków o dopuszczenie do udziału w postępowaniu o udzielenie zamówienia albo składania ofert;</w:t>
      </w:r>
    </w:p>
    <w:p w:rsidR="006E03B8" w:rsidRPr="00836D96" w:rsidRDefault="006E03B8" w:rsidP="006E03B8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>3) aktualnego zaświadczenia właściwego naczelnika urzędu skarbowego potwierdzającego, że wykonawca nie zalega z opłacaniem podatków, lub zaświadczenia, że uzyskał przewidziane prawem zwolnienie, odroczenie lub rozłożenie na raty zaległych płatności lub wstrzymanie w całości wykonania decyzji właściwego organu – wystawionego nie wcześniej niż 3 miesiące przed upływem terminu składania wniosków o dopuszczenie do udziału w postępowaniu o udzielenie zamówienia albo składania ofert;</w:t>
      </w:r>
    </w:p>
    <w:p w:rsidR="006E03B8" w:rsidRPr="00836D96" w:rsidRDefault="006E03B8" w:rsidP="006E03B8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>4) aktualnego zaświadczenia właściwego oddziału Zakładu Ubezpieczeń Społecznych lub Kasy Rolniczego Ubezpieczenia Społecznego potwierdzającego, że wykonawca nie zalega z opłacaniem składek na ubezpieczenia zdrowotne i społeczne, lub potwierdzenia, że uzyskał przewidziane prawem zwolnienie, odroczenie lub rozłożenie na raty zaległych płatności lub wstrzymanie w całości wykonania decyzji właściwego organu – wystawionego nie wcześniej niż 3 miesiące przed upływem terminu składania wniosków o dopuszczenie do udziału w postępowaniu o udzielenie zamówienia albo składania ofert;</w:t>
      </w:r>
    </w:p>
    <w:p w:rsidR="006E03B8" w:rsidRPr="00836D96" w:rsidRDefault="006E03B8" w:rsidP="006E03B8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>5</w:t>
      </w:r>
      <w:r w:rsidRPr="00836D96">
        <w:rPr>
          <w:rFonts w:ascii="Arial" w:hAnsi="Arial" w:cs="Arial"/>
          <w:bCs/>
          <w:sz w:val="20"/>
          <w:lang w:val="pl-PL"/>
        </w:rPr>
        <w:t xml:space="preserve">)  </w:t>
      </w:r>
      <w:r w:rsidRPr="00836D96">
        <w:rPr>
          <w:rFonts w:ascii="Arial" w:hAnsi="Arial" w:cs="Arial"/>
          <w:sz w:val="20"/>
          <w:lang w:val="pl-PL"/>
        </w:rPr>
        <w:t>aktualnej informacji z Krajowego Rejestru Karnego w zakresie określonym w art. 24 ust. 1 pkt 4–8 ustawy, wystawionej nie wcześniej niż 6 miesięcy przed upływem terminu składania wniosków o dopuszczenie do udziału w postępowaniu o udzielenie zamówienia albo składania ofert;</w:t>
      </w:r>
    </w:p>
    <w:p w:rsidR="006E03B8" w:rsidRPr="00836D96" w:rsidRDefault="006E03B8" w:rsidP="006E03B8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>6) aktualnej informacji z Krajowego Rejestru Karnego w zakresie określonym w art. 24 ust. 1 pkt 9 ustawy, wystawionej nie wcześniej niż 6 miesięcy przed upływem terminu składania wniosków o dopuszczenie do udziału w postępowaniu o udzielenie zamówienia albo składania ofert;</w:t>
      </w:r>
    </w:p>
    <w:p w:rsidR="006E03B8" w:rsidRDefault="006E03B8" w:rsidP="006E03B8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 xml:space="preserve">     Jeżeli wykonawca, wykazując spełnianie warunków, o których mowa w art. 22 ust. 1 ustawy, polega na zasobach innych podmiotów na zasadach określonych w art. 26 ust. 2b ustawy, a podmioty te będą brały udział w realizacji części zamówienia, zamawiający może żądać od wykonawcy przedstawienia w odniesieniu do tych podmiotów dokumentów wymienionych w ust. 5</w:t>
      </w:r>
    </w:p>
    <w:p w:rsidR="006E03B8" w:rsidRPr="00D83535" w:rsidRDefault="006E03B8" w:rsidP="006E59A5">
      <w:pPr>
        <w:pStyle w:val="Style23"/>
        <w:widowControl/>
        <w:tabs>
          <w:tab w:val="left" w:pos="835"/>
        </w:tabs>
        <w:spacing w:line="240" w:lineRule="auto"/>
        <w:ind w:firstLine="0"/>
        <w:rPr>
          <w:rStyle w:val="FontStyle50"/>
        </w:rPr>
      </w:pPr>
      <w:r>
        <w:rPr>
          <w:sz w:val="20"/>
          <w:szCs w:val="20"/>
        </w:rPr>
        <w:t xml:space="preserve">       </w:t>
      </w:r>
      <w:r w:rsidRPr="00D83535">
        <w:rPr>
          <w:sz w:val="20"/>
          <w:szCs w:val="20"/>
        </w:rPr>
        <w:t xml:space="preserve">7) </w:t>
      </w:r>
      <w:r w:rsidRPr="00D83535">
        <w:rPr>
          <w:sz w:val="20"/>
          <w:szCs w:val="20"/>
          <w:u w:val="single"/>
        </w:rPr>
        <w:t>ulotki informacyjne</w:t>
      </w:r>
      <w:r w:rsidRPr="00D83535">
        <w:rPr>
          <w:sz w:val="20"/>
          <w:szCs w:val="20"/>
        </w:rPr>
        <w:t xml:space="preserve"> / w języku polskim / </w:t>
      </w:r>
      <w:r w:rsidRPr="00D83535">
        <w:rPr>
          <w:rStyle w:val="FontStyle50"/>
        </w:rPr>
        <w:t xml:space="preserve">opisy, zdjęcia katalogowe  </w:t>
      </w:r>
    </w:p>
    <w:p w:rsidR="006E03B8" w:rsidRDefault="006E03B8" w:rsidP="006E03B8">
      <w:pPr>
        <w:pStyle w:val="Style23"/>
        <w:widowControl/>
        <w:tabs>
          <w:tab w:val="left" w:pos="835"/>
        </w:tabs>
        <w:spacing w:line="240" w:lineRule="auto"/>
        <w:ind w:firstLine="0"/>
        <w:rPr>
          <w:rStyle w:val="FontStyle50"/>
        </w:rPr>
      </w:pPr>
      <w:r>
        <w:rPr>
          <w:rStyle w:val="FontStyle50"/>
        </w:rPr>
        <w:t xml:space="preserve">          </w:t>
      </w:r>
      <w:r w:rsidRPr="00D83535">
        <w:rPr>
          <w:rStyle w:val="FontStyle50"/>
        </w:rPr>
        <w:t>W przypadku</w:t>
      </w:r>
      <w:r>
        <w:rPr>
          <w:rStyle w:val="FontStyle50"/>
        </w:rPr>
        <w:t xml:space="preserve"> </w:t>
      </w:r>
      <w:r w:rsidRPr="00D83535">
        <w:rPr>
          <w:rStyle w:val="FontStyle50"/>
        </w:rPr>
        <w:t xml:space="preserve">gdy Zamawiający wymagał będzie demonstracji wyrobu, </w:t>
      </w:r>
      <w:r>
        <w:rPr>
          <w:rStyle w:val="FontStyle50"/>
        </w:rPr>
        <w:t xml:space="preserve"> </w:t>
      </w:r>
      <w:r w:rsidRPr="00D83535">
        <w:rPr>
          <w:rStyle w:val="FontStyle50"/>
        </w:rPr>
        <w:t xml:space="preserve">zgodnie z </w:t>
      </w:r>
      <w:r>
        <w:rPr>
          <w:rStyle w:val="FontStyle50"/>
        </w:rPr>
        <w:t xml:space="preserve">   </w:t>
      </w:r>
    </w:p>
    <w:p w:rsidR="006E03B8" w:rsidRDefault="006E03B8" w:rsidP="006E03B8">
      <w:pPr>
        <w:pStyle w:val="Style23"/>
        <w:widowControl/>
        <w:tabs>
          <w:tab w:val="left" w:pos="835"/>
        </w:tabs>
        <w:spacing w:line="240" w:lineRule="auto"/>
        <w:ind w:firstLine="0"/>
        <w:rPr>
          <w:rStyle w:val="FontStyle50"/>
        </w:rPr>
      </w:pPr>
      <w:r>
        <w:rPr>
          <w:rStyle w:val="FontStyle50"/>
        </w:rPr>
        <w:t xml:space="preserve">          </w:t>
      </w:r>
      <w:r w:rsidRPr="00D83535">
        <w:rPr>
          <w:rStyle w:val="FontStyle50"/>
        </w:rPr>
        <w:t>wymaganiami opisanymi w zał. Nr 2</w:t>
      </w:r>
      <w:r>
        <w:rPr>
          <w:rStyle w:val="FontStyle50"/>
        </w:rPr>
        <w:t xml:space="preserve"> do SIWZ </w:t>
      </w:r>
      <w:r w:rsidRPr="00D83535">
        <w:rPr>
          <w:rStyle w:val="FontStyle50"/>
        </w:rPr>
        <w:t>powiadomi o powyższym</w:t>
      </w:r>
      <w:r w:rsidRPr="00A4023C">
        <w:rPr>
          <w:rStyle w:val="FontStyle50"/>
          <w:sz w:val="22"/>
          <w:szCs w:val="22"/>
        </w:rPr>
        <w:t xml:space="preserve"> </w:t>
      </w:r>
      <w:r w:rsidRPr="00D83535">
        <w:rPr>
          <w:rStyle w:val="FontStyle50"/>
        </w:rPr>
        <w:t xml:space="preserve">Wykonawcę z min . </w:t>
      </w:r>
      <w:r>
        <w:rPr>
          <w:rStyle w:val="FontStyle50"/>
        </w:rPr>
        <w:t xml:space="preserve">   </w:t>
      </w:r>
    </w:p>
    <w:p w:rsidR="006E03B8" w:rsidRPr="00D83535" w:rsidRDefault="006E03B8" w:rsidP="006E03B8">
      <w:pPr>
        <w:pStyle w:val="Style23"/>
        <w:widowControl/>
        <w:tabs>
          <w:tab w:val="left" w:pos="835"/>
        </w:tabs>
        <w:spacing w:line="240" w:lineRule="auto"/>
        <w:ind w:firstLine="0"/>
        <w:rPr>
          <w:rStyle w:val="FontStyle50"/>
        </w:rPr>
      </w:pPr>
      <w:r>
        <w:rPr>
          <w:rStyle w:val="FontStyle50"/>
        </w:rPr>
        <w:t xml:space="preserve">           3</w:t>
      </w:r>
      <w:r w:rsidRPr="00D83535">
        <w:rPr>
          <w:rStyle w:val="FontStyle50"/>
        </w:rPr>
        <w:t>-u dniowym wyprzedzeniem.</w:t>
      </w:r>
      <w:r>
        <w:rPr>
          <w:rStyle w:val="FontStyle50"/>
        </w:rPr>
        <w:t xml:space="preserve"> </w:t>
      </w:r>
      <w:r w:rsidRPr="00DF11B7">
        <w:rPr>
          <w:sz w:val="22"/>
          <w:szCs w:val="22"/>
        </w:rPr>
        <w:t xml:space="preserve">. </w:t>
      </w:r>
    </w:p>
    <w:p w:rsidR="006E03B8" w:rsidRDefault="006E03B8" w:rsidP="006E03B8">
      <w:pPr>
        <w:pStyle w:val="Tekstpodstawowy31"/>
        <w:ind w:left="426"/>
        <w:rPr>
          <w:rFonts w:cs="Arial"/>
          <w:b w:val="0"/>
          <w:u w:val="none"/>
        </w:rPr>
      </w:pPr>
      <w:r>
        <w:rPr>
          <w:rFonts w:cs="Arial"/>
          <w:b w:val="0"/>
          <w:u w:val="none"/>
        </w:rPr>
        <w:t xml:space="preserve">8) </w:t>
      </w:r>
      <w:r w:rsidRPr="00836D96">
        <w:rPr>
          <w:rFonts w:cs="Arial"/>
          <w:b w:val="0"/>
          <w:u w:val="none"/>
        </w:rPr>
        <w:t xml:space="preserve">Oświadczenie o przynależności  do grupy kapitałowej, w rozumieniu ustawy z dnia 16 lutego 2007 r. o ochronie konkurencji i konsumentów (Dz. U. nr 50 poz. 331, z </w:t>
      </w:r>
      <w:proofErr w:type="spellStart"/>
      <w:r w:rsidRPr="00836D96">
        <w:rPr>
          <w:rFonts w:cs="Arial"/>
          <w:b w:val="0"/>
          <w:u w:val="none"/>
        </w:rPr>
        <w:t>póź</w:t>
      </w:r>
      <w:proofErr w:type="spellEnd"/>
      <w:r w:rsidRPr="00836D96">
        <w:rPr>
          <w:rFonts w:cs="Arial"/>
          <w:b w:val="0"/>
          <w:u w:val="none"/>
        </w:rPr>
        <w:t xml:space="preserve"> zm.)*</w:t>
      </w:r>
    </w:p>
    <w:p w:rsidR="006E59A5" w:rsidRPr="00836D96" w:rsidRDefault="006E59A5" w:rsidP="006E03B8">
      <w:pPr>
        <w:pStyle w:val="Tekstpodstawowy31"/>
        <w:ind w:left="426"/>
        <w:rPr>
          <w:rFonts w:cs="Arial"/>
          <w:b w:val="0"/>
          <w:u w:val="none"/>
        </w:rPr>
      </w:pPr>
      <w:r>
        <w:rPr>
          <w:rFonts w:cs="Arial"/>
          <w:b w:val="0"/>
          <w:u w:val="none"/>
        </w:rPr>
        <w:t xml:space="preserve">9) </w:t>
      </w:r>
      <w:r w:rsidRPr="006E59A5">
        <w:rPr>
          <w:rFonts w:cs="Arial"/>
          <w:b w:val="0"/>
          <w:u w:val="none"/>
        </w:rPr>
        <w:t>Oświadczenie wykonawcy, że oferowany przedmiot zamówienia jest dopuszczony do obrotu i używania na terenie RP, w szczególności że spełnia wymagania określone w ustawie z dnia 20 maja 2010 roku o wyrobach medycznych (</w:t>
      </w:r>
      <w:proofErr w:type="spellStart"/>
      <w:r w:rsidRPr="006E59A5">
        <w:rPr>
          <w:rFonts w:cs="Arial"/>
          <w:b w:val="0"/>
          <w:u w:val="none"/>
        </w:rPr>
        <w:t>Dz.U</w:t>
      </w:r>
      <w:proofErr w:type="spellEnd"/>
      <w:r w:rsidRPr="006E59A5">
        <w:rPr>
          <w:rFonts w:cs="Arial"/>
          <w:b w:val="0"/>
          <w:u w:val="none"/>
        </w:rPr>
        <w:t>. Nr 107 poz.679).</w:t>
      </w:r>
    </w:p>
    <w:p w:rsidR="006E03B8" w:rsidRPr="00836D96" w:rsidRDefault="006E03B8" w:rsidP="006E03B8">
      <w:pPr>
        <w:autoSpaceDE w:val="0"/>
        <w:autoSpaceDN w:val="0"/>
        <w:adjustRightInd w:val="0"/>
        <w:ind w:left="567"/>
        <w:rPr>
          <w:rFonts w:ascii="Arial" w:hAnsi="Arial" w:cs="Arial"/>
          <w:sz w:val="20"/>
          <w:lang w:val="pl-PL"/>
        </w:rPr>
      </w:pPr>
    </w:p>
    <w:p w:rsidR="006E03B8" w:rsidRPr="00836D96" w:rsidRDefault="006E03B8" w:rsidP="006E03B8">
      <w:pPr>
        <w:autoSpaceDE w:val="0"/>
        <w:autoSpaceDN w:val="0"/>
        <w:adjustRightInd w:val="0"/>
        <w:ind w:left="567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>Jeżeli, w przypadku wykonawcy mającego siedzibę na terytorium Rzeczypospolitej Polskiej, osoby, o których mowa w art. 24 ust. 1 pkt 5–8, 10 i 11 ustawy, mają miejsce zamieszkania poza terytorium Rzeczypospolitej Polskiej, wykonawca składa w odniesieniu do nich zaświadczenie właściwego organu sądowego albo administracyjnego miejsca zamieszkania, dotyczące niekaralności tych osób w zakresie określonym w art. 24 ust. 1 pkt 5–8, 10 i 11 ustawy, wystawione nie wcześniej niż 6 miesięcy przed upływem terminu składania wniosków o dopuszczenie do udziału w postępowaniu o udzielenie zamówienia albo składania ofert, z tym że w przypadku gdy w miejscu zamieszkania tych osób nie wydaje się takich zaświadczeń – zastępuje się je dokumentem zawierającym oświadczenie złożone przed właściwym organem sądowym, administracyjnym albo organem samorządu zawodowego lub gospodarczego miejsca zamieszkania tych osób lub przed notariuszem.</w:t>
      </w:r>
    </w:p>
    <w:p w:rsidR="006E03B8" w:rsidRPr="00836D96" w:rsidRDefault="006E03B8" w:rsidP="006E03B8">
      <w:pPr>
        <w:autoSpaceDE w:val="0"/>
        <w:spacing w:line="260" w:lineRule="exact"/>
        <w:ind w:left="709" w:hanging="283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 xml:space="preserve">  O których mowa w: </w:t>
      </w:r>
    </w:p>
    <w:p w:rsidR="006E03B8" w:rsidRPr="00836D96" w:rsidRDefault="006E03B8" w:rsidP="006E03B8">
      <w:pPr>
        <w:autoSpaceDE w:val="0"/>
        <w:spacing w:line="260" w:lineRule="exact"/>
        <w:ind w:left="851" w:hanging="349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>1) ust 5.  pkt. 2—4 i pkt. 6 niniejszego działu — składa dokument lub dokumenty wystawione w kraju, w którym ma siedzibę lub miejsce zamieszkania, potwierdzające odpowiednio, że:</w:t>
      </w:r>
    </w:p>
    <w:p w:rsidR="006E03B8" w:rsidRPr="00836D96" w:rsidRDefault="006E03B8" w:rsidP="006E03B8">
      <w:pPr>
        <w:numPr>
          <w:ilvl w:val="0"/>
          <w:numId w:val="8"/>
        </w:numPr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>nie otwarto jego likwidacji ani nie ogłoszono upadłości – wystawiony nie wcześniej niż  6 miesięcy przed upływem terminu składania ofert,</w:t>
      </w:r>
    </w:p>
    <w:p w:rsidR="006E03B8" w:rsidRPr="00836D96" w:rsidRDefault="006E03B8" w:rsidP="006E03B8">
      <w:pPr>
        <w:numPr>
          <w:ilvl w:val="0"/>
          <w:numId w:val="8"/>
        </w:numPr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 xml:space="preserve">nie zalega z uiszczaniem podatków, opłat, składek na ubezpieczenie społeczne </w:t>
      </w:r>
      <w:r w:rsidRPr="00836D96">
        <w:rPr>
          <w:rFonts w:ascii="Arial" w:hAnsi="Arial" w:cs="Arial"/>
          <w:sz w:val="20"/>
          <w:lang w:val="pl-PL"/>
        </w:rPr>
        <w:br/>
        <w:t>i zdrowotne albo że uzyskał przewidziane prawem zwolnienie, odroczenie lub rozłożenie na raty zaległych płatności lub wstrzymanie w całości wykonania decyzji właściwego organu - wystawiony nie wcześniej niż 3 miesiące przed upływem terminu składania ofert,</w:t>
      </w:r>
    </w:p>
    <w:p w:rsidR="006E03B8" w:rsidRPr="00836D96" w:rsidRDefault="006E03B8" w:rsidP="006E03B8">
      <w:pPr>
        <w:numPr>
          <w:ilvl w:val="0"/>
          <w:numId w:val="8"/>
        </w:numPr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>nie orzeczono wobec niego zakazu ubiegania się o zamówienie - wystawiony nie wcześniej niż  6 miesięcy przed upływem terminu składania ofert;</w:t>
      </w:r>
    </w:p>
    <w:p w:rsidR="006E03B8" w:rsidRPr="00836D96" w:rsidRDefault="006E03B8" w:rsidP="006E03B8">
      <w:pPr>
        <w:autoSpaceDE w:val="0"/>
        <w:spacing w:line="260" w:lineRule="exact"/>
        <w:ind w:left="851" w:hanging="851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 xml:space="preserve">         2) ust 5.  pkt. 5 niniejszego działu — składa zaświadczenie właściwego organu sądowego lub administracyjnego miejsca zamieszkania albo zamieszkania osoby, której dokumenty dotyczą, w zakresie określonym w art. 24 ust. 1 pkt. 4—8 ,10 i 11ustawy - wystawione nie wcześniej niż  6 miesięcy przed upływem terminu składania ofert.</w:t>
      </w:r>
    </w:p>
    <w:p w:rsidR="006E03B8" w:rsidRPr="00836D96" w:rsidRDefault="006E03B8" w:rsidP="006E03B8">
      <w:pPr>
        <w:autoSpaceDE w:val="0"/>
        <w:spacing w:line="260" w:lineRule="exact"/>
        <w:ind w:left="851" w:hanging="851"/>
        <w:rPr>
          <w:rFonts w:ascii="Arial" w:hAnsi="Arial" w:cs="Arial"/>
          <w:sz w:val="20"/>
          <w:lang w:val="pl-PL"/>
        </w:rPr>
      </w:pPr>
    </w:p>
    <w:p w:rsidR="006E03B8" w:rsidRPr="00836D96" w:rsidRDefault="006E03B8" w:rsidP="006E03B8">
      <w:pPr>
        <w:autoSpaceDE w:val="0"/>
        <w:autoSpaceDN w:val="0"/>
        <w:adjustRightInd w:val="0"/>
        <w:ind w:left="567" w:firstLine="284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>Jeżeli w kraju miejsca zamieszkania osoby lub w kraju, w którym wykonawca ma siedzibę lub miejsce zamieszkania, nie wydaje się dokumentów, o których mowa w ust. 5, zastępuje się je dokumentem zawierającym oświadczenie, w którym określa się także osoby uprawnione do reprezentacji wykonawcy, złożone przed właściwym organem sądowym, administracyjnym albo organem samorządu zawodowego lub gospodarczego odpowiednio kraju miejsca zamieszkania osoby lub kraju, w którym wykonawca ma siedzibę lub miejsce zamieszkania, lub przed notariuszem.</w:t>
      </w:r>
    </w:p>
    <w:p w:rsidR="006E03B8" w:rsidRPr="00836D96" w:rsidRDefault="006E03B8" w:rsidP="006E03B8">
      <w:pPr>
        <w:autoSpaceDE w:val="0"/>
        <w:autoSpaceDN w:val="0"/>
        <w:adjustRightInd w:val="0"/>
        <w:ind w:firstLine="709"/>
        <w:rPr>
          <w:rFonts w:ascii="Arial" w:hAnsi="Arial" w:cs="Arial"/>
          <w:sz w:val="20"/>
          <w:lang w:val="pl-PL"/>
        </w:rPr>
      </w:pPr>
    </w:p>
    <w:p w:rsidR="006E03B8" w:rsidRPr="00836D96" w:rsidRDefault="006E03B8" w:rsidP="006E03B8">
      <w:pPr>
        <w:suppressAutoHyphens/>
        <w:autoSpaceDE w:val="0"/>
        <w:spacing w:line="260" w:lineRule="exact"/>
        <w:ind w:left="360"/>
        <w:jc w:val="both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b/>
          <w:sz w:val="20"/>
          <w:lang w:val="pl-PL"/>
        </w:rPr>
        <w:t>IX.2</w:t>
      </w:r>
      <w:r w:rsidRPr="00836D96">
        <w:rPr>
          <w:rFonts w:ascii="Arial" w:hAnsi="Arial" w:cs="Arial"/>
          <w:sz w:val="20"/>
          <w:lang w:val="pl-PL"/>
        </w:rPr>
        <w:t xml:space="preserve"> </w:t>
      </w:r>
      <w:r w:rsidRPr="00836D96">
        <w:rPr>
          <w:rFonts w:ascii="Arial" w:hAnsi="Arial" w:cs="Arial"/>
          <w:b/>
          <w:i/>
          <w:sz w:val="20"/>
          <w:lang w:val="pl-PL"/>
        </w:rPr>
        <w:t>W celu potwierdzenia, że oferowane dostawy, usługi lub roboty budowlane odpowiadają wymaganiom określonym przez Zamawiającego</w:t>
      </w:r>
      <w:r w:rsidRPr="00836D96">
        <w:rPr>
          <w:rFonts w:ascii="Arial" w:hAnsi="Arial" w:cs="Arial"/>
          <w:sz w:val="20"/>
          <w:lang w:val="pl-PL"/>
        </w:rPr>
        <w:t xml:space="preserve">, Zamawiający żąda od Wykonawców: </w:t>
      </w:r>
    </w:p>
    <w:p w:rsidR="006E03B8" w:rsidRPr="00836D96" w:rsidRDefault="006E03B8" w:rsidP="006E03B8">
      <w:pPr>
        <w:widowControl w:val="0"/>
        <w:numPr>
          <w:ilvl w:val="0"/>
          <w:numId w:val="14"/>
        </w:numPr>
        <w:suppressAutoHyphens/>
        <w:ind w:left="993" w:hanging="426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zaświadczenia podmiotu uprawnionego do kontroli jakości potwierdzającego, że dostarczane wyroby odpowiadają określonym normom lub specyfikacjom technicznym - lub równoważne zaświadczenie wystawione przez podmiot mający siedzibę w innym państwie członkowskim Europejskiego Obszaru Gospodarczego </w:t>
      </w:r>
    </w:p>
    <w:p w:rsidR="006E03B8" w:rsidRPr="00D40024" w:rsidRDefault="006E03B8" w:rsidP="006E03B8">
      <w:pPr>
        <w:widowControl w:val="0"/>
        <w:numPr>
          <w:ilvl w:val="0"/>
          <w:numId w:val="14"/>
        </w:numPr>
        <w:suppressAutoHyphens/>
        <w:ind w:left="993" w:hanging="426"/>
        <w:rPr>
          <w:rFonts w:ascii="Arial" w:hAnsi="Arial" w:cs="Arial"/>
          <w:sz w:val="20"/>
          <w:lang w:val="pl-PL"/>
        </w:rPr>
      </w:pPr>
      <w:r w:rsidRPr="00D40024">
        <w:rPr>
          <w:rFonts w:ascii="Arial" w:hAnsi="Arial" w:cs="Arial"/>
          <w:snapToGrid w:val="0"/>
          <w:color w:val="000000"/>
          <w:sz w:val="20"/>
          <w:lang w:val="pl-PL"/>
        </w:rPr>
        <w:t xml:space="preserve">Oświadczenie Wykonawcy, że oferowany przedmiot zamówienia posiada deklarację zgodności EC, lub certyfikat CE i jest dopuszczony do obrotu na  rynku </w:t>
      </w:r>
    </w:p>
    <w:p w:rsidR="006E03B8" w:rsidRPr="00836D96" w:rsidRDefault="006E03B8" w:rsidP="006E03B8">
      <w:pPr>
        <w:suppressAutoHyphens/>
        <w:autoSpaceDE w:val="0"/>
        <w:spacing w:line="260" w:lineRule="exact"/>
        <w:ind w:left="426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b/>
          <w:sz w:val="20"/>
          <w:lang w:val="pl-PL"/>
        </w:rPr>
        <w:t>IX 3.</w:t>
      </w:r>
      <w:r w:rsidRPr="00836D96">
        <w:rPr>
          <w:rFonts w:ascii="Arial" w:hAnsi="Arial" w:cs="Arial"/>
          <w:sz w:val="20"/>
          <w:lang w:val="pl-PL"/>
        </w:rPr>
        <w:t xml:space="preserve"> Wykonawcy mogą wspólnie ubiegać się o udzielenie zamówienia, w </w:t>
      </w:r>
      <w:r w:rsidRPr="00836D96">
        <w:rPr>
          <w:rFonts w:ascii="Arial" w:hAnsi="Arial" w:cs="Arial"/>
          <w:color w:val="0000FF"/>
          <w:sz w:val="20"/>
          <w:lang w:val="pl-PL"/>
        </w:rPr>
        <w:t xml:space="preserve"> </w:t>
      </w:r>
      <w:r w:rsidRPr="00836D96">
        <w:rPr>
          <w:rFonts w:ascii="Arial" w:hAnsi="Arial" w:cs="Arial"/>
          <w:sz w:val="20"/>
          <w:lang w:val="pl-PL"/>
        </w:rPr>
        <w:t>przypadku, kiedy ofertę składa kilka podmiotów, oferta musi spełniać następujące warunki:</w:t>
      </w:r>
    </w:p>
    <w:p w:rsidR="006E03B8" w:rsidRPr="00836D96" w:rsidRDefault="006E03B8" w:rsidP="006E03B8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>1)  Oferta winna być podpisana przez każdego z wykonawców występujących wspólnie lub upoważnionego przedstawiciela / partnera wiodącego.</w:t>
      </w:r>
    </w:p>
    <w:p w:rsidR="006E03B8" w:rsidRPr="00836D96" w:rsidRDefault="006E03B8" w:rsidP="006E03B8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 xml:space="preserve"> 2) Upoważnienie do pełnienia funkcji przedstawiciela / partnera wiodącego wymaga podpisu prawnie upoważnionych przedstawicieli każdego z wykonawców występujących</w:t>
      </w:r>
    </w:p>
    <w:p w:rsidR="006E03B8" w:rsidRPr="00836D96" w:rsidRDefault="006E03B8" w:rsidP="006E03B8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 xml:space="preserve">    wspólnie/ partnerów - należy załączyć do oferty </w:t>
      </w:r>
    </w:p>
    <w:p w:rsidR="006E03B8" w:rsidRPr="00836D96" w:rsidRDefault="006E03B8" w:rsidP="006E03B8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 xml:space="preserve">3) Przedstawiciel / wiodący partner winien być upoważniony do reprezentowania wykonawców w postępowaniu o udzielenie zamówienia albo reprezentowania w postępowaniu i zawarcia umowy w sprawie zamówienia publicznego. </w:t>
      </w:r>
    </w:p>
    <w:p w:rsidR="006E03B8" w:rsidRPr="00836D96" w:rsidRDefault="006E03B8" w:rsidP="006E03B8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 xml:space="preserve">4) Podmioty występujące wspólnie ponoszą solidarną odpowiedzialność za niewykonanie lub nienależyte wykonanie zobowiązań </w:t>
      </w:r>
    </w:p>
    <w:p w:rsidR="006E03B8" w:rsidRPr="00836D96" w:rsidRDefault="006E03B8" w:rsidP="006E03B8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>5) W przypadku dokonania wyboru oferty wykonawcy występującego wspólnie przed przystąpieniem do zawarcia umowy o zamówienie publiczne przedłożona zostanie umowa regulującą współpracę wykonawców występujących wspólnie. Termin, na jaki została zawarta umowa wykonawców nie może być krótszy od terminu określonego na wykonanie zamówienia</w:t>
      </w:r>
    </w:p>
    <w:p w:rsidR="006E03B8" w:rsidRPr="00836D96" w:rsidRDefault="006E03B8" w:rsidP="006E03B8">
      <w:pPr>
        <w:suppressAutoHyphens/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</w:p>
    <w:p w:rsidR="006E03B8" w:rsidRPr="00836D96" w:rsidRDefault="006E03B8" w:rsidP="006E03B8">
      <w:pPr>
        <w:widowControl w:val="0"/>
        <w:tabs>
          <w:tab w:val="left" w:pos="840"/>
        </w:tabs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Wyżej wymienione dokumenty mogą być złożone w formie oryginałów ( </w:t>
      </w:r>
      <w:r w:rsidRPr="00836D96">
        <w:rPr>
          <w:rFonts w:ascii="Arial" w:hAnsi="Arial" w:cs="Arial"/>
          <w:i/>
          <w:snapToGrid w:val="0"/>
          <w:color w:val="000000"/>
          <w:sz w:val="20"/>
          <w:lang w:val="pl-PL"/>
        </w:rPr>
        <w:t>gdy jest to wymagane</w:t>
      </w: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 ) lub kserokopii potwierdzonych za zgodność przez osobę / osoby uprawnioną do podpisania oferty z dopiskiem "za zgodność z oryginałem".</w:t>
      </w:r>
    </w:p>
    <w:p w:rsidR="006E03B8" w:rsidRPr="00836D96" w:rsidRDefault="006E03B8" w:rsidP="006E03B8">
      <w:pPr>
        <w:widowControl w:val="0"/>
        <w:tabs>
          <w:tab w:val="left" w:pos="840"/>
        </w:tabs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Dokumenty sporządzone w języku obcym są składane wraz z tłumaczeniem na język polski, poświadczonym przez wykonawcę</w:t>
      </w:r>
    </w:p>
    <w:p w:rsidR="006E03B8" w:rsidRPr="00836D96" w:rsidRDefault="006E03B8" w:rsidP="006E03B8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</w:p>
    <w:p w:rsidR="006E03B8" w:rsidRPr="00836D96" w:rsidRDefault="006E03B8" w:rsidP="006E03B8">
      <w:pPr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 xml:space="preserve"> Zamawiający może żądać przedstawienia oryginału lub notarialnie poświadczonej kopii dokumentu wyłącznie wtedy, gdy złożona kopia dokumentu jest nieczytelna lub budzi wątpliwości co do jej prawdziwości.</w:t>
      </w:r>
    </w:p>
    <w:p w:rsidR="006E03B8" w:rsidRPr="00836D96" w:rsidRDefault="006E03B8" w:rsidP="006E03B8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</w:p>
    <w:p w:rsidR="006E03B8" w:rsidRPr="00836D96" w:rsidRDefault="006E03B8" w:rsidP="006E03B8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b/>
          <w:snapToGrid w:val="0"/>
          <w:color w:val="000000"/>
          <w:sz w:val="20"/>
          <w:lang w:val="pl-PL"/>
        </w:rPr>
        <w:t>X. Informacja o sposobie porozumiewania się zamawiającego z wykonawcami</w:t>
      </w:r>
    </w:p>
    <w:p w:rsidR="006E03B8" w:rsidRPr="00836D96" w:rsidRDefault="006E03B8" w:rsidP="006E03B8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1. Każdy wykonawca ma prawo zwrócić się do zamawiającego o wyjaśnienie specyfikacji istotnych warunków zamówienia. Pytania wykonawców muszą być sformułowane na piśmie, i skierowane na adres:</w:t>
      </w:r>
    </w:p>
    <w:p w:rsidR="006E03B8" w:rsidRPr="00836D96" w:rsidRDefault="006E03B8" w:rsidP="006E03B8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6E03B8" w:rsidRPr="00836D96" w:rsidRDefault="006E03B8" w:rsidP="006E03B8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u w:val="single"/>
          <w:lang w:val="pl-PL"/>
        </w:rPr>
        <w:t>Powiatowy Zakład Opieki Zdrowotnej</w:t>
      </w:r>
    </w:p>
    <w:p w:rsidR="006E03B8" w:rsidRPr="00836D96" w:rsidRDefault="006E03B8" w:rsidP="006E03B8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u w:val="single"/>
          <w:lang w:val="pl-PL"/>
        </w:rPr>
        <w:t>ul. Radomska 70  27-200 Starachowice tel. (41) 2745381  fax (41) 2739229 /2739182</w:t>
      </w:r>
    </w:p>
    <w:p w:rsidR="006E03B8" w:rsidRPr="00836D96" w:rsidRDefault="006E03B8" w:rsidP="006E03B8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</w:p>
    <w:p w:rsidR="006E03B8" w:rsidRPr="00836D96" w:rsidRDefault="006E03B8" w:rsidP="006E03B8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 xml:space="preserve">2. Zamawiający udzieli wyjaśnień niezwłocznie, jednak nie później niż na </w:t>
      </w:r>
      <w:r w:rsidRPr="00836D96">
        <w:rPr>
          <w:rFonts w:ascii="Arial" w:hAnsi="Arial" w:cs="Arial"/>
          <w:color w:val="FF0000"/>
          <w:sz w:val="20"/>
          <w:lang w:val="pl-PL"/>
        </w:rPr>
        <w:t xml:space="preserve"> </w:t>
      </w:r>
      <w:r w:rsidRPr="00836D96">
        <w:rPr>
          <w:rFonts w:ascii="Arial" w:hAnsi="Arial" w:cs="Arial"/>
          <w:color w:val="000000"/>
          <w:sz w:val="20"/>
          <w:lang w:val="pl-PL"/>
        </w:rPr>
        <w:t xml:space="preserve">2 </w:t>
      </w:r>
      <w:r w:rsidRPr="00836D96">
        <w:rPr>
          <w:rFonts w:ascii="Arial" w:hAnsi="Arial" w:cs="Arial"/>
          <w:sz w:val="20"/>
          <w:lang w:val="pl-PL"/>
        </w:rPr>
        <w:t>dni przed upływem terminu składania ofert</w:t>
      </w:r>
    </w:p>
    <w:p w:rsidR="006E03B8" w:rsidRPr="00836D96" w:rsidRDefault="006E03B8" w:rsidP="006E03B8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>– pod warunkiem że wniosek o wyjaśnienie treści specyfikacji istotnych warunków zamówienia wpłynął do Zamawiającego nie później niż do końca dnia, w którym upływa połowa wyznaczonego terminu składania ofert.</w:t>
      </w:r>
    </w:p>
    <w:p w:rsidR="006E03B8" w:rsidRPr="00836D96" w:rsidRDefault="006E03B8" w:rsidP="006E03B8">
      <w:pPr>
        <w:widowControl w:val="0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Wszystkie pytania i wyjaśnienia dotyczące </w:t>
      </w:r>
      <w:proofErr w:type="spellStart"/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siwz</w:t>
      </w:r>
      <w:proofErr w:type="spellEnd"/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 zostaną również umieszczone na stronie internetowej </w:t>
      </w:r>
      <w:hyperlink r:id="rId10" w:history="1">
        <w:r w:rsidRPr="00836D96">
          <w:rPr>
            <w:rStyle w:val="Hipercze"/>
            <w:rFonts w:ascii="Arial" w:hAnsi="Arial" w:cs="Arial"/>
            <w:sz w:val="20"/>
            <w:lang w:val="pl-PL"/>
          </w:rPr>
          <w:t>http://zoz.starachowice.sisco.info/</w:t>
        </w:r>
      </w:hyperlink>
    </w:p>
    <w:p w:rsidR="006E03B8" w:rsidRPr="00836D96" w:rsidRDefault="006E03B8" w:rsidP="006E03B8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</w:p>
    <w:p w:rsidR="006E03B8" w:rsidRPr="00836D96" w:rsidRDefault="006E03B8" w:rsidP="006E03B8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3. Ogłoszenie zamieszczone w BZP zamawiający może zmienić, zamieszczając w Biuletynie ogłoszenie o zmianie ogłoszenia. Informacja o zmianach zostanie zamieszczona w siedzibie zamawiającego oraz na stronie internetowej. W tym przypadku zamawiający przedłuża termin składania ofert o czas niezbędny do wprowadzenia zmian w ofertach, jeżeli jest to konieczne.  </w:t>
      </w:r>
    </w:p>
    <w:p w:rsidR="006E03B8" w:rsidRPr="00836D96" w:rsidRDefault="006E03B8" w:rsidP="006E03B8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6E03B8" w:rsidRPr="00836D96" w:rsidRDefault="006E03B8" w:rsidP="006E03B8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4. W uzasadnionych przypadkach zamawiający może, przed upływem terminu do składania ofert, zmodyfikować treść specyfikacji istotnych warunków zamówienia. Jeżeli wprowadzona modyfikacja treści specyfikacji prowadzi do zmiany treści ogłoszenia, zamawiający w BZP zamieszcza „ogłoszenie o zmianie ogłoszenia zamieszczonego w Biuletynie Zamówień Publicznych” przedłużając jednocześnie termin składania ofert o czas niezbędny na wprowadzenie zmian w ofertach, jeżeli spełnione zostaną przesłanki określone w art. 12a ust. 1 lub 2 </w:t>
      </w:r>
      <w:proofErr w:type="spellStart"/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uPzp</w:t>
      </w:r>
      <w:proofErr w:type="spellEnd"/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.</w:t>
      </w:r>
    </w:p>
    <w:p w:rsidR="006E03B8" w:rsidRPr="00836D96" w:rsidRDefault="006E03B8" w:rsidP="006E03B8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O przedłużeniu terminu, jeżeli będzie to niezbędne dla wprowadzenia w ofertach zmian wynikających z modyfikacji, zawiadomieni zostaną wszyscy wykonawcy, którym przekazano </w:t>
      </w:r>
      <w:proofErr w:type="spellStart"/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siwz</w:t>
      </w:r>
      <w:proofErr w:type="spellEnd"/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, oraz informacja ta zostanie zamieszczona na w/w stronie internetowej.</w:t>
      </w:r>
    </w:p>
    <w:p w:rsidR="006E03B8" w:rsidRPr="00836D96" w:rsidRDefault="006E03B8" w:rsidP="006E03B8">
      <w:pPr>
        <w:pStyle w:val="Tekstpodstawowy"/>
        <w:rPr>
          <w:rFonts w:cs="Arial"/>
          <w:sz w:val="20"/>
        </w:rPr>
      </w:pPr>
      <w:r w:rsidRPr="00836D96">
        <w:rPr>
          <w:rFonts w:cs="Arial"/>
          <w:sz w:val="20"/>
        </w:rPr>
        <w:t>Wszelkie modyfikacje, uzupełnienia i ustalenia oraz zmiany, w tym zmiany terminów, jak również pytania Wykonawców wraz z wyjaśnieniami stają się integralną częścią specyfikacji istotnych warunków zamówienia i będą wiążące przy składaniu ofert.</w:t>
      </w:r>
    </w:p>
    <w:p w:rsidR="006E03B8" w:rsidRPr="00836D96" w:rsidRDefault="006E03B8" w:rsidP="006E03B8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6E03B8" w:rsidRPr="00836D96" w:rsidRDefault="006E03B8" w:rsidP="006E03B8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5</w:t>
      </w:r>
      <w:r w:rsidRPr="00836D96">
        <w:rPr>
          <w:rFonts w:ascii="Arial" w:hAnsi="Arial" w:cs="Arial"/>
          <w:snapToGrid w:val="0"/>
          <w:color w:val="000000"/>
          <w:sz w:val="20"/>
          <w:u w:val="single"/>
          <w:lang w:val="pl-PL"/>
        </w:rPr>
        <w:t xml:space="preserve">. W prowadzonym postępowaniu wszelkie oświadczenia, wnioski, zawiadomienia przekazywane będą za pomocą </w:t>
      </w:r>
      <w:proofErr w:type="spellStart"/>
      <w:r w:rsidRPr="00836D96">
        <w:rPr>
          <w:rFonts w:ascii="Arial" w:hAnsi="Arial" w:cs="Arial"/>
          <w:snapToGrid w:val="0"/>
          <w:color w:val="000000"/>
          <w:sz w:val="20"/>
          <w:u w:val="single"/>
          <w:lang w:val="pl-PL"/>
        </w:rPr>
        <w:t>faksu,e</w:t>
      </w:r>
      <w:proofErr w:type="spellEnd"/>
      <w:r w:rsidRPr="00836D96">
        <w:rPr>
          <w:rFonts w:ascii="Arial" w:hAnsi="Arial" w:cs="Arial"/>
          <w:snapToGrid w:val="0"/>
          <w:color w:val="000000"/>
          <w:sz w:val="20"/>
          <w:u w:val="single"/>
          <w:lang w:val="pl-PL"/>
        </w:rPr>
        <w:t>-mailem a oryginał dokumentu niezwłocznie dosłany pocztą .</w:t>
      </w:r>
    </w:p>
    <w:p w:rsidR="006E03B8" w:rsidRPr="00836D96" w:rsidRDefault="006E03B8" w:rsidP="006E03B8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Strona która otrzymuje dokumenty lub informacje faksem zobowiązana jest na wezwanie strony przekazującej dokument do niezwłocznego potwierdzenia ich otrzymania .</w:t>
      </w:r>
    </w:p>
    <w:p w:rsidR="006E03B8" w:rsidRPr="00836D96" w:rsidRDefault="006E03B8" w:rsidP="006E03B8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 </w:t>
      </w:r>
      <w:r w:rsidRPr="00836D96">
        <w:rPr>
          <w:rFonts w:ascii="Arial" w:hAnsi="Arial" w:cs="Arial"/>
          <w:snapToGrid w:val="0"/>
          <w:color w:val="000000"/>
          <w:sz w:val="20"/>
          <w:u w:val="single"/>
          <w:lang w:val="pl-PL"/>
        </w:rPr>
        <w:t>Zamawiający nie przewiduje prowadzenia aukcji elektronicznej.</w:t>
      </w:r>
    </w:p>
    <w:p w:rsidR="006E03B8" w:rsidRPr="00836D96" w:rsidRDefault="006E03B8" w:rsidP="006E03B8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6E03B8" w:rsidRPr="00836D96" w:rsidRDefault="006E03B8" w:rsidP="006E03B8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6. Zamawiający nie przewiduje zorganizowania zebrania z wykonawcami</w:t>
      </w:r>
    </w:p>
    <w:p w:rsidR="006E03B8" w:rsidRPr="00836D96" w:rsidRDefault="006E03B8" w:rsidP="006E03B8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 Nie udziela się żadnych ustnych i telefonicznych informacji, wyjaśnień czy odpowiedzi na kierowane do zamawiającego zapytania w sprawach wymagających zachowania pisemności postępowania.</w:t>
      </w:r>
    </w:p>
    <w:p w:rsidR="006E03B8" w:rsidRPr="00836D96" w:rsidRDefault="006E03B8" w:rsidP="006E03B8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6E03B8" w:rsidRPr="00836D96" w:rsidRDefault="006E03B8" w:rsidP="006E03B8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b/>
          <w:snapToGrid w:val="0"/>
          <w:color w:val="000000"/>
          <w:sz w:val="20"/>
          <w:lang w:val="pl-PL"/>
        </w:rPr>
        <w:t>XI. Osoby uprawnione do porozumiewania się z wykonawcami</w:t>
      </w:r>
    </w:p>
    <w:p w:rsidR="006E03B8" w:rsidRPr="00836D96" w:rsidRDefault="006E03B8" w:rsidP="006E03B8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Osoby upoważnione ze strony zamawiającego do kontaktowania się z Wykonawcami:  </w:t>
      </w:r>
    </w:p>
    <w:p w:rsidR="006E03B8" w:rsidRPr="00836D96" w:rsidRDefault="006E03B8" w:rsidP="006E03B8">
      <w:pPr>
        <w:widowControl w:val="0"/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 - </w:t>
      </w:r>
      <w:r w:rsidRPr="00836D96"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  <w:t>sprawy merytoryczne:</w:t>
      </w:r>
    </w:p>
    <w:p w:rsidR="006E03B8" w:rsidRPr="00836D96" w:rsidRDefault="006E03B8" w:rsidP="006E03B8">
      <w:pPr>
        <w:widowControl w:val="0"/>
        <w:ind w:left="360" w:hanging="360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  <w:t xml:space="preserve"> </w:t>
      </w:r>
      <w:r w:rsidR="00F76548">
        <w:rPr>
          <w:rFonts w:ascii="Arial" w:hAnsi="Arial" w:cs="Arial"/>
          <w:snapToGrid w:val="0"/>
          <w:color w:val="000000"/>
          <w:sz w:val="20"/>
          <w:lang w:val="pl-PL"/>
        </w:rPr>
        <w:t>Z-ca Kierownika Pracowni Diagnostyki Laboratoryjnej  Magdalena Fiega t</w:t>
      </w:r>
      <w:r w:rsidRPr="00FF5F4E">
        <w:rPr>
          <w:rFonts w:ascii="Arial" w:hAnsi="Arial" w:cs="Arial"/>
          <w:snapToGrid w:val="0"/>
          <w:color w:val="000000"/>
          <w:sz w:val="20"/>
          <w:lang w:val="pl-PL"/>
        </w:rPr>
        <w:t xml:space="preserve">el. </w:t>
      </w:r>
      <w:r w:rsidR="00F76548" w:rsidRPr="00F76548">
        <w:rPr>
          <w:rFonts w:ascii="Arial" w:hAnsi="Arial" w:cs="Arial"/>
          <w:snapToGrid w:val="0"/>
          <w:color w:val="000000"/>
          <w:sz w:val="20"/>
          <w:lang w:val="pl-PL"/>
        </w:rPr>
        <w:t>41 273 9842</w:t>
      </w:r>
      <w:r>
        <w:rPr>
          <w:rFonts w:ascii="Arial" w:hAnsi="Arial" w:cs="Arial"/>
          <w:snapToGrid w:val="0"/>
          <w:color w:val="000000"/>
          <w:sz w:val="20"/>
          <w:lang w:val="pl-PL"/>
        </w:rPr>
        <w:t xml:space="preserve"> </w:t>
      </w:r>
      <w:r w:rsidRPr="00836D96">
        <w:rPr>
          <w:rFonts w:ascii="Arial" w:hAnsi="Arial" w:cs="Arial"/>
          <w:sz w:val="20"/>
          <w:lang w:val="pl-PL"/>
        </w:rPr>
        <w:t>w    godz.09:00 – 14:00,</w:t>
      </w:r>
    </w:p>
    <w:p w:rsidR="006E03B8" w:rsidRPr="00836D96" w:rsidRDefault="006E03B8" w:rsidP="006E03B8">
      <w:pPr>
        <w:widowControl w:val="0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- sprawy proceduralne  </w:t>
      </w:r>
      <w:r w:rsidRPr="00836D96">
        <w:rPr>
          <w:rFonts w:ascii="Arial" w:hAnsi="Arial" w:cs="Arial"/>
          <w:sz w:val="20"/>
          <w:lang w:val="pl-PL"/>
        </w:rPr>
        <w:t xml:space="preserve">Dział ds. Zamówień Publicznych  Włodzimierz Żyła tel. 041 2739182 </w:t>
      </w:r>
    </w:p>
    <w:p w:rsidR="006E03B8" w:rsidRPr="00836D96" w:rsidRDefault="006E03B8" w:rsidP="006E03B8">
      <w:pPr>
        <w:widowControl w:val="0"/>
        <w:rPr>
          <w:rFonts w:ascii="Arial" w:hAnsi="Arial" w:cs="Arial"/>
          <w:b/>
          <w:bCs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 xml:space="preserve">   w godz.09:00 – 14:00</w:t>
      </w:r>
    </w:p>
    <w:p w:rsidR="006E03B8" w:rsidRPr="00836D96" w:rsidRDefault="006E03B8" w:rsidP="006E03B8">
      <w:pPr>
        <w:pStyle w:val="Nagwek5"/>
        <w:rPr>
          <w:rFonts w:cs="Arial"/>
          <w:sz w:val="20"/>
        </w:rPr>
      </w:pPr>
    </w:p>
    <w:p w:rsidR="006E03B8" w:rsidRPr="00836D96" w:rsidRDefault="006E03B8" w:rsidP="006E03B8">
      <w:pPr>
        <w:pStyle w:val="Nagwek5"/>
        <w:rPr>
          <w:rFonts w:cs="Arial"/>
          <w:sz w:val="20"/>
        </w:rPr>
      </w:pPr>
      <w:r w:rsidRPr="00836D96">
        <w:rPr>
          <w:rFonts w:cs="Arial"/>
          <w:sz w:val="20"/>
        </w:rPr>
        <w:t>XII. Wadium</w:t>
      </w:r>
    </w:p>
    <w:p w:rsidR="006E03B8" w:rsidRPr="00836D96" w:rsidRDefault="006E03B8" w:rsidP="006E03B8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 xml:space="preserve">Zamawiający nie przewiduje wnoszenia wadium </w:t>
      </w:r>
    </w:p>
    <w:p w:rsidR="006E03B8" w:rsidRPr="00836D96" w:rsidRDefault="006E03B8" w:rsidP="006E03B8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b/>
          <w:snapToGrid w:val="0"/>
          <w:color w:val="000000"/>
          <w:sz w:val="20"/>
          <w:lang w:val="pl-PL"/>
        </w:rPr>
        <w:t>XIII. Termin związania ofertą</w:t>
      </w:r>
    </w:p>
    <w:p w:rsidR="006E03B8" w:rsidRPr="00836D96" w:rsidRDefault="006E03B8" w:rsidP="006E03B8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Oferenci pozostają związani ofertą przez okres 30 dni od upływu terminu do składania ofert .</w:t>
      </w:r>
    </w:p>
    <w:p w:rsidR="006E03B8" w:rsidRPr="00836D96" w:rsidRDefault="006E03B8" w:rsidP="006E03B8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Bieg terminu związania z ofertą rozpoczyna się wraz z upływem terminu składania ofert.</w:t>
      </w:r>
    </w:p>
    <w:p w:rsidR="006E03B8" w:rsidRPr="00836D96" w:rsidRDefault="006E03B8" w:rsidP="006E03B8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W uzasadnionych przypadkach, na co najmniej 3 dni przed upływem terminu związania ofertą, zamawiający może zwrócić się do wykonawców o wyrażenie zgody na przedłużenie tego terminu o oznaczony okres - nie dłuższy niż 60 dni. Przedłużenie okresu związania ofertą jest dopuszczalne z jednoczesnym przedłużeniem okresu ważności wadium lub z wniesieniem nowego wadium na okres przedłużony.</w:t>
      </w:r>
    </w:p>
    <w:p w:rsidR="006E03B8" w:rsidRPr="00836D96" w:rsidRDefault="006E03B8" w:rsidP="006E03B8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6E03B8" w:rsidRPr="00836D96" w:rsidRDefault="006E03B8" w:rsidP="006E03B8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b/>
          <w:snapToGrid w:val="0"/>
          <w:color w:val="000000"/>
          <w:sz w:val="20"/>
          <w:lang w:val="pl-PL"/>
        </w:rPr>
        <w:t>XIV. Opis przygotowania oferty</w:t>
      </w:r>
    </w:p>
    <w:p w:rsidR="006E03B8" w:rsidRPr="00836D96" w:rsidRDefault="006E03B8" w:rsidP="006E03B8">
      <w:pPr>
        <w:widowControl w:val="0"/>
        <w:tabs>
          <w:tab w:val="left" w:pos="473"/>
        </w:tabs>
        <w:ind w:left="473" w:right="-530" w:hanging="36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b/>
          <w:snapToGrid w:val="0"/>
          <w:color w:val="000000"/>
          <w:sz w:val="20"/>
          <w:lang w:val="pl-PL"/>
        </w:rPr>
        <w:t>1.</w:t>
      </w:r>
      <w:r w:rsidRPr="00836D96">
        <w:rPr>
          <w:rFonts w:ascii="Arial" w:hAnsi="Arial" w:cs="Arial"/>
          <w:b/>
          <w:snapToGrid w:val="0"/>
          <w:color w:val="000000"/>
          <w:sz w:val="20"/>
          <w:lang w:val="pl-PL"/>
        </w:rPr>
        <w:tab/>
        <w:t>Przygotowanie oferty</w:t>
      </w:r>
    </w:p>
    <w:p w:rsidR="006E03B8" w:rsidRPr="00836D96" w:rsidRDefault="006E03B8" w:rsidP="006E03B8">
      <w:pPr>
        <w:widowControl w:val="0"/>
        <w:tabs>
          <w:tab w:val="left" w:pos="698"/>
        </w:tabs>
        <w:ind w:left="698" w:right="-530" w:hanging="585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1)</w:t>
      </w: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ab/>
        <w:t>Oferta musi być sporządzona w języku polskim, pismem czytelnym w formie papierowej.</w:t>
      </w:r>
    </w:p>
    <w:p w:rsidR="006E03B8" w:rsidRPr="00836D96" w:rsidRDefault="006E03B8" w:rsidP="006E03B8">
      <w:pPr>
        <w:widowControl w:val="0"/>
        <w:tabs>
          <w:tab w:val="left" w:pos="709"/>
        </w:tabs>
        <w:ind w:left="709"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Zamawiający prosi  o dodatkowe sporządzenie, oprócz formy pisemnej, załącznika nr </w:t>
      </w:r>
      <w:r w:rsidR="00313979">
        <w:rPr>
          <w:rFonts w:ascii="Arial" w:hAnsi="Arial" w:cs="Arial"/>
          <w:snapToGrid w:val="0"/>
          <w:color w:val="000000"/>
          <w:sz w:val="20"/>
          <w:lang w:val="pl-PL"/>
        </w:rPr>
        <w:t>8</w:t>
      </w: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 (cenowego) na nośniku elektronicznym (płyta CD).</w:t>
      </w:r>
    </w:p>
    <w:p w:rsidR="006E03B8" w:rsidRPr="00836D96" w:rsidRDefault="006E03B8" w:rsidP="006E03B8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2)</w:t>
      </w: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ab/>
        <w:t>Koszty związane z przygotowaniem oferty ponosi składający ofertę.</w:t>
      </w:r>
    </w:p>
    <w:p w:rsidR="006E03B8" w:rsidRPr="00836D96" w:rsidRDefault="006E03B8" w:rsidP="006E03B8">
      <w:pPr>
        <w:shd w:val="clear" w:color="auto" w:fill="FFFFFF"/>
        <w:rPr>
          <w:rFonts w:ascii="Arial" w:hAnsi="Arial" w:cs="Arial"/>
          <w:bCs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  3)</w:t>
      </w: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ab/>
        <w:t>Wykonawca może złożyć w prowadzonym postępowaniu wyłącznie jedną ofertę.</w:t>
      </w:r>
      <w:r w:rsidRPr="00836D96">
        <w:rPr>
          <w:rFonts w:ascii="Arial" w:hAnsi="Arial" w:cs="Arial"/>
          <w:bCs/>
          <w:color w:val="000000"/>
          <w:sz w:val="20"/>
          <w:lang w:val="pl-PL"/>
        </w:rPr>
        <w:t xml:space="preserve"> </w:t>
      </w:r>
    </w:p>
    <w:p w:rsidR="006E03B8" w:rsidRPr="00836D96" w:rsidRDefault="006E03B8" w:rsidP="006E03B8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4)</w:t>
      </w: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ab/>
        <w:t>Oferta oraz wymagane formularze, zestawienia i wykazy składane wraz z ofertą wymagają podpisu osób uprawnionych do reprezentowania firmy w obrocie gospodarczym, zgodnie z aktem rejestracyjnym, oraz przepisami prawa.</w:t>
      </w:r>
    </w:p>
    <w:p w:rsidR="006E03B8" w:rsidRPr="00836D96" w:rsidRDefault="006E03B8" w:rsidP="006E03B8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5)</w:t>
      </w: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ab/>
        <w:t>Jeżeli oferta  zostanie podpisana przez upoważnionego przedstawiciela Wykonawcy, należy dołączyć właściwe pełnomocnictwo lub umocowania prawne.</w:t>
      </w:r>
    </w:p>
    <w:p w:rsidR="006E03B8" w:rsidRPr="00836D96" w:rsidRDefault="006E03B8" w:rsidP="006E03B8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6)</w:t>
      </w: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ab/>
        <w:t>Oferta powinna zawierać wszystkie wymagane dokumenty, oświadczenia i załączniki, o których mowa w treści niniejszej specyfikacji.</w:t>
      </w:r>
    </w:p>
    <w:p w:rsidR="006E03B8" w:rsidRPr="00836D96" w:rsidRDefault="006E03B8" w:rsidP="006E03B8">
      <w:pPr>
        <w:pStyle w:val="Tekstblokowy"/>
        <w:rPr>
          <w:rFonts w:cs="Arial"/>
          <w:sz w:val="20"/>
        </w:rPr>
      </w:pPr>
      <w:r w:rsidRPr="00836D96">
        <w:rPr>
          <w:rFonts w:cs="Arial"/>
          <w:sz w:val="20"/>
        </w:rPr>
        <w:t>Dokumenty należy sporządzić zgodnie z zaleceniami oraz przedstawionymi przez Zamawiającego wzorcami - załącznikami</w:t>
      </w:r>
    </w:p>
    <w:p w:rsidR="006E03B8" w:rsidRPr="00836D96" w:rsidRDefault="006E03B8" w:rsidP="006E03B8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8)</w:t>
      </w: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ab/>
        <w:t xml:space="preserve">Poprawki w ofercie muszą być naniesione czytelnie oraz opatrzone podpisem osoby podpisującej ofertę. </w:t>
      </w:r>
    </w:p>
    <w:p w:rsidR="006E03B8" w:rsidRPr="00836D96" w:rsidRDefault="006E03B8" w:rsidP="006E03B8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9)</w:t>
      </w: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ab/>
        <w:t>Wszystkie strony oferty powinny być spięte (zszyte) w sposób trwały  w celu uniknięcia zdarzeń wynikających z tego braku za które zamawiający nie ponosi odpowiedzialności.</w:t>
      </w:r>
    </w:p>
    <w:p w:rsidR="006E03B8" w:rsidRPr="00836D96" w:rsidRDefault="006E03B8" w:rsidP="006E03B8">
      <w:pPr>
        <w:widowControl w:val="0"/>
        <w:numPr>
          <w:ilvl w:val="0"/>
          <w:numId w:val="1"/>
        </w:numPr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Dokumenty które Dostawca chce zastrzec, że nie mogą być udostępnione (informacje, które </w:t>
      </w:r>
    </w:p>
    <w:p w:rsidR="006E03B8" w:rsidRPr="00836D96" w:rsidRDefault="006E03B8" w:rsidP="006E03B8">
      <w:pPr>
        <w:widowControl w:val="0"/>
        <w:ind w:left="113"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         stanowią tajemnicę przedsiębiorstwa w rozumieniu przepisów o zwalczaniu nieuczciwej </w:t>
      </w:r>
    </w:p>
    <w:p w:rsidR="006E03B8" w:rsidRPr="00836D96" w:rsidRDefault="006E03B8" w:rsidP="006E03B8">
      <w:pPr>
        <w:widowControl w:val="0"/>
        <w:ind w:left="113"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         konkurencji) innym uczestnikom postępowania należy wyraźnie zaznaczyć i powinny być </w:t>
      </w:r>
    </w:p>
    <w:p w:rsidR="006E03B8" w:rsidRPr="00836D96" w:rsidRDefault="006E03B8" w:rsidP="006E03B8">
      <w:pPr>
        <w:widowControl w:val="0"/>
        <w:ind w:left="113" w:right="-530"/>
        <w:rPr>
          <w:rFonts w:ascii="Arial" w:hAnsi="Arial" w:cs="Arial"/>
          <w:b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         spięte i włożone w oddzielną nieprzezroczystą okładkę </w:t>
      </w:r>
      <w:r w:rsidRPr="00836D96">
        <w:rPr>
          <w:rFonts w:ascii="Arial" w:hAnsi="Arial" w:cs="Arial"/>
          <w:sz w:val="20"/>
          <w:lang w:val="pl-PL"/>
        </w:rPr>
        <w:t>z oznakowaniem „</w:t>
      </w:r>
      <w:r w:rsidRPr="00836D96">
        <w:rPr>
          <w:rFonts w:ascii="Arial" w:hAnsi="Arial" w:cs="Arial"/>
          <w:b/>
          <w:sz w:val="20"/>
          <w:lang w:val="pl-PL"/>
        </w:rPr>
        <w:t xml:space="preserve">TAJEMNICA  </w:t>
      </w:r>
    </w:p>
    <w:p w:rsidR="006E03B8" w:rsidRPr="00836D96" w:rsidRDefault="006E03B8" w:rsidP="006E03B8">
      <w:pPr>
        <w:widowControl w:val="0"/>
        <w:ind w:left="113" w:right="-530"/>
        <w:rPr>
          <w:rFonts w:ascii="Arial" w:hAnsi="Arial" w:cs="Arial"/>
          <w:snapToGrid w:val="0"/>
          <w:color w:val="000000"/>
          <w:sz w:val="20"/>
        </w:rPr>
      </w:pPr>
      <w:r w:rsidRPr="00836D96">
        <w:rPr>
          <w:rFonts w:ascii="Arial" w:hAnsi="Arial" w:cs="Arial"/>
          <w:b/>
          <w:sz w:val="20"/>
          <w:lang w:val="pl-PL"/>
        </w:rPr>
        <w:t xml:space="preserve">         </w:t>
      </w:r>
      <w:r w:rsidRPr="00836D96">
        <w:rPr>
          <w:rFonts w:ascii="Arial" w:hAnsi="Arial" w:cs="Arial"/>
          <w:b/>
          <w:sz w:val="20"/>
        </w:rPr>
        <w:t>PRZEDSIĘBIORSTWA</w:t>
      </w:r>
      <w:r w:rsidRPr="00836D96">
        <w:rPr>
          <w:rFonts w:ascii="Arial" w:hAnsi="Arial" w:cs="Arial"/>
          <w:sz w:val="20"/>
        </w:rPr>
        <w:t>".</w:t>
      </w:r>
    </w:p>
    <w:p w:rsidR="006E03B8" w:rsidRPr="00836D96" w:rsidRDefault="006E03B8" w:rsidP="006E03B8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</w:p>
    <w:p w:rsidR="006E03B8" w:rsidRPr="00836D96" w:rsidRDefault="006E03B8" w:rsidP="006E03B8">
      <w:pPr>
        <w:widowControl w:val="0"/>
        <w:numPr>
          <w:ilvl w:val="0"/>
          <w:numId w:val="2"/>
        </w:numPr>
        <w:ind w:right="-530"/>
        <w:rPr>
          <w:rFonts w:ascii="Arial" w:hAnsi="Arial" w:cs="Arial"/>
          <w:b/>
          <w:snapToGrid w:val="0"/>
          <w:color w:val="000000"/>
          <w:sz w:val="20"/>
        </w:rPr>
      </w:pPr>
      <w:proofErr w:type="spellStart"/>
      <w:r w:rsidRPr="00836D96">
        <w:rPr>
          <w:rFonts w:ascii="Arial" w:hAnsi="Arial" w:cs="Arial"/>
          <w:b/>
          <w:snapToGrid w:val="0"/>
          <w:color w:val="000000"/>
          <w:sz w:val="20"/>
        </w:rPr>
        <w:t>Oferta</w:t>
      </w:r>
      <w:proofErr w:type="spellEnd"/>
      <w:r w:rsidRPr="00836D96">
        <w:rPr>
          <w:rFonts w:ascii="Arial" w:hAnsi="Arial" w:cs="Arial"/>
          <w:b/>
          <w:snapToGrid w:val="0"/>
          <w:color w:val="000000"/>
          <w:sz w:val="20"/>
        </w:rPr>
        <w:t xml:space="preserve"> </w:t>
      </w:r>
      <w:proofErr w:type="spellStart"/>
      <w:r w:rsidRPr="00836D96">
        <w:rPr>
          <w:rFonts w:ascii="Arial" w:hAnsi="Arial" w:cs="Arial"/>
          <w:b/>
          <w:snapToGrid w:val="0"/>
          <w:color w:val="000000"/>
          <w:sz w:val="20"/>
        </w:rPr>
        <w:t>wspólna</w:t>
      </w:r>
      <w:proofErr w:type="spellEnd"/>
    </w:p>
    <w:p w:rsidR="006E03B8" w:rsidRPr="00836D96" w:rsidRDefault="006E03B8" w:rsidP="006E03B8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W przypadku, kiedy ofertę składa kilka podmiotów, oferta musi spełniać następujące warunki:</w:t>
      </w:r>
    </w:p>
    <w:p w:rsidR="006E03B8" w:rsidRPr="00836D96" w:rsidRDefault="006E03B8" w:rsidP="006E03B8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1. Oferta winna być podpisana przez każdego z wykonawców występujących wspólnie lub upoważnionego przedstawiciela / partnera wiodącego.</w:t>
      </w: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cr/>
        <w:t>2. Upoważnienie do pełnienia funkcji przedstawiciela / partnera wiodącego wymaga podpisu prawnie upoważnionych przedstawicieli każdego z wykonawców występujących wspólnie/ partnerów - należy załączyć do oferty</w:t>
      </w: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cr/>
        <w:t xml:space="preserve">3. Przedstawiciel / wiodący partner winien być upoważniony do reprezentowania wykonawców w postępowaniu o udzielenie zamówienia albo reprezentowania w postępowaniu i zawarcia umowy w sprawie zamówienia publicznego. </w:t>
      </w: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cr/>
        <w:t xml:space="preserve"> 4.  Podmioty występujące wspólnie ponoszą solidarną odpowiedzialność za niewykonanie lub nienależyte wykonanie zobowiązań  </w:t>
      </w: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cr/>
        <w:t xml:space="preserve"> 5.  W przypadku dokonania wyboru oferty wykonawcy występującego wspólnie przed przystąpieniem do zawarcia umowy o zamówienie publiczne przedłożona zostanie umowa regulującą współpracę wykonawców występujących wspólnie. Termin, na jaki została zawarta umowa wykonawców nie może być krótszy od terminu określonego na wykonanie zamówienia.  </w:t>
      </w: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cr/>
      </w:r>
    </w:p>
    <w:p w:rsidR="006E03B8" w:rsidRPr="00836D96" w:rsidRDefault="006E03B8" w:rsidP="006E03B8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b/>
          <w:snapToGrid w:val="0"/>
          <w:color w:val="000000"/>
          <w:sz w:val="20"/>
          <w:lang w:val="pl-PL"/>
        </w:rPr>
        <w:t>3.   Inne wymagania dotyczące przygotowania oferty</w:t>
      </w:r>
    </w:p>
    <w:p w:rsidR="006E03B8" w:rsidRPr="00836D96" w:rsidRDefault="006E03B8" w:rsidP="006E03B8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3.1 Ofertę należy złożyć w nieprzejrzystym opakowaniu / zamkniętej kopercie w:</w:t>
      </w:r>
    </w:p>
    <w:p w:rsidR="006E03B8" w:rsidRPr="00836D96" w:rsidRDefault="006E03B8" w:rsidP="006E03B8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siedzibie zamawiającego</w:t>
      </w:r>
    </w:p>
    <w:p w:rsidR="006E03B8" w:rsidRPr="00836D96" w:rsidRDefault="006E03B8" w:rsidP="006E03B8">
      <w:pPr>
        <w:pStyle w:val="Tekstpodstawowy"/>
        <w:rPr>
          <w:rFonts w:cs="Arial"/>
          <w:sz w:val="20"/>
        </w:rPr>
      </w:pPr>
      <w:r w:rsidRPr="00836D96">
        <w:rPr>
          <w:rFonts w:cs="Arial"/>
          <w:sz w:val="20"/>
        </w:rPr>
        <w:t xml:space="preserve">3.2 Koperta / opakowanie zawierające ofertę powinno być zaadresowane do zamawiającego na adres: </w:t>
      </w:r>
    </w:p>
    <w:p w:rsidR="006E03B8" w:rsidRPr="00836D96" w:rsidRDefault="006E03B8" w:rsidP="006E03B8">
      <w:pPr>
        <w:widowControl w:val="0"/>
        <w:autoSpaceDE w:val="0"/>
        <w:autoSpaceDN w:val="0"/>
        <w:adjustRightInd w:val="0"/>
        <w:ind w:left="3360" w:hanging="1380"/>
        <w:rPr>
          <w:rFonts w:ascii="Arial" w:hAnsi="Arial" w:cs="Arial"/>
          <w:bCs/>
          <w:sz w:val="20"/>
          <w:lang w:val="pl-PL"/>
        </w:rPr>
      </w:pPr>
      <w:r w:rsidRPr="00836D96">
        <w:rPr>
          <w:rFonts w:ascii="Arial" w:hAnsi="Arial" w:cs="Arial"/>
          <w:bCs/>
          <w:sz w:val="20"/>
          <w:lang w:val="pl-PL"/>
        </w:rPr>
        <w:t>Powiatowy Zakład Opieki Zdrowotnej z siedzibą w Starachowicach</w:t>
      </w:r>
    </w:p>
    <w:p w:rsidR="006E03B8" w:rsidRPr="00836D96" w:rsidRDefault="006E03B8" w:rsidP="006E03B8">
      <w:pPr>
        <w:widowControl w:val="0"/>
        <w:autoSpaceDE w:val="0"/>
        <w:autoSpaceDN w:val="0"/>
        <w:adjustRightInd w:val="0"/>
        <w:ind w:left="3360" w:hanging="1380"/>
        <w:rPr>
          <w:rFonts w:ascii="Arial" w:hAnsi="Arial" w:cs="Arial"/>
          <w:bCs/>
          <w:sz w:val="20"/>
          <w:lang w:val="pl-PL"/>
        </w:rPr>
      </w:pPr>
      <w:r w:rsidRPr="00836D96">
        <w:rPr>
          <w:rFonts w:ascii="Arial" w:hAnsi="Arial" w:cs="Arial"/>
          <w:bCs/>
          <w:sz w:val="20"/>
          <w:lang w:val="pl-PL"/>
        </w:rPr>
        <w:t xml:space="preserve">ul. Radomska 70  27-200 Starachowice </w:t>
      </w:r>
    </w:p>
    <w:p w:rsidR="006E03B8" w:rsidRPr="00836D96" w:rsidRDefault="006E03B8" w:rsidP="006E03B8">
      <w:pPr>
        <w:shd w:val="clear" w:color="auto" w:fill="FFFFFF"/>
        <w:tabs>
          <w:tab w:val="left" w:pos="0"/>
        </w:tabs>
        <w:spacing w:before="221" w:line="216" w:lineRule="exact"/>
        <w:ind w:right="403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 xml:space="preserve">  oznaczonej, </w:t>
      </w:r>
    </w:p>
    <w:p w:rsidR="006E03B8" w:rsidRPr="00836D96" w:rsidRDefault="006E03B8" w:rsidP="006E03B8">
      <w:pPr>
        <w:shd w:val="clear" w:color="auto" w:fill="FFFFFF"/>
        <w:tabs>
          <w:tab w:val="left" w:pos="0"/>
        </w:tabs>
        <w:spacing w:before="221" w:line="216" w:lineRule="exact"/>
        <w:ind w:right="403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u w:val="single"/>
          <w:lang w:val="pl-PL"/>
        </w:rPr>
        <w:t xml:space="preserve">Oferta na </w:t>
      </w:r>
      <w:r w:rsidR="00F76548">
        <w:rPr>
          <w:rFonts w:ascii="Arial" w:hAnsi="Arial" w:cs="Arial"/>
          <w:sz w:val="20"/>
          <w:u w:val="single"/>
          <w:lang w:val="pl-PL"/>
        </w:rPr>
        <w:t>dostawę o</w:t>
      </w:r>
      <w:r w:rsidR="00F76548" w:rsidRPr="00F76548">
        <w:rPr>
          <w:rFonts w:ascii="Arial" w:hAnsi="Arial" w:cs="Arial"/>
          <w:sz w:val="20"/>
          <w:u w:val="single"/>
          <w:lang w:val="pl-PL"/>
        </w:rPr>
        <w:t xml:space="preserve">dczynników do badań morfologicznych wraz z dzierżawą </w:t>
      </w:r>
      <w:r w:rsidR="00D71F66">
        <w:rPr>
          <w:rFonts w:ascii="Arial" w:hAnsi="Arial" w:cs="Arial"/>
          <w:sz w:val="20"/>
          <w:u w:val="single"/>
          <w:lang w:val="pl-PL"/>
        </w:rPr>
        <w:t xml:space="preserve">dwóch </w:t>
      </w:r>
      <w:r w:rsidR="00F76548" w:rsidRPr="00F76548">
        <w:rPr>
          <w:rFonts w:ascii="Arial" w:hAnsi="Arial" w:cs="Arial"/>
          <w:sz w:val="20"/>
          <w:u w:val="single"/>
          <w:lang w:val="pl-PL"/>
        </w:rPr>
        <w:t xml:space="preserve">analizatorów </w:t>
      </w:r>
      <w:r w:rsidRPr="00836D96">
        <w:rPr>
          <w:rFonts w:ascii="Arial" w:hAnsi="Arial" w:cs="Arial"/>
          <w:sz w:val="20"/>
          <w:u w:val="single"/>
          <w:lang w:val="pl-PL"/>
        </w:rPr>
        <w:t>dla Powiatowego Zakładu Opieki Zdrowotnej z siedzibą w</w:t>
      </w:r>
      <w:r>
        <w:rPr>
          <w:rFonts w:ascii="Arial" w:hAnsi="Arial" w:cs="Arial"/>
          <w:sz w:val="20"/>
          <w:u w:val="single"/>
          <w:lang w:val="pl-PL"/>
        </w:rPr>
        <w:t xml:space="preserve"> Starachowicach sprawa numer </w:t>
      </w:r>
      <w:r w:rsidR="00F76548">
        <w:rPr>
          <w:rFonts w:ascii="Arial" w:hAnsi="Arial" w:cs="Arial"/>
          <w:sz w:val="20"/>
          <w:u w:val="single"/>
          <w:lang w:val="pl-PL"/>
        </w:rPr>
        <w:t xml:space="preserve">P/67/11/2014/ODCZ </w:t>
      </w:r>
      <w:r w:rsidRPr="00836D96">
        <w:rPr>
          <w:rFonts w:ascii="Arial" w:hAnsi="Arial" w:cs="Arial"/>
          <w:sz w:val="20"/>
          <w:lang w:val="pl-PL"/>
        </w:rPr>
        <w:t>oraz</w:t>
      </w:r>
    </w:p>
    <w:p w:rsidR="006E03B8" w:rsidRPr="00836D96" w:rsidRDefault="006E03B8" w:rsidP="006E03B8">
      <w:pPr>
        <w:shd w:val="clear" w:color="auto" w:fill="FFFFFF"/>
        <w:tabs>
          <w:tab w:val="left" w:pos="0"/>
        </w:tabs>
        <w:spacing w:line="437" w:lineRule="exact"/>
        <w:rPr>
          <w:rFonts w:ascii="Arial" w:hAnsi="Arial" w:cs="Arial"/>
          <w:sz w:val="20"/>
          <w:u w:val="single"/>
          <w:lang w:val="pl-PL"/>
        </w:rPr>
      </w:pPr>
      <w:r w:rsidRPr="00836D96">
        <w:rPr>
          <w:rFonts w:ascii="Arial" w:hAnsi="Arial" w:cs="Arial"/>
          <w:sz w:val="20"/>
          <w:u w:val="single"/>
          <w:lang w:val="pl-PL"/>
        </w:rPr>
        <w:t>„nie otwierać przed terminem otwarcia ofert”.</w:t>
      </w:r>
    </w:p>
    <w:p w:rsidR="006E03B8" w:rsidRPr="00836D96" w:rsidRDefault="006E03B8" w:rsidP="006E03B8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6E03B8" w:rsidRPr="00836D96" w:rsidRDefault="006E03B8" w:rsidP="006E03B8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b/>
          <w:snapToGrid w:val="0"/>
          <w:color w:val="000000"/>
          <w:sz w:val="20"/>
          <w:lang w:val="pl-PL"/>
        </w:rPr>
        <w:t>XV. Miejsce oraz termin składania i otwarcia ofert</w:t>
      </w:r>
    </w:p>
    <w:p w:rsidR="006E03B8" w:rsidRPr="00836D96" w:rsidRDefault="006E03B8" w:rsidP="006E03B8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6E03B8" w:rsidRPr="00836D96" w:rsidRDefault="006E03B8" w:rsidP="006E03B8">
      <w:pPr>
        <w:spacing w:line="260" w:lineRule="atLeast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b/>
          <w:sz w:val="20"/>
          <w:lang w:val="pl-PL"/>
        </w:rPr>
        <w:t xml:space="preserve">1. Ofertę należy złożyć do </w:t>
      </w:r>
      <w:r w:rsidRPr="00836D96">
        <w:rPr>
          <w:rFonts w:ascii="Arial" w:hAnsi="Arial" w:cs="Arial"/>
          <w:b/>
          <w:spacing w:val="15"/>
          <w:sz w:val="20"/>
          <w:lang w:val="pl-PL"/>
        </w:rPr>
        <w:t>dnia</w:t>
      </w:r>
      <w:r w:rsidRPr="00836D96">
        <w:rPr>
          <w:rFonts w:ascii="Arial" w:hAnsi="Arial" w:cs="Arial"/>
          <w:b/>
          <w:sz w:val="20"/>
          <w:lang w:val="pl-PL"/>
        </w:rPr>
        <w:t xml:space="preserve"> </w:t>
      </w:r>
      <w:r w:rsidR="002B25B5">
        <w:rPr>
          <w:rFonts w:ascii="Arial" w:hAnsi="Arial" w:cs="Arial"/>
          <w:b/>
          <w:spacing w:val="20"/>
          <w:sz w:val="20"/>
          <w:lang w:val="pl-PL"/>
        </w:rPr>
        <w:t>20.11.</w:t>
      </w:r>
      <w:r w:rsidRPr="00F77740">
        <w:rPr>
          <w:rFonts w:ascii="Arial" w:hAnsi="Arial" w:cs="Arial"/>
          <w:b/>
          <w:color w:val="000000"/>
          <w:sz w:val="20"/>
          <w:lang w:val="pl-PL"/>
        </w:rPr>
        <w:t>2014</w:t>
      </w:r>
      <w:r w:rsidRPr="00836D96">
        <w:rPr>
          <w:rFonts w:ascii="Arial" w:hAnsi="Arial" w:cs="Arial"/>
          <w:b/>
          <w:sz w:val="20"/>
          <w:lang w:val="pl-PL"/>
        </w:rPr>
        <w:t xml:space="preserve"> r. do godz. 12:00</w:t>
      </w:r>
      <w:r w:rsidRPr="00836D96">
        <w:rPr>
          <w:rFonts w:ascii="Arial" w:hAnsi="Arial" w:cs="Arial"/>
          <w:b/>
          <w:color w:val="FF6600"/>
          <w:sz w:val="20"/>
          <w:lang w:val="pl-PL"/>
        </w:rPr>
        <w:t xml:space="preserve"> </w:t>
      </w:r>
      <w:r w:rsidRPr="00836D96">
        <w:rPr>
          <w:rFonts w:ascii="Arial" w:hAnsi="Arial" w:cs="Arial"/>
          <w:b/>
          <w:sz w:val="20"/>
          <w:lang w:val="pl-PL"/>
        </w:rPr>
        <w:t>w siedzibie Zamawiającego w pok. 245</w:t>
      </w:r>
    </w:p>
    <w:p w:rsidR="006E03B8" w:rsidRPr="00836D96" w:rsidRDefault="006E03B8" w:rsidP="006E03B8">
      <w:pPr>
        <w:widowControl w:val="0"/>
        <w:shd w:val="clear" w:color="auto" w:fill="FFFFFF"/>
        <w:autoSpaceDE w:val="0"/>
        <w:autoSpaceDN w:val="0"/>
        <w:adjustRightInd w:val="0"/>
        <w:ind w:right="5"/>
        <w:rPr>
          <w:rFonts w:ascii="Arial" w:hAnsi="Arial" w:cs="Arial"/>
          <w:sz w:val="20"/>
          <w:lang w:val="pl-PL"/>
        </w:rPr>
      </w:pPr>
    </w:p>
    <w:p w:rsidR="006E03B8" w:rsidRPr="00836D96" w:rsidRDefault="006E03B8" w:rsidP="006E03B8">
      <w:pPr>
        <w:widowControl w:val="0"/>
        <w:shd w:val="clear" w:color="auto" w:fill="FFFFFF"/>
        <w:tabs>
          <w:tab w:val="num" w:pos="360"/>
        </w:tabs>
        <w:autoSpaceDE w:val="0"/>
        <w:autoSpaceDN w:val="0"/>
        <w:adjustRightInd w:val="0"/>
        <w:ind w:right="5"/>
        <w:rPr>
          <w:rFonts w:ascii="Arial" w:hAnsi="Arial" w:cs="Arial"/>
          <w:spacing w:val="-17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 xml:space="preserve"> Konsekwencje nieprawidłowego złożenia oferty lub jej niewłaściwego oznakowania ponosi Wykonawca.</w:t>
      </w:r>
    </w:p>
    <w:p w:rsidR="006E03B8" w:rsidRPr="00836D96" w:rsidRDefault="006E03B8" w:rsidP="006E03B8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Oferty złożone po terminie będą zwrócone wykonawcom bez otwierania, </w:t>
      </w:r>
    </w:p>
    <w:p w:rsidR="006E03B8" w:rsidRPr="00836D96" w:rsidRDefault="006E03B8" w:rsidP="006E03B8">
      <w:pPr>
        <w:widowControl w:val="0"/>
        <w:tabs>
          <w:tab w:val="left" w:pos="3870"/>
        </w:tabs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ab/>
      </w:r>
    </w:p>
    <w:p w:rsidR="006E03B8" w:rsidRDefault="006E03B8" w:rsidP="006E03B8">
      <w:pPr>
        <w:widowControl w:val="0"/>
        <w:numPr>
          <w:ilvl w:val="0"/>
          <w:numId w:val="10"/>
        </w:numPr>
        <w:tabs>
          <w:tab w:val="clear" w:pos="720"/>
          <w:tab w:val="num" w:pos="284"/>
        </w:tabs>
        <w:ind w:right="-530" w:hanging="720"/>
        <w:rPr>
          <w:rFonts w:ascii="Arial" w:hAnsi="Arial" w:cs="Arial"/>
          <w:snapToGrid w:val="0"/>
          <w:color w:val="000000"/>
          <w:sz w:val="20"/>
        </w:rPr>
      </w:pPr>
      <w:proofErr w:type="spellStart"/>
      <w:r w:rsidRPr="00836D96">
        <w:rPr>
          <w:rFonts w:ascii="Arial" w:hAnsi="Arial" w:cs="Arial"/>
          <w:snapToGrid w:val="0"/>
          <w:color w:val="000000"/>
          <w:sz w:val="20"/>
        </w:rPr>
        <w:t>Miejsce</w:t>
      </w:r>
      <w:proofErr w:type="spellEnd"/>
      <w:r w:rsidRPr="00836D96">
        <w:rPr>
          <w:rFonts w:ascii="Arial" w:hAnsi="Arial" w:cs="Arial"/>
          <w:snapToGrid w:val="0"/>
          <w:color w:val="000000"/>
          <w:sz w:val="20"/>
        </w:rPr>
        <w:t xml:space="preserve"> </w:t>
      </w:r>
      <w:proofErr w:type="spellStart"/>
      <w:r w:rsidRPr="00836D96">
        <w:rPr>
          <w:rFonts w:ascii="Arial" w:hAnsi="Arial" w:cs="Arial"/>
          <w:snapToGrid w:val="0"/>
          <w:color w:val="000000"/>
          <w:sz w:val="20"/>
        </w:rPr>
        <w:t>otwarcia</w:t>
      </w:r>
      <w:proofErr w:type="spellEnd"/>
      <w:r w:rsidRPr="00836D96">
        <w:rPr>
          <w:rFonts w:ascii="Arial" w:hAnsi="Arial" w:cs="Arial"/>
          <w:snapToGrid w:val="0"/>
          <w:color w:val="000000"/>
          <w:sz w:val="20"/>
        </w:rPr>
        <w:t xml:space="preserve"> </w:t>
      </w:r>
      <w:proofErr w:type="spellStart"/>
      <w:r w:rsidRPr="00836D96">
        <w:rPr>
          <w:rFonts w:ascii="Arial" w:hAnsi="Arial" w:cs="Arial"/>
          <w:snapToGrid w:val="0"/>
          <w:color w:val="000000"/>
          <w:sz w:val="20"/>
        </w:rPr>
        <w:t>ofert</w:t>
      </w:r>
      <w:proofErr w:type="spellEnd"/>
      <w:r w:rsidRPr="00836D96">
        <w:rPr>
          <w:rFonts w:ascii="Arial" w:hAnsi="Arial" w:cs="Arial"/>
          <w:snapToGrid w:val="0"/>
          <w:color w:val="000000"/>
          <w:sz w:val="20"/>
        </w:rPr>
        <w:t>:</w:t>
      </w:r>
    </w:p>
    <w:p w:rsidR="006E03B8" w:rsidRPr="00836D96" w:rsidRDefault="006E03B8" w:rsidP="006E03B8">
      <w:pPr>
        <w:widowControl w:val="0"/>
        <w:ind w:left="720" w:right="-530"/>
        <w:rPr>
          <w:rFonts w:ascii="Arial" w:hAnsi="Arial" w:cs="Arial"/>
          <w:snapToGrid w:val="0"/>
          <w:color w:val="000000"/>
          <w:sz w:val="20"/>
        </w:rPr>
      </w:pPr>
    </w:p>
    <w:p w:rsidR="006E03B8" w:rsidRPr="00836D96" w:rsidRDefault="006E03B8" w:rsidP="006E03B8">
      <w:pPr>
        <w:widowControl w:val="0"/>
        <w:rPr>
          <w:rFonts w:ascii="Arial" w:hAnsi="Arial" w:cs="Arial"/>
          <w:b/>
          <w:sz w:val="20"/>
          <w:lang w:val="pl-PL"/>
        </w:rPr>
      </w:pPr>
      <w:r w:rsidRPr="00836D96">
        <w:rPr>
          <w:rFonts w:ascii="Arial" w:hAnsi="Arial" w:cs="Arial"/>
          <w:b/>
          <w:sz w:val="20"/>
          <w:lang w:val="pl-PL"/>
        </w:rPr>
        <w:t xml:space="preserve">Otwarcie ofert nastąpi w dniu </w:t>
      </w:r>
      <w:r w:rsidR="002B25B5">
        <w:rPr>
          <w:rFonts w:ascii="Arial" w:hAnsi="Arial" w:cs="Arial"/>
          <w:b/>
          <w:sz w:val="20"/>
          <w:lang w:val="pl-PL"/>
        </w:rPr>
        <w:t>20.11.</w:t>
      </w:r>
      <w:r w:rsidRPr="00836D96">
        <w:rPr>
          <w:rFonts w:ascii="Arial" w:hAnsi="Arial" w:cs="Arial"/>
          <w:b/>
          <w:color w:val="000000"/>
          <w:sz w:val="20"/>
          <w:lang w:val="pl-PL"/>
        </w:rPr>
        <w:t>2014r. o godz. 12:15</w:t>
      </w:r>
      <w:r w:rsidRPr="00836D96">
        <w:rPr>
          <w:rFonts w:ascii="Arial" w:hAnsi="Arial" w:cs="Arial"/>
          <w:b/>
          <w:sz w:val="20"/>
          <w:lang w:val="pl-PL"/>
        </w:rPr>
        <w:t xml:space="preserve"> w siedzibie </w:t>
      </w:r>
      <w:r w:rsidR="00F76548">
        <w:rPr>
          <w:rFonts w:ascii="Arial" w:hAnsi="Arial" w:cs="Arial"/>
          <w:b/>
          <w:sz w:val="20"/>
          <w:lang w:val="pl-PL"/>
        </w:rPr>
        <w:t>z</w:t>
      </w:r>
      <w:r w:rsidRPr="00836D96">
        <w:rPr>
          <w:rFonts w:ascii="Arial" w:hAnsi="Arial" w:cs="Arial"/>
          <w:b/>
          <w:sz w:val="20"/>
          <w:lang w:val="pl-PL"/>
        </w:rPr>
        <w:t>amawiającego w pok. 202</w:t>
      </w:r>
      <w:bookmarkStart w:id="0" w:name="_GoBack"/>
      <w:bookmarkEnd w:id="0"/>
    </w:p>
    <w:p w:rsidR="006E03B8" w:rsidRPr="00836D96" w:rsidRDefault="006E03B8" w:rsidP="006E03B8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</w:p>
    <w:p w:rsidR="006E03B8" w:rsidRPr="00836D96" w:rsidRDefault="006E03B8" w:rsidP="006E03B8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3. Sesja otwarcia ofert</w:t>
      </w:r>
    </w:p>
    <w:p w:rsidR="006E03B8" w:rsidRPr="00836D96" w:rsidRDefault="006E03B8" w:rsidP="006E03B8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Bezpośrednio przed otwarciem ofert zamawiający przekaże zebranym wykonawcom informację o wysokości kwoty, jaką zamierza przeznaczyć na sfinansowanie zamówienia. </w:t>
      </w:r>
    </w:p>
    <w:p w:rsidR="006E03B8" w:rsidRPr="00836D96" w:rsidRDefault="006E03B8" w:rsidP="006E03B8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Otwarcie ofert jest jawne i nastąpi bezpośrednio po odczytaniu ww. informacji. Po otwarciu ofert przekazane zastaną następujące informacje: nazwa i siedziba wykonawcy, którego oferta jest otwierana, cena, </w:t>
      </w:r>
    </w:p>
    <w:p w:rsidR="006E03B8" w:rsidRPr="00836D96" w:rsidRDefault="006E03B8" w:rsidP="006E03B8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4.Wyjaśnienia w toku badania i oceny ofert.</w:t>
      </w:r>
    </w:p>
    <w:p w:rsidR="006E03B8" w:rsidRPr="00836D96" w:rsidRDefault="006E03B8" w:rsidP="006E03B8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Zamawiający wzywa wykonawców którzy w wyznaczonym terminie nie złożyli  oświadczeń i dokumentów, pełnomocnictw  lub którzy złożyli dokumenty zawierające błędy, do uzupełnienia tych dokumentów w określonym terminie, chyba że mimo ich uzupełnienia oferta podlega odrzuceniu lub konieczne byłoby unieważnienie postępowania.</w:t>
      </w:r>
    </w:p>
    <w:p w:rsidR="006E03B8" w:rsidRPr="00836D96" w:rsidRDefault="006E03B8" w:rsidP="006E03B8">
      <w:pPr>
        <w:widowControl w:val="0"/>
        <w:ind w:left="653"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Szczegóły zawarte w art.26 ust.3 Prawa zamówień publicznych</w:t>
      </w:r>
    </w:p>
    <w:p w:rsidR="006E03B8" w:rsidRPr="00836D96" w:rsidRDefault="006E03B8" w:rsidP="006E03B8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W toku badania i oceny ofert zamawiający może żądać od wykonawców wyjaśnień dotyczących treści złożonych ofert.</w:t>
      </w:r>
    </w:p>
    <w:p w:rsidR="006E03B8" w:rsidRPr="00836D96" w:rsidRDefault="006E03B8" w:rsidP="006E03B8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Zamawiający poprawia w ofercie oczywiste omyłki pisarskie, oczywiste omyłki rachunkowe, z uwzględnieniem konsekwencji rachunkowych dokonanych poprawek, inne omyłki polegające na niezgodności oferty z </w:t>
      </w:r>
      <w:r>
        <w:rPr>
          <w:rFonts w:ascii="Arial" w:hAnsi="Arial" w:cs="Arial"/>
          <w:snapToGrid w:val="0"/>
          <w:color w:val="000000"/>
          <w:sz w:val="20"/>
          <w:lang w:val="pl-PL"/>
        </w:rPr>
        <w:t>SIWZ</w:t>
      </w: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, nie powodujące istotnych zmian w treści oferty – niezwłocznie zawiadamiając o tym wykonawcę zgodnie z art. 87 pkt 2 </w:t>
      </w:r>
      <w:proofErr w:type="spellStart"/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uPzp</w:t>
      </w:r>
      <w:proofErr w:type="spellEnd"/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.</w:t>
      </w:r>
    </w:p>
    <w:p w:rsidR="006E03B8" w:rsidRPr="00836D96" w:rsidRDefault="006E03B8" w:rsidP="006E03B8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Oferta wykonawcy, który w terminie 3 dni od otrzymania zawiadomienia o poprawieniu  omyłek nie zgodził się na poprawienie omyłek o których mowa w art. 87 ust 2 pkt 3,uPzp  podlega odrzuceniu.</w:t>
      </w:r>
    </w:p>
    <w:p w:rsidR="006E03B8" w:rsidRPr="00836D96" w:rsidRDefault="006E03B8" w:rsidP="006E03B8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Zamawiający w celu ustalenia, czy oferta zawiera rażąco niską cenę w stosunku do zamówienia, zwróci się do wykonawcy o udzielenie w wyznaczonym terminie wyjaśnień dotyczących elementów oferty mających wpływ na wysokość ceny.</w:t>
      </w:r>
    </w:p>
    <w:p w:rsidR="006E03B8" w:rsidRPr="00836D96" w:rsidRDefault="006E03B8" w:rsidP="006E03B8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Zamawiający odrzuci ofertę wykonawcy, który nie złożył wyjaśnień lub jeżeli dokonana ocena wyjaśnień potwierdza, że oferta zawiera rażąco niską cenę w stosunku do przedmiotu zamówienia</w:t>
      </w:r>
    </w:p>
    <w:p w:rsidR="006E03B8" w:rsidRPr="00836D96" w:rsidRDefault="006E03B8" w:rsidP="006E03B8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6E03B8" w:rsidRPr="00836D96" w:rsidRDefault="006E03B8" w:rsidP="006E03B8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b/>
          <w:snapToGrid w:val="0"/>
          <w:color w:val="000000"/>
          <w:sz w:val="20"/>
          <w:lang w:val="pl-PL"/>
        </w:rPr>
        <w:t>XVI. Opis sposobu obliczenia ceny</w:t>
      </w:r>
    </w:p>
    <w:p w:rsidR="006E03B8" w:rsidRPr="00836D96" w:rsidRDefault="006E03B8" w:rsidP="006E03B8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Cena oferty uwzględnia wszystkie zobowiązania i musi być podana w PLN cyfrowo i słownie, z wyodrębnieniem należnego podatku VAT - jeżeli występuje.</w:t>
      </w:r>
    </w:p>
    <w:p w:rsidR="006E03B8" w:rsidRPr="00836D96" w:rsidRDefault="006E03B8" w:rsidP="006E03B8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Cena podana w ofercie powinna obejmować wszystkie koszty i składniki związane z wykonaniem zamówienia.</w:t>
      </w:r>
    </w:p>
    <w:p w:rsidR="006E03B8" w:rsidRPr="00836D96" w:rsidRDefault="006E03B8" w:rsidP="006E03B8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Cena może być tylko jedna</w:t>
      </w:r>
    </w:p>
    <w:p w:rsidR="006E03B8" w:rsidRPr="00836D96" w:rsidRDefault="006E03B8" w:rsidP="006E03B8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Cena nie ulega zmianie przez okres ważności oferty (związania).</w:t>
      </w:r>
    </w:p>
    <w:p w:rsidR="006E03B8" w:rsidRPr="00836D96" w:rsidRDefault="006E03B8" w:rsidP="006E03B8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6E03B8" w:rsidRPr="00836D96" w:rsidRDefault="006E03B8" w:rsidP="006E03B8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b/>
          <w:snapToGrid w:val="0"/>
          <w:color w:val="000000"/>
          <w:sz w:val="20"/>
          <w:lang w:val="pl-PL"/>
        </w:rPr>
        <w:t>XVII. Informacje dotyczące walut obcych, w jakich mogą być prowadzone rozliczenia</w:t>
      </w:r>
    </w:p>
    <w:p w:rsidR="006E03B8" w:rsidRPr="00836D96" w:rsidRDefault="006E03B8" w:rsidP="006E03B8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Zamawiający nie dopuszcza rozliczeń w walutach obcych</w:t>
      </w:r>
    </w:p>
    <w:p w:rsidR="006E03B8" w:rsidRPr="00836D96" w:rsidRDefault="006E03B8" w:rsidP="006E03B8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</w:p>
    <w:p w:rsidR="006E03B8" w:rsidRPr="00836D96" w:rsidRDefault="006E03B8" w:rsidP="006E03B8">
      <w:pPr>
        <w:widowControl w:val="0"/>
        <w:ind w:right="448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b/>
          <w:snapToGrid w:val="0"/>
          <w:color w:val="000000"/>
          <w:sz w:val="20"/>
          <w:lang w:val="pl-PL"/>
        </w:rPr>
        <w:t>XVIII. Kryteria oceny oferty</w:t>
      </w:r>
    </w:p>
    <w:p w:rsidR="006E03B8" w:rsidRPr="00836D96" w:rsidRDefault="006E03B8" w:rsidP="006E03B8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bCs/>
          <w:snapToGrid w:val="0"/>
          <w:color w:val="000000"/>
          <w:sz w:val="20"/>
          <w:lang w:val="pl-PL"/>
        </w:rPr>
        <w:t>Zamawiający uzna oferty za spełniające wymagania i przyjmie do szczegółowego rozpatrywania jeżeli:</w:t>
      </w:r>
    </w:p>
    <w:p w:rsidR="006E03B8" w:rsidRPr="00836D96" w:rsidRDefault="006E03B8" w:rsidP="006E03B8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bCs/>
          <w:snapToGrid w:val="0"/>
          <w:color w:val="000000"/>
          <w:sz w:val="20"/>
          <w:lang w:val="pl-PL"/>
        </w:rPr>
        <w:t>-oferta spełnia wymagania określone niniejszą specyfikacją</w:t>
      </w:r>
    </w:p>
    <w:p w:rsidR="006E03B8" w:rsidRPr="00836D96" w:rsidRDefault="006E03B8" w:rsidP="006E03B8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bCs/>
          <w:snapToGrid w:val="0"/>
          <w:color w:val="000000"/>
          <w:sz w:val="20"/>
          <w:lang w:val="pl-PL"/>
        </w:rPr>
        <w:t>-oferta została złożona w określonym przez Zamawiającego terminie</w:t>
      </w:r>
    </w:p>
    <w:p w:rsidR="006E03B8" w:rsidRPr="00836D96" w:rsidRDefault="006E03B8" w:rsidP="006E03B8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bCs/>
          <w:snapToGrid w:val="0"/>
          <w:color w:val="000000"/>
          <w:sz w:val="20"/>
          <w:lang w:val="pl-PL"/>
        </w:rPr>
        <w:t>-Wykonawca przedstawił ofertę zgodną co do treści z wymaganiami Zamawiającego</w:t>
      </w:r>
    </w:p>
    <w:p w:rsidR="006E03B8" w:rsidRPr="00836D96" w:rsidRDefault="006E03B8" w:rsidP="006E03B8">
      <w:pPr>
        <w:widowControl w:val="0"/>
        <w:ind w:right="448"/>
        <w:rPr>
          <w:rFonts w:ascii="Arial" w:hAnsi="Arial" w:cs="Arial"/>
          <w:bCs/>
          <w:i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bCs/>
          <w:snapToGrid w:val="0"/>
          <w:color w:val="000000"/>
          <w:sz w:val="20"/>
          <w:lang w:val="pl-PL"/>
        </w:rPr>
        <w:t>-wniesiono poprawnie wadium</w:t>
      </w:r>
    </w:p>
    <w:p w:rsidR="006E03B8" w:rsidRPr="00836D96" w:rsidRDefault="006E03B8" w:rsidP="006E03B8">
      <w:pPr>
        <w:widowControl w:val="0"/>
        <w:ind w:right="448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1. Kryteria oceny ofert – stosowanie matematycznych obliczeń przy ocenie ofert, stanowi podstawową zasadę oceny ofert</w:t>
      </w:r>
    </w:p>
    <w:p w:rsidR="006E03B8" w:rsidRPr="00836D96" w:rsidRDefault="006E03B8" w:rsidP="006E03B8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Wybór oferty dokonany zostanie na podstawie niżej przedstawionych kryteriów (nazwa kryterium, waga, sposób punktowania):</w:t>
      </w:r>
    </w:p>
    <w:p w:rsidR="006E03B8" w:rsidRPr="00836D96" w:rsidRDefault="006E03B8" w:rsidP="006E03B8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---------------------------------------------------------------------------</w:t>
      </w:r>
    </w:p>
    <w:p w:rsidR="006E03B8" w:rsidRPr="00836D96" w:rsidRDefault="006E03B8" w:rsidP="006E03B8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| </w:t>
      </w:r>
      <w:r w:rsidRPr="00836D96">
        <w:rPr>
          <w:rFonts w:ascii="Arial" w:hAnsi="Arial" w:cs="Arial"/>
          <w:b/>
          <w:snapToGrid w:val="0"/>
          <w:color w:val="000000"/>
          <w:sz w:val="20"/>
          <w:u w:val="single"/>
          <w:lang w:val="pl-PL"/>
        </w:rPr>
        <w:t xml:space="preserve">Nazwa kryterium                 </w:t>
      </w: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                               |</w:t>
      </w:r>
      <w:r w:rsidRPr="00836D96">
        <w:rPr>
          <w:rFonts w:ascii="Arial" w:hAnsi="Arial" w:cs="Arial"/>
          <w:b/>
          <w:snapToGrid w:val="0"/>
          <w:color w:val="000000"/>
          <w:sz w:val="20"/>
          <w:u w:val="single"/>
          <w:lang w:val="pl-PL"/>
        </w:rPr>
        <w:t>Waga</w:t>
      </w: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    |</w:t>
      </w:r>
    </w:p>
    <w:p w:rsidR="006E03B8" w:rsidRPr="00836D96" w:rsidRDefault="006E03B8" w:rsidP="006E03B8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----------------------------------------------------------------------</w:t>
      </w:r>
    </w:p>
    <w:p w:rsidR="00F76548" w:rsidRDefault="006E03B8" w:rsidP="006E03B8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b/>
          <w:snapToGrid w:val="0"/>
          <w:color w:val="000000"/>
          <w:sz w:val="20"/>
          <w:lang w:val="pl-PL"/>
        </w:rPr>
        <w:t>cena</w:t>
      </w: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                             </w:t>
      </w:r>
      <w:r w:rsidR="00F76548">
        <w:rPr>
          <w:rFonts w:ascii="Arial" w:hAnsi="Arial" w:cs="Arial"/>
          <w:snapToGrid w:val="0"/>
          <w:color w:val="000000"/>
          <w:sz w:val="20"/>
          <w:lang w:val="pl-PL"/>
        </w:rPr>
        <w:t xml:space="preserve">                               </w:t>
      </w:r>
      <w:r w:rsidR="00F76548">
        <w:rPr>
          <w:rFonts w:ascii="Arial" w:hAnsi="Arial" w:cs="Arial"/>
          <w:b/>
          <w:snapToGrid w:val="0"/>
          <w:color w:val="000000"/>
          <w:sz w:val="20"/>
          <w:lang w:val="pl-PL"/>
        </w:rPr>
        <w:t>90</w:t>
      </w:r>
      <w:r w:rsidRPr="00836D96">
        <w:rPr>
          <w:rFonts w:ascii="Arial" w:hAnsi="Arial" w:cs="Arial"/>
          <w:b/>
          <w:snapToGrid w:val="0"/>
          <w:color w:val="000000"/>
          <w:sz w:val="20"/>
          <w:lang w:val="pl-PL"/>
        </w:rPr>
        <w:t xml:space="preserve">% </w:t>
      </w: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  </w:t>
      </w:r>
    </w:p>
    <w:p w:rsidR="006E03B8" w:rsidRPr="00F76548" w:rsidRDefault="00F76548" w:rsidP="00F76548">
      <w:pPr>
        <w:widowControl w:val="0"/>
        <w:tabs>
          <w:tab w:val="left" w:pos="3828"/>
        </w:tabs>
        <w:ind w:right="101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313979">
        <w:rPr>
          <w:rFonts w:ascii="Arial" w:hAnsi="Arial" w:cs="Arial"/>
          <w:b/>
          <w:snapToGrid w:val="0"/>
          <w:color w:val="000000"/>
          <w:sz w:val="20"/>
          <w:lang w:val="pl-PL"/>
        </w:rPr>
        <w:t>P</w:t>
      </w:r>
      <w:r w:rsidRPr="00F76548">
        <w:rPr>
          <w:rFonts w:ascii="Arial" w:hAnsi="Arial" w:cs="Arial"/>
          <w:b/>
          <w:snapToGrid w:val="0"/>
          <w:color w:val="000000"/>
          <w:sz w:val="20"/>
          <w:lang w:val="pl-PL"/>
        </w:rPr>
        <w:t xml:space="preserve">arametry </w:t>
      </w:r>
      <w:r w:rsidR="00D71F66">
        <w:rPr>
          <w:rFonts w:ascii="Arial" w:hAnsi="Arial" w:cs="Arial"/>
          <w:b/>
          <w:snapToGrid w:val="0"/>
          <w:color w:val="000000"/>
          <w:sz w:val="20"/>
          <w:lang w:val="pl-PL"/>
        </w:rPr>
        <w:t xml:space="preserve">techniczne </w:t>
      </w:r>
      <w:r w:rsidRPr="00F76548">
        <w:rPr>
          <w:rFonts w:ascii="Arial" w:hAnsi="Arial" w:cs="Arial"/>
          <w:b/>
          <w:snapToGrid w:val="0"/>
          <w:color w:val="000000"/>
          <w:sz w:val="20"/>
          <w:lang w:val="pl-PL"/>
        </w:rPr>
        <w:t>doda</w:t>
      </w:r>
      <w:r w:rsidR="00D71F66">
        <w:rPr>
          <w:rFonts w:ascii="Arial" w:hAnsi="Arial" w:cs="Arial"/>
          <w:b/>
          <w:snapToGrid w:val="0"/>
          <w:color w:val="000000"/>
          <w:sz w:val="20"/>
          <w:lang w:val="pl-PL"/>
        </w:rPr>
        <w:t>t</w:t>
      </w:r>
      <w:r w:rsidRPr="00F76548">
        <w:rPr>
          <w:rFonts w:ascii="Arial" w:hAnsi="Arial" w:cs="Arial"/>
          <w:b/>
          <w:snapToGrid w:val="0"/>
          <w:color w:val="000000"/>
          <w:sz w:val="20"/>
          <w:lang w:val="pl-PL"/>
        </w:rPr>
        <w:t>kowe</w:t>
      </w:r>
      <w:r w:rsidRPr="00F76548">
        <w:rPr>
          <w:rFonts w:ascii="Arial" w:hAnsi="Arial" w:cs="Arial"/>
          <w:b/>
          <w:snapToGrid w:val="0"/>
          <w:color w:val="000000"/>
          <w:sz w:val="20"/>
          <w:lang w:val="pl-PL"/>
        </w:rPr>
        <w:tab/>
        <w:t>10%</w:t>
      </w:r>
      <w:r w:rsidR="006E03B8" w:rsidRPr="00F76548">
        <w:rPr>
          <w:rFonts w:ascii="Arial" w:hAnsi="Arial" w:cs="Arial"/>
          <w:b/>
          <w:snapToGrid w:val="0"/>
          <w:color w:val="000000"/>
          <w:sz w:val="20"/>
          <w:lang w:val="pl-PL"/>
        </w:rPr>
        <w:t xml:space="preserve">   </w:t>
      </w:r>
    </w:p>
    <w:p w:rsidR="00F76548" w:rsidRPr="00836D96" w:rsidRDefault="00F76548" w:rsidP="006E03B8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6E03B8" w:rsidRPr="00836D96" w:rsidRDefault="006E03B8" w:rsidP="006E03B8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6E03B8" w:rsidRPr="00836D96" w:rsidRDefault="006E03B8" w:rsidP="006E03B8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Oferta wypełniająca w najwyższym stopniu wymagania otrzyma maksymalną liczbę punktów. Pozostałym ofertom, wypełniającym wymagania kryterialne przypisana zostanie odpowiednio mniejsza (proporcjonalnie mniejsza) liczba punktów. Wynik będzie traktowany jako wartość punktowa oferty.</w:t>
      </w:r>
    </w:p>
    <w:p w:rsidR="006E03B8" w:rsidRPr="00836D96" w:rsidRDefault="006E03B8" w:rsidP="006E03B8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2. Zastosowane wzory do obliczenia punktowego </w:t>
      </w:r>
    </w:p>
    <w:p w:rsidR="006E03B8" w:rsidRPr="00836D96" w:rsidRDefault="006E03B8" w:rsidP="006E03B8">
      <w:pPr>
        <w:pStyle w:val="Nagwek2"/>
        <w:rPr>
          <w:rFonts w:cs="Arial"/>
          <w:b/>
          <w:sz w:val="20"/>
        </w:rPr>
      </w:pPr>
      <w:r w:rsidRPr="00836D96">
        <w:rPr>
          <w:rFonts w:cs="Arial"/>
          <w:b/>
          <w:sz w:val="20"/>
        </w:rPr>
        <w:t>Nazwa kryterium   : cena</w:t>
      </w:r>
      <w:r w:rsidR="00C07202">
        <w:rPr>
          <w:rFonts w:cs="Arial"/>
          <w:b/>
          <w:sz w:val="20"/>
        </w:rPr>
        <w:t xml:space="preserve"> 90 %- WP</w:t>
      </w:r>
    </w:p>
    <w:p w:rsidR="006E03B8" w:rsidRPr="00836D96" w:rsidRDefault="006E03B8" w:rsidP="006E03B8">
      <w:pPr>
        <w:pStyle w:val="Nagwek1"/>
        <w:rPr>
          <w:rFonts w:cs="Arial"/>
          <w:sz w:val="20"/>
        </w:rPr>
      </w:pPr>
      <w:r w:rsidRPr="00836D96">
        <w:rPr>
          <w:rFonts w:cs="Arial"/>
          <w:sz w:val="20"/>
        </w:rPr>
        <w:t xml:space="preserve">Wzór  : </w:t>
      </w:r>
      <w:proofErr w:type="spellStart"/>
      <w:r w:rsidRPr="00836D96">
        <w:rPr>
          <w:rFonts w:cs="Arial"/>
          <w:sz w:val="20"/>
        </w:rPr>
        <w:t>Wn</w:t>
      </w:r>
      <w:proofErr w:type="spellEnd"/>
      <w:r w:rsidRPr="00836D96">
        <w:rPr>
          <w:rFonts w:cs="Arial"/>
          <w:sz w:val="20"/>
        </w:rPr>
        <w:t xml:space="preserve"> / </w:t>
      </w:r>
      <w:proofErr w:type="spellStart"/>
      <w:r w:rsidRPr="00836D96">
        <w:rPr>
          <w:rFonts w:cs="Arial"/>
          <w:sz w:val="20"/>
        </w:rPr>
        <w:t>Wb</w:t>
      </w:r>
      <w:proofErr w:type="spellEnd"/>
      <w:r w:rsidRPr="00836D96">
        <w:rPr>
          <w:rFonts w:cs="Arial"/>
          <w:sz w:val="20"/>
        </w:rPr>
        <w:t xml:space="preserve"> x </w:t>
      </w:r>
      <w:r w:rsidR="00F76548">
        <w:rPr>
          <w:rFonts w:cs="Arial"/>
          <w:sz w:val="20"/>
        </w:rPr>
        <w:t>90</w:t>
      </w:r>
      <w:r w:rsidRPr="00836D96">
        <w:rPr>
          <w:rFonts w:cs="Arial"/>
          <w:sz w:val="20"/>
        </w:rPr>
        <w:t>% x 100 = WP</w:t>
      </w:r>
    </w:p>
    <w:p w:rsidR="006E03B8" w:rsidRPr="00836D96" w:rsidRDefault="006E03B8" w:rsidP="006E03B8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Sposób oceny  :  oferta najtańsza spośród ofert nie odrzuconych otrzyma </w:t>
      </w:r>
      <w:r w:rsidR="00EE4310">
        <w:rPr>
          <w:rFonts w:ascii="Arial" w:hAnsi="Arial" w:cs="Arial"/>
          <w:snapToGrid w:val="0"/>
          <w:color w:val="000000"/>
          <w:sz w:val="20"/>
          <w:lang w:val="pl-PL"/>
        </w:rPr>
        <w:t>90</w:t>
      </w: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 pkt  pozostałe proporcjonalnie mniej według przedstawionego wzoru </w:t>
      </w:r>
    </w:p>
    <w:p w:rsidR="006E03B8" w:rsidRPr="00836D96" w:rsidRDefault="006E03B8" w:rsidP="006E03B8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proofErr w:type="spellStart"/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Wn</w:t>
      </w:r>
      <w:proofErr w:type="spellEnd"/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 – wartość najtańszej oferty nie odrzuconej</w:t>
      </w:r>
    </w:p>
    <w:p w:rsidR="006E03B8" w:rsidRPr="00836D96" w:rsidRDefault="006E03B8" w:rsidP="006E03B8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proofErr w:type="spellStart"/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Wb</w:t>
      </w:r>
      <w:proofErr w:type="spellEnd"/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 – wartość oferty badanej nie odrzuconej</w:t>
      </w:r>
    </w:p>
    <w:p w:rsidR="006E03B8" w:rsidRPr="00836D96" w:rsidRDefault="006E03B8" w:rsidP="006E03B8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100 – stały wskaźnik  ;  100% - znaczenie kryterium</w:t>
      </w:r>
    </w:p>
    <w:p w:rsidR="006E03B8" w:rsidRDefault="006E03B8" w:rsidP="006E03B8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WP – liczba otrzymanych punktów</w:t>
      </w:r>
    </w:p>
    <w:p w:rsidR="005A468E" w:rsidRPr="005A468E" w:rsidRDefault="00F76548" w:rsidP="005A468E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5A468E">
        <w:rPr>
          <w:rFonts w:ascii="Arial" w:hAnsi="Arial" w:cs="Arial"/>
          <w:b/>
          <w:snapToGrid w:val="0"/>
          <w:color w:val="000000"/>
          <w:sz w:val="20"/>
          <w:lang w:val="pl-PL"/>
        </w:rPr>
        <w:t>Nazwa Kryterium</w:t>
      </w:r>
      <w:r w:rsidR="005A468E">
        <w:rPr>
          <w:rFonts w:ascii="Arial" w:hAnsi="Arial" w:cs="Arial"/>
          <w:b/>
          <w:snapToGrid w:val="0"/>
          <w:color w:val="000000"/>
          <w:sz w:val="20"/>
          <w:lang w:val="pl-PL"/>
        </w:rPr>
        <w:t>:</w:t>
      </w:r>
      <w:r w:rsidR="005A468E" w:rsidRPr="005A468E">
        <w:rPr>
          <w:rFonts w:ascii="Arial" w:hAnsi="Arial" w:cs="Arial"/>
          <w:b/>
          <w:snapToGrid w:val="0"/>
          <w:color w:val="000000"/>
          <w:sz w:val="20"/>
          <w:lang w:val="pl-PL"/>
        </w:rPr>
        <w:t xml:space="preserve"> Parametry </w:t>
      </w:r>
      <w:r w:rsidR="004739B8">
        <w:rPr>
          <w:rFonts w:ascii="Arial" w:hAnsi="Arial" w:cs="Arial"/>
          <w:b/>
          <w:snapToGrid w:val="0"/>
          <w:color w:val="000000"/>
          <w:sz w:val="20"/>
          <w:lang w:val="pl-PL"/>
        </w:rPr>
        <w:t xml:space="preserve">techniczne </w:t>
      </w:r>
      <w:r w:rsidR="005A468E" w:rsidRPr="005A468E">
        <w:rPr>
          <w:rFonts w:ascii="Arial" w:hAnsi="Arial" w:cs="Arial"/>
          <w:b/>
          <w:snapToGrid w:val="0"/>
          <w:color w:val="000000"/>
          <w:sz w:val="20"/>
          <w:lang w:val="pl-PL"/>
        </w:rPr>
        <w:t xml:space="preserve">dodatkowe </w:t>
      </w:r>
      <w:r w:rsidR="00C07202">
        <w:rPr>
          <w:rFonts w:ascii="Arial" w:hAnsi="Arial" w:cs="Arial"/>
          <w:b/>
          <w:snapToGrid w:val="0"/>
          <w:color w:val="000000"/>
          <w:sz w:val="20"/>
          <w:lang w:val="pl-PL"/>
        </w:rPr>
        <w:t>= 10%-</w:t>
      </w:r>
      <w:r w:rsidR="00C07202" w:rsidRPr="00C07202">
        <w:rPr>
          <w:rFonts w:ascii="Arial" w:hAnsi="Arial" w:cs="Arial"/>
          <w:b/>
          <w:snapToGrid w:val="0"/>
          <w:color w:val="000000"/>
          <w:sz w:val="20"/>
          <w:lang w:val="pl-PL"/>
        </w:rPr>
        <w:t xml:space="preserve"> </w:t>
      </w:r>
      <w:r w:rsidR="00C07202">
        <w:rPr>
          <w:rFonts w:ascii="Arial" w:hAnsi="Arial" w:cs="Arial"/>
          <w:b/>
          <w:snapToGrid w:val="0"/>
          <w:color w:val="000000"/>
          <w:sz w:val="20"/>
          <w:lang w:val="pl-PL"/>
        </w:rPr>
        <w:t>P</w:t>
      </w:r>
      <w:r w:rsidR="004739B8">
        <w:rPr>
          <w:rFonts w:ascii="Arial" w:hAnsi="Arial" w:cs="Arial"/>
          <w:b/>
          <w:snapToGrid w:val="0"/>
          <w:color w:val="000000"/>
          <w:sz w:val="20"/>
          <w:lang w:val="pl-PL"/>
        </w:rPr>
        <w:t>T</w:t>
      </w:r>
    </w:p>
    <w:p w:rsidR="00F76548" w:rsidRPr="005A468E" w:rsidRDefault="005A468E" w:rsidP="006E03B8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5A468E">
        <w:rPr>
          <w:rFonts w:ascii="Arial" w:hAnsi="Arial" w:cs="Arial"/>
          <w:b/>
          <w:snapToGrid w:val="0"/>
          <w:color w:val="000000"/>
          <w:sz w:val="20"/>
          <w:lang w:val="pl-PL"/>
        </w:rPr>
        <w:t xml:space="preserve">Sposób oceny </w:t>
      </w:r>
    </w:p>
    <w:p w:rsidR="00F76548" w:rsidRPr="00F76548" w:rsidRDefault="005A468E" w:rsidP="00F76548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napToGrid w:val="0"/>
          <w:color w:val="000000"/>
          <w:sz w:val="20"/>
          <w:lang w:val="pl-PL"/>
        </w:rPr>
        <w:t>-</w:t>
      </w:r>
      <w:r w:rsidR="00F76548" w:rsidRPr="00F76548">
        <w:rPr>
          <w:rFonts w:ascii="Arial" w:hAnsi="Arial" w:cs="Arial"/>
          <w:sz w:val="20"/>
          <w:lang w:val="pl-PL"/>
        </w:rPr>
        <w:t xml:space="preserve"> Oprogramowanie analizatorów obejmujące:</w:t>
      </w:r>
    </w:p>
    <w:p w:rsidR="00F76548" w:rsidRPr="00AA1443" w:rsidRDefault="00F76548" w:rsidP="00F76548">
      <w:pPr>
        <w:widowControl w:val="0"/>
        <w:ind w:right="-530"/>
        <w:rPr>
          <w:rFonts w:ascii="Arial" w:hAnsi="Arial" w:cs="Arial"/>
          <w:sz w:val="20"/>
          <w:lang w:val="pl-PL"/>
        </w:rPr>
      </w:pPr>
      <w:r w:rsidRPr="00F76548">
        <w:rPr>
          <w:rFonts w:ascii="Arial" w:hAnsi="Arial" w:cs="Arial"/>
          <w:sz w:val="20"/>
          <w:lang w:val="pl-PL"/>
        </w:rPr>
        <w:t xml:space="preserve">System kontroli jakości (min 20 zbiorów 300 punktowych wg systemu </w:t>
      </w:r>
      <w:proofErr w:type="spellStart"/>
      <w:r w:rsidRPr="00F76548">
        <w:rPr>
          <w:rFonts w:ascii="Arial" w:hAnsi="Arial" w:cs="Arial"/>
          <w:sz w:val="20"/>
          <w:lang w:val="pl-PL"/>
        </w:rPr>
        <w:t>Levej-Jenningsa</w:t>
      </w:r>
      <w:proofErr w:type="spellEnd"/>
      <w:r w:rsidRPr="00F76548">
        <w:rPr>
          <w:rFonts w:ascii="Arial" w:hAnsi="Arial" w:cs="Arial"/>
          <w:sz w:val="20"/>
          <w:lang w:val="pl-PL"/>
        </w:rPr>
        <w:t xml:space="preserve">) oraz pamięć na min 10 000 tys. </w:t>
      </w:r>
      <w:r w:rsidRPr="00AA1443">
        <w:rPr>
          <w:rFonts w:ascii="Arial" w:hAnsi="Arial" w:cs="Arial"/>
          <w:sz w:val="20"/>
          <w:lang w:val="pl-PL"/>
        </w:rPr>
        <w:t xml:space="preserve">Wyników próbek pacjentów wraz z grafiką </w:t>
      </w:r>
    </w:p>
    <w:p w:rsidR="00F76548" w:rsidRPr="005A468E" w:rsidRDefault="00C07202" w:rsidP="00F76548">
      <w:pPr>
        <w:widowControl w:val="0"/>
        <w:ind w:right="-530"/>
        <w:rPr>
          <w:rFonts w:ascii="Arial" w:hAnsi="Arial" w:cs="Arial"/>
          <w:b/>
          <w:sz w:val="20"/>
          <w:lang w:val="pl-PL"/>
        </w:rPr>
      </w:pPr>
      <w:r>
        <w:rPr>
          <w:rFonts w:ascii="Arial" w:hAnsi="Arial" w:cs="Arial"/>
          <w:b/>
          <w:sz w:val="20"/>
          <w:lang w:val="pl-PL"/>
        </w:rPr>
        <w:t xml:space="preserve">Sposób oceny: </w:t>
      </w:r>
      <w:r w:rsidR="00F76548" w:rsidRPr="004739B8">
        <w:rPr>
          <w:rFonts w:ascii="Arial" w:hAnsi="Arial" w:cs="Arial"/>
          <w:sz w:val="20"/>
          <w:lang w:val="pl-PL"/>
        </w:rPr>
        <w:t xml:space="preserve">posiadanie takiego systemu </w:t>
      </w:r>
      <w:r w:rsidR="005A468E" w:rsidRPr="004739B8">
        <w:rPr>
          <w:rFonts w:ascii="Arial" w:hAnsi="Arial" w:cs="Arial"/>
          <w:sz w:val="20"/>
          <w:lang w:val="pl-PL"/>
        </w:rPr>
        <w:t xml:space="preserve">- </w:t>
      </w:r>
      <w:r w:rsidR="00F76548" w:rsidRPr="004739B8">
        <w:rPr>
          <w:rFonts w:ascii="Arial" w:hAnsi="Arial" w:cs="Arial"/>
          <w:sz w:val="20"/>
          <w:lang w:val="pl-PL"/>
        </w:rPr>
        <w:t xml:space="preserve"> 5pkt = 5%</w:t>
      </w:r>
      <w:r w:rsidR="004739B8" w:rsidRPr="004739B8">
        <w:rPr>
          <w:rFonts w:ascii="Arial" w:hAnsi="Arial" w:cs="Arial"/>
          <w:sz w:val="20"/>
          <w:lang w:val="pl-PL"/>
        </w:rPr>
        <w:t>;</w:t>
      </w:r>
      <w:r w:rsidR="005A468E" w:rsidRPr="004739B8">
        <w:rPr>
          <w:rFonts w:ascii="Arial" w:hAnsi="Arial" w:cs="Arial"/>
          <w:sz w:val="20"/>
          <w:lang w:val="pl-PL"/>
        </w:rPr>
        <w:t xml:space="preserve">  brak takiego systemu 0 pkt=0%</w:t>
      </w:r>
    </w:p>
    <w:p w:rsidR="005A468E" w:rsidRDefault="005A468E" w:rsidP="005A468E">
      <w:pPr>
        <w:pStyle w:val="Akapitzlist"/>
        <w:widowControl w:val="0"/>
        <w:ind w:right="-53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5A468E">
        <w:rPr>
          <w:rFonts w:ascii="Arial" w:hAnsi="Arial" w:cs="Arial"/>
        </w:rPr>
        <w:t xml:space="preserve">Liniowość WBC i PLT </w:t>
      </w:r>
    </w:p>
    <w:p w:rsidR="005A468E" w:rsidRPr="005A468E" w:rsidRDefault="005A468E" w:rsidP="005A468E">
      <w:pPr>
        <w:pStyle w:val="Akapitzlist"/>
        <w:widowControl w:val="0"/>
        <w:ind w:right="-530" w:hanging="720"/>
        <w:rPr>
          <w:rFonts w:ascii="Arial" w:hAnsi="Arial" w:cs="Arial"/>
          <w:b/>
        </w:rPr>
      </w:pPr>
      <w:r w:rsidRPr="005A468E">
        <w:rPr>
          <w:rFonts w:ascii="Arial" w:hAnsi="Arial" w:cs="Arial"/>
          <w:b/>
        </w:rPr>
        <w:t>Za zaoferowanie liniowości:</w:t>
      </w:r>
    </w:p>
    <w:p w:rsidR="00F76548" w:rsidRDefault="005A468E" w:rsidP="005A468E">
      <w:pPr>
        <w:pStyle w:val="Akapitzlist"/>
        <w:widowControl w:val="0"/>
        <w:ind w:right="-53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WBC </w:t>
      </w:r>
      <w:r w:rsidRPr="005A468E">
        <w:rPr>
          <w:rFonts w:ascii="Arial" w:hAnsi="Arial" w:cs="Arial"/>
        </w:rPr>
        <w:t xml:space="preserve">wyższa niż </w:t>
      </w:r>
      <w:r>
        <w:rPr>
          <w:rFonts w:ascii="Arial" w:hAnsi="Arial" w:cs="Arial"/>
        </w:rPr>
        <w:t>300 tys. – 2,5 pkt = 2,5%</w:t>
      </w:r>
      <w:r w:rsidR="004739B8">
        <w:rPr>
          <w:rFonts w:ascii="Arial" w:hAnsi="Arial" w:cs="Arial"/>
        </w:rPr>
        <w:t xml:space="preserve">;  WBC równa 300 </w:t>
      </w:r>
      <w:proofErr w:type="spellStart"/>
      <w:r w:rsidR="004739B8">
        <w:rPr>
          <w:rFonts w:ascii="Arial" w:hAnsi="Arial" w:cs="Arial"/>
        </w:rPr>
        <w:t>tys</w:t>
      </w:r>
      <w:proofErr w:type="spellEnd"/>
      <w:r w:rsidR="004739B8">
        <w:rPr>
          <w:rFonts w:ascii="Arial" w:hAnsi="Arial" w:cs="Arial"/>
        </w:rPr>
        <w:t xml:space="preserve"> – 0 pkt -0%</w:t>
      </w:r>
    </w:p>
    <w:p w:rsidR="005A468E" w:rsidRDefault="005A468E" w:rsidP="005A468E">
      <w:pPr>
        <w:pStyle w:val="Akapitzlist"/>
        <w:widowControl w:val="0"/>
        <w:ind w:right="-530" w:hanging="720"/>
        <w:rPr>
          <w:rFonts w:ascii="Arial" w:hAnsi="Arial" w:cs="Arial"/>
        </w:rPr>
      </w:pPr>
      <w:r>
        <w:rPr>
          <w:rFonts w:ascii="Arial" w:hAnsi="Arial" w:cs="Arial"/>
        </w:rPr>
        <w:t>PLT wyższa niż 4 mln – 2,5</w:t>
      </w:r>
      <w:r w:rsidR="00D71F6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pkt =2,5%</w:t>
      </w:r>
      <w:r w:rsidR="004739B8">
        <w:rPr>
          <w:rFonts w:ascii="Arial" w:hAnsi="Arial" w:cs="Arial"/>
        </w:rPr>
        <w:t>;  PLT równa 4 mln – 0 pkt. – 0%</w:t>
      </w:r>
    </w:p>
    <w:p w:rsidR="005A468E" w:rsidRDefault="005A468E" w:rsidP="005A468E">
      <w:pPr>
        <w:pStyle w:val="Tekstpodstawowy"/>
        <w:tabs>
          <w:tab w:val="left" w:pos="360"/>
          <w:tab w:val="left" w:pos="567"/>
        </w:tabs>
        <w:rPr>
          <w:rFonts w:cs="Arial"/>
          <w:szCs w:val="22"/>
        </w:rPr>
      </w:pPr>
      <w:r w:rsidRPr="00EB0F8F">
        <w:rPr>
          <w:rFonts w:cs="Arial"/>
          <w:szCs w:val="22"/>
        </w:rPr>
        <w:t xml:space="preserve">Oferta która uzyska najwyższą ilość punktów cząstkowych zgodnie z punktacją </w:t>
      </w:r>
      <w:r w:rsidR="00D71F66">
        <w:rPr>
          <w:rFonts w:cs="Arial"/>
          <w:szCs w:val="22"/>
        </w:rPr>
        <w:t xml:space="preserve">parametrów </w:t>
      </w:r>
      <w:r w:rsidR="004739B8">
        <w:rPr>
          <w:rFonts w:cs="Arial"/>
          <w:szCs w:val="22"/>
        </w:rPr>
        <w:t>technicznych</w:t>
      </w:r>
      <w:r w:rsidR="00C07202">
        <w:rPr>
          <w:rFonts w:cs="Arial"/>
          <w:szCs w:val="22"/>
        </w:rPr>
        <w:t xml:space="preserve"> </w:t>
      </w:r>
      <w:r w:rsidR="00EE4310">
        <w:rPr>
          <w:rFonts w:cs="Arial"/>
          <w:szCs w:val="22"/>
        </w:rPr>
        <w:t xml:space="preserve">może </w:t>
      </w:r>
      <w:r w:rsidRPr="00EB0F8F">
        <w:rPr>
          <w:rFonts w:cs="Arial"/>
          <w:szCs w:val="22"/>
        </w:rPr>
        <w:t>otrzyma</w:t>
      </w:r>
      <w:r w:rsidR="00EE4310">
        <w:rPr>
          <w:rFonts w:cs="Arial"/>
          <w:szCs w:val="22"/>
        </w:rPr>
        <w:t xml:space="preserve">ć maksymalnie </w:t>
      </w:r>
      <w:r w:rsidRPr="00EB0F8F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10</w:t>
      </w:r>
      <w:r w:rsidRPr="00EB0F8F">
        <w:rPr>
          <w:rFonts w:cs="Arial"/>
          <w:szCs w:val="22"/>
        </w:rPr>
        <w:t xml:space="preserve"> pkt, . </w:t>
      </w:r>
    </w:p>
    <w:p w:rsidR="005A468E" w:rsidRPr="00EB0F8F" w:rsidRDefault="005A468E" w:rsidP="005A468E">
      <w:pPr>
        <w:pStyle w:val="Tekstpodstawowy"/>
        <w:tabs>
          <w:tab w:val="left" w:pos="360"/>
          <w:tab w:val="left" w:pos="567"/>
        </w:tabs>
        <w:rPr>
          <w:rFonts w:cs="Arial"/>
          <w:b/>
          <w:sz w:val="20"/>
        </w:rPr>
      </w:pPr>
      <w:r w:rsidRPr="00EB0F8F">
        <w:rPr>
          <w:rFonts w:cs="Arial"/>
          <w:b/>
          <w:bCs/>
          <w:sz w:val="20"/>
        </w:rPr>
        <w:t>LP</w:t>
      </w:r>
      <w:r w:rsidRPr="00EB0F8F">
        <w:rPr>
          <w:rFonts w:cs="Arial"/>
          <w:b/>
          <w:sz w:val="20"/>
        </w:rPr>
        <w:t xml:space="preserve"> – całkowita liczba punktów oferty</w:t>
      </w:r>
    </w:p>
    <w:p w:rsidR="005A468E" w:rsidRPr="00EB0F8F" w:rsidRDefault="005A468E" w:rsidP="005A468E">
      <w:pPr>
        <w:pStyle w:val="Tekstpodstawowy"/>
        <w:tabs>
          <w:tab w:val="left" w:pos="360"/>
          <w:tab w:val="left" w:pos="567"/>
        </w:tabs>
        <w:rPr>
          <w:rFonts w:cs="Arial"/>
          <w:b/>
          <w:sz w:val="20"/>
        </w:rPr>
      </w:pPr>
    </w:p>
    <w:p w:rsidR="005A468E" w:rsidRPr="00EB0F8F" w:rsidRDefault="005A468E" w:rsidP="005A468E">
      <w:pPr>
        <w:pStyle w:val="Tekstpodstawowy"/>
        <w:tabs>
          <w:tab w:val="left" w:pos="360"/>
          <w:tab w:val="left" w:pos="567"/>
        </w:tabs>
        <w:jc w:val="center"/>
        <w:rPr>
          <w:rFonts w:cs="Arial"/>
          <w:b/>
          <w:bCs/>
          <w:sz w:val="20"/>
        </w:rPr>
      </w:pPr>
      <w:r w:rsidRPr="00EB0F8F">
        <w:rPr>
          <w:rFonts w:cs="Arial"/>
          <w:b/>
          <w:bCs/>
          <w:sz w:val="20"/>
        </w:rPr>
        <w:t>LP = WP+</w:t>
      </w:r>
      <w:r w:rsidR="00C07202">
        <w:rPr>
          <w:rFonts w:cs="Arial"/>
          <w:b/>
          <w:bCs/>
          <w:sz w:val="20"/>
        </w:rPr>
        <w:t>P</w:t>
      </w:r>
      <w:r w:rsidR="004739B8">
        <w:rPr>
          <w:rFonts w:cs="Arial"/>
          <w:b/>
          <w:bCs/>
          <w:sz w:val="20"/>
        </w:rPr>
        <w:t>T</w:t>
      </w:r>
    </w:p>
    <w:p w:rsidR="006E03B8" w:rsidRPr="005A468E" w:rsidRDefault="006E03B8" w:rsidP="006E03B8">
      <w:pPr>
        <w:widowControl w:val="0"/>
        <w:numPr>
          <w:ilvl w:val="0"/>
          <w:numId w:val="10"/>
        </w:numPr>
        <w:rPr>
          <w:rFonts w:ascii="Arial" w:hAnsi="Arial" w:cs="Arial"/>
          <w:snapToGrid w:val="0"/>
          <w:color w:val="000000"/>
          <w:sz w:val="20"/>
          <w:lang w:val="pl-PL"/>
        </w:rPr>
      </w:pPr>
      <w:r w:rsidRPr="005A468E">
        <w:rPr>
          <w:rFonts w:ascii="Arial" w:hAnsi="Arial" w:cs="Arial"/>
          <w:snapToGrid w:val="0"/>
          <w:color w:val="000000"/>
          <w:sz w:val="20"/>
          <w:lang w:val="pl-PL"/>
        </w:rPr>
        <w:t>Wynik</w:t>
      </w:r>
    </w:p>
    <w:p w:rsidR="006E03B8" w:rsidRPr="00836D96" w:rsidRDefault="006E03B8" w:rsidP="006E03B8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Oferta, która przedstawia najkorzystniejszy bilans (maksymalna liczba przyznanych punktów w oparciu o ustalone kryteria) zostanie uznana za najkorzystniejszą, pozostałe oferty zostaną sklasyfikowane zgodnie z ilością uzyskanych punktów. Realizacja zamówienia zostanie powierzona wykonawcy, który uzyska najwyższą ilość punktów.</w:t>
      </w:r>
    </w:p>
    <w:p w:rsidR="006E03B8" w:rsidRPr="00836D96" w:rsidRDefault="006E03B8" w:rsidP="006E03B8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6E03B8" w:rsidRPr="00836D96" w:rsidRDefault="006E03B8" w:rsidP="006E03B8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b/>
          <w:snapToGrid w:val="0"/>
          <w:color w:val="000000"/>
          <w:sz w:val="20"/>
          <w:lang w:val="pl-PL"/>
        </w:rPr>
        <w:t>XIX. Informacja o formalnościach, jakie winny zostać dopełnione przez wykonawcę w celu zawarcia umowy w sprawie zamówienia publicznego</w:t>
      </w:r>
    </w:p>
    <w:p w:rsidR="006E03B8" w:rsidRPr="00836D96" w:rsidRDefault="006E03B8" w:rsidP="006E03B8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1. Wykonawcy, którego ofertę wybrano jako najkorzystniejszą jest zobowiązany do jej zawarcia w terminie nie krótszym niż 5 dni od dnia ogłoszenia wyniku. W przypadku gdy w postępowaniu wpłynęła jedna ważna oferta termin może być krótszy. </w:t>
      </w:r>
    </w:p>
    <w:p w:rsidR="006E03B8" w:rsidRPr="00836D96" w:rsidRDefault="006E03B8" w:rsidP="006E03B8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2. W przypadku, gdy okaże się, że wykonawca, którego oferta została wybrana, przedstawił w niej nieprawdziwe dane lub będzie uchylał się od zawarcia umowy na warunkach wynikających z SIWZ, zamawiający wybierze tę spośród pozostałych ofert, która uzyskała najwyższą ocenę, chyba, że upłynie termin związania ofertą.</w:t>
      </w:r>
    </w:p>
    <w:p w:rsidR="006E03B8" w:rsidRPr="00836D96" w:rsidRDefault="006E03B8" w:rsidP="006E03B8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6E03B8" w:rsidRPr="00836D96" w:rsidRDefault="006E03B8" w:rsidP="006E03B8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b/>
          <w:snapToGrid w:val="0"/>
          <w:color w:val="000000"/>
          <w:sz w:val="20"/>
          <w:lang w:val="pl-PL"/>
        </w:rPr>
        <w:t>XX. Zabezpieczenie należytego wykonania umowy</w:t>
      </w:r>
    </w:p>
    <w:p w:rsidR="006E03B8" w:rsidRPr="00836D96" w:rsidRDefault="006E03B8" w:rsidP="006E03B8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Zamawiający nie przewiduje wniesienia zabezpieczenia należytego wykonania umowy </w:t>
      </w:r>
    </w:p>
    <w:p w:rsidR="006E03B8" w:rsidRPr="00836D96" w:rsidRDefault="006E03B8" w:rsidP="006E03B8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</w:p>
    <w:p w:rsidR="006E03B8" w:rsidRPr="00836D96" w:rsidRDefault="006E03B8" w:rsidP="006E03B8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b/>
          <w:snapToGrid w:val="0"/>
          <w:color w:val="000000"/>
          <w:sz w:val="20"/>
          <w:lang w:val="pl-PL"/>
        </w:rPr>
        <w:t>XXI. Warunki umowy</w:t>
      </w:r>
    </w:p>
    <w:p w:rsidR="006E03B8" w:rsidRPr="00836D96" w:rsidRDefault="006E03B8" w:rsidP="006E03B8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1</w:t>
      </w: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ab/>
        <w:t>Zamawiający podpisze umowę z wykonawcą, który przedłoży najkorzystniejszą ofertę z punktu widzenia kryteriów przyjętych w niniejszej specyfikacji.</w:t>
      </w:r>
    </w:p>
    <w:p w:rsidR="006E03B8" w:rsidRPr="00836D96" w:rsidRDefault="006E03B8" w:rsidP="006E03B8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2</w:t>
      </w: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ab/>
        <w:t>O miejscu i terminie podpisania umowy zamawiający powiadomi dostawcę odrębnym pismem lub telefonicznie</w:t>
      </w:r>
    </w:p>
    <w:p w:rsidR="006E03B8" w:rsidRPr="00836D96" w:rsidRDefault="006E03B8" w:rsidP="006E03B8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3</w:t>
      </w: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ab/>
        <w:t xml:space="preserve">Umowa zawarta zostanie z uwzględnieniem postanowień wynikających z treści niniejszej specyfikacji oraz danych zawartych w ofercie. </w:t>
      </w:r>
    </w:p>
    <w:p w:rsidR="006E03B8" w:rsidRPr="00836D96" w:rsidRDefault="006E03B8" w:rsidP="006E03B8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4</w:t>
      </w: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ab/>
        <w:t>Postanowienia umowy zawarto w:</w:t>
      </w:r>
    </w:p>
    <w:p w:rsidR="006E03B8" w:rsidRPr="00836D96" w:rsidRDefault="006E03B8" w:rsidP="006E03B8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     projekcie umowy, który stanowi załącznik  nr </w:t>
      </w:r>
      <w:r>
        <w:rPr>
          <w:rFonts w:ascii="Arial" w:hAnsi="Arial" w:cs="Arial"/>
          <w:snapToGrid w:val="0"/>
          <w:color w:val="000000"/>
          <w:sz w:val="20"/>
          <w:lang w:val="pl-PL"/>
        </w:rPr>
        <w:t>4</w:t>
      </w: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 do </w:t>
      </w:r>
      <w:proofErr w:type="spellStart"/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siwz</w:t>
      </w:r>
      <w:proofErr w:type="spellEnd"/>
    </w:p>
    <w:p w:rsidR="006E03B8" w:rsidRPr="00836D96" w:rsidRDefault="006E03B8" w:rsidP="006E03B8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836D96">
        <w:rPr>
          <w:rFonts w:ascii="Arial" w:hAnsi="Arial" w:cs="Arial"/>
          <w:snapToGrid w:val="0"/>
          <w:sz w:val="20"/>
          <w:lang w:val="pl-PL"/>
        </w:rPr>
        <w:t xml:space="preserve">5  Zamawiający zastrzega sobie możliwość zmniejszenia ilości zamawianego towaru w trakcie </w:t>
      </w:r>
    </w:p>
    <w:p w:rsidR="006E03B8" w:rsidRPr="00836D96" w:rsidRDefault="006E03B8" w:rsidP="006E03B8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836D96">
        <w:rPr>
          <w:rFonts w:ascii="Arial" w:hAnsi="Arial" w:cs="Arial"/>
          <w:snapToGrid w:val="0"/>
          <w:sz w:val="20"/>
          <w:lang w:val="pl-PL"/>
        </w:rPr>
        <w:t xml:space="preserve">    realizacji  umowy do faktycznie zamówionego asortymentu na skutek okoliczności, których nie </w:t>
      </w:r>
    </w:p>
    <w:p w:rsidR="006E03B8" w:rsidRPr="00836D96" w:rsidRDefault="006E03B8" w:rsidP="006E03B8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836D96">
        <w:rPr>
          <w:rFonts w:ascii="Arial" w:hAnsi="Arial" w:cs="Arial"/>
          <w:snapToGrid w:val="0"/>
          <w:sz w:val="20"/>
          <w:lang w:val="pl-PL"/>
        </w:rPr>
        <w:t xml:space="preserve">    można było przewidzieć w chwili wyboru najkorzystniejszej oferty i podpisywania umowy.</w:t>
      </w:r>
    </w:p>
    <w:p w:rsidR="006E03B8" w:rsidRPr="00836D96" w:rsidRDefault="006E03B8" w:rsidP="006E03B8">
      <w:pPr>
        <w:widowControl w:val="0"/>
        <w:ind w:left="113"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W związku z powyższym wartość umowy zostanie pomniejszona.</w:t>
      </w:r>
    </w:p>
    <w:p w:rsidR="006E03B8" w:rsidRPr="00836D96" w:rsidRDefault="006E03B8" w:rsidP="006E03B8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b/>
          <w:snapToGrid w:val="0"/>
          <w:color w:val="000000"/>
          <w:sz w:val="20"/>
          <w:lang w:val="pl-PL"/>
        </w:rPr>
        <w:t>XXII. Środki ochrony prawnej</w:t>
      </w:r>
    </w:p>
    <w:p w:rsidR="006E03B8" w:rsidRPr="00836D96" w:rsidRDefault="006E03B8" w:rsidP="006E03B8">
      <w:pPr>
        <w:autoSpaceDE w:val="0"/>
        <w:autoSpaceDN w:val="0"/>
        <w:adjustRightInd w:val="0"/>
        <w:rPr>
          <w:rFonts w:ascii="Arial" w:eastAsia="TimesNewRoman,Bold" w:hAnsi="Arial" w:cs="Arial"/>
          <w:bCs/>
          <w:color w:val="000000"/>
          <w:sz w:val="20"/>
          <w:lang w:val="pl-PL"/>
        </w:rPr>
      </w:pPr>
      <w:r w:rsidRPr="00836D96">
        <w:rPr>
          <w:rFonts w:ascii="Arial" w:eastAsia="TimesNewRoman,Bold" w:hAnsi="Arial" w:cs="Arial"/>
          <w:bCs/>
          <w:color w:val="000000"/>
          <w:sz w:val="20"/>
          <w:lang w:val="pl-PL"/>
        </w:rPr>
        <w:t>1. Środki ochrony prawnej (odwołanie, skarga do sądu) przysługują Wykonawcy, a także innemu podmiotowi, jeżeli ma lub miał interes w uzyskaniu danego zamówienia oraz poniósł lub może ponieść szkodę w wyniku naruszenia przez zamawiającego przepisów niniejszej ustawy.</w:t>
      </w:r>
    </w:p>
    <w:p w:rsidR="006E03B8" w:rsidRPr="00836D96" w:rsidRDefault="006E03B8" w:rsidP="006E03B8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836D96">
        <w:rPr>
          <w:rFonts w:ascii="Arial" w:eastAsia="TimesNewRoman,Bold" w:hAnsi="Arial" w:cs="Arial"/>
          <w:bCs/>
          <w:color w:val="000000"/>
          <w:sz w:val="20"/>
          <w:lang w:val="pl-PL"/>
        </w:rPr>
        <w:t xml:space="preserve">2. Odwołanie wnosi się do Prezesa Krajowej Izby Odwoławczej w formie pisemnej na zasadach i terminach (5 </w:t>
      </w:r>
      <w:r w:rsidRPr="00836D96">
        <w:rPr>
          <w:rFonts w:ascii="Arial" w:hAnsi="Arial" w:cs="Arial"/>
          <w:sz w:val="20"/>
          <w:lang w:val="pl-PL"/>
        </w:rPr>
        <w:t>dni od dnia zamieszczenia ogłoszenia w BZP lub SIWZ na stronie internetowej, przesłania informacji o czynności zamawiającego stanowiącej podstawę jego wniesienia - jeżeli zostały przesłane w sposób określony w art. 27 ust. 2, albo w terminie 10 dni - jeżeli zostały przesłane w inny sposób)</w:t>
      </w:r>
      <w:r w:rsidRPr="00836D96">
        <w:rPr>
          <w:rFonts w:ascii="Arial" w:eastAsia="TimesNewRoman,Bold" w:hAnsi="Arial" w:cs="Arial"/>
          <w:bCs/>
          <w:color w:val="000000"/>
          <w:sz w:val="20"/>
          <w:lang w:val="pl-PL"/>
        </w:rPr>
        <w:t xml:space="preserve"> określonych w szczególności w art. 180 ust 2; ust 3-5 oraz art. 182 ust1 pkt 2; ust 2 pkt 2 i ust 3 ustawy Prawo zamówień publicznych.</w:t>
      </w:r>
    </w:p>
    <w:p w:rsidR="006E03B8" w:rsidRPr="00836D96" w:rsidRDefault="006E03B8" w:rsidP="006E03B8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lang w:val="pl-PL"/>
        </w:rPr>
      </w:pPr>
      <w:r w:rsidRPr="00836D96">
        <w:rPr>
          <w:rFonts w:ascii="Arial" w:eastAsia="TimesNewRoman,Bold" w:hAnsi="Arial" w:cs="Arial"/>
          <w:bCs/>
          <w:color w:val="000000"/>
          <w:sz w:val="20"/>
          <w:lang w:val="pl-PL"/>
        </w:rPr>
        <w:t xml:space="preserve">3. </w:t>
      </w:r>
      <w:r w:rsidRPr="00836D96">
        <w:rPr>
          <w:rFonts w:ascii="Arial" w:hAnsi="Arial" w:cs="Arial"/>
          <w:bCs/>
          <w:color w:val="000000"/>
          <w:sz w:val="20"/>
          <w:lang w:val="pl-PL"/>
        </w:rPr>
        <w:t>Wykonawca  mo</w:t>
      </w:r>
      <w:r w:rsidRPr="00836D96">
        <w:rPr>
          <w:rFonts w:ascii="Arial" w:eastAsia="TimesNewRoman,Bold" w:hAnsi="Arial" w:cs="Arial"/>
          <w:bCs/>
          <w:color w:val="000000"/>
          <w:sz w:val="20"/>
          <w:lang w:val="pl-PL"/>
        </w:rPr>
        <w:t>ż</w:t>
      </w:r>
      <w:r w:rsidRPr="00836D96">
        <w:rPr>
          <w:rFonts w:ascii="Arial" w:hAnsi="Arial" w:cs="Arial"/>
          <w:bCs/>
          <w:color w:val="000000"/>
          <w:sz w:val="20"/>
          <w:lang w:val="pl-PL"/>
        </w:rPr>
        <w:t>e w terminie przewidzianym do wniesienia odwołania poinformowa</w:t>
      </w:r>
      <w:r w:rsidRPr="00836D96">
        <w:rPr>
          <w:rFonts w:ascii="Arial" w:eastAsia="TimesNewRoman,Bold" w:hAnsi="Arial" w:cs="Arial"/>
          <w:bCs/>
          <w:color w:val="000000"/>
          <w:sz w:val="20"/>
          <w:lang w:val="pl-PL"/>
        </w:rPr>
        <w:t xml:space="preserve">ć </w:t>
      </w:r>
      <w:r w:rsidRPr="00836D96">
        <w:rPr>
          <w:rFonts w:ascii="Arial" w:hAnsi="Arial" w:cs="Arial"/>
          <w:bCs/>
          <w:color w:val="000000"/>
          <w:sz w:val="20"/>
          <w:lang w:val="pl-PL"/>
        </w:rPr>
        <w:t>zamawiaj</w:t>
      </w:r>
      <w:r w:rsidRPr="00836D96">
        <w:rPr>
          <w:rFonts w:ascii="Arial" w:eastAsia="TimesNewRoman,Bold" w:hAnsi="Arial" w:cs="Arial"/>
          <w:bCs/>
          <w:color w:val="000000"/>
          <w:sz w:val="20"/>
          <w:lang w:val="pl-PL"/>
        </w:rPr>
        <w:t>ą</w:t>
      </w:r>
      <w:r w:rsidRPr="00836D96">
        <w:rPr>
          <w:rFonts w:ascii="Arial" w:hAnsi="Arial" w:cs="Arial"/>
          <w:bCs/>
          <w:color w:val="000000"/>
          <w:sz w:val="20"/>
          <w:lang w:val="pl-PL"/>
        </w:rPr>
        <w:t>cego o niezgodnej z przepisami ustawy czynno</w:t>
      </w:r>
      <w:r w:rsidRPr="00836D96">
        <w:rPr>
          <w:rFonts w:ascii="Arial" w:eastAsia="TimesNewRoman,Bold" w:hAnsi="Arial" w:cs="Arial"/>
          <w:bCs/>
          <w:color w:val="000000"/>
          <w:sz w:val="20"/>
          <w:lang w:val="pl-PL"/>
        </w:rPr>
        <w:t>ś</w:t>
      </w:r>
      <w:r w:rsidRPr="00836D96">
        <w:rPr>
          <w:rFonts w:ascii="Arial" w:hAnsi="Arial" w:cs="Arial"/>
          <w:bCs/>
          <w:color w:val="000000"/>
          <w:sz w:val="20"/>
          <w:lang w:val="pl-PL"/>
        </w:rPr>
        <w:t>ci podj</w:t>
      </w:r>
      <w:r w:rsidRPr="00836D96">
        <w:rPr>
          <w:rFonts w:ascii="Arial" w:eastAsia="TimesNewRoman,Bold" w:hAnsi="Arial" w:cs="Arial"/>
          <w:bCs/>
          <w:color w:val="000000"/>
          <w:sz w:val="20"/>
          <w:lang w:val="pl-PL"/>
        </w:rPr>
        <w:t>ę</w:t>
      </w:r>
      <w:r w:rsidRPr="00836D96">
        <w:rPr>
          <w:rFonts w:ascii="Arial" w:hAnsi="Arial" w:cs="Arial"/>
          <w:bCs/>
          <w:color w:val="000000"/>
          <w:sz w:val="20"/>
          <w:lang w:val="pl-PL"/>
        </w:rPr>
        <w:t>tej przez niego lub zaniechaniu czynno</w:t>
      </w:r>
      <w:r w:rsidRPr="00836D96">
        <w:rPr>
          <w:rFonts w:ascii="Arial" w:eastAsia="TimesNewRoman,Bold" w:hAnsi="Arial" w:cs="Arial"/>
          <w:bCs/>
          <w:color w:val="000000"/>
          <w:sz w:val="20"/>
          <w:lang w:val="pl-PL"/>
        </w:rPr>
        <w:t>ś</w:t>
      </w:r>
      <w:r w:rsidRPr="00836D96">
        <w:rPr>
          <w:rFonts w:ascii="Arial" w:hAnsi="Arial" w:cs="Arial"/>
          <w:bCs/>
          <w:color w:val="000000"/>
          <w:sz w:val="20"/>
          <w:lang w:val="pl-PL"/>
        </w:rPr>
        <w:t>ci, do której jest on zobowi</w:t>
      </w:r>
      <w:r w:rsidRPr="00836D96">
        <w:rPr>
          <w:rFonts w:ascii="Arial" w:eastAsia="TimesNewRoman,Bold" w:hAnsi="Arial" w:cs="Arial"/>
          <w:bCs/>
          <w:color w:val="000000"/>
          <w:sz w:val="20"/>
          <w:lang w:val="pl-PL"/>
        </w:rPr>
        <w:t>ą</w:t>
      </w:r>
      <w:r w:rsidRPr="00836D96">
        <w:rPr>
          <w:rFonts w:ascii="Arial" w:hAnsi="Arial" w:cs="Arial"/>
          <w:bCs/>
          <w:color w:val="000000"/>
          <w:sz w:val="20"/>
          <w:lang w:val="pl-PL"/>
        </w:rPr>
        <w:t xml:space="preserve">zany na podstawie ustawy, na które nie przysługuje odwołanie na podstawie art. 180 ust. 2 </w:t>
      </w:r>
      <w:proofErr w:type="spellStart"/>
      <w:r w:rsidRPr="00836D96">
        <w:rPr>
          <w:rFonts w:ascii="Arial" w:hAnsi="Arial" w:cs="Arial"/>
          <w:bCs/>
          <w:color w:val="000000"/>
          <w:sz w:val="20"/>
          <w:lang w:val="pl-PL"/>
        </w:rPr>
        <w:t>uPzp</w:t>
      </w:r>
      <w:proofErr w:type="spellEnd"/>
      <w:r w:rsidRPr="00836D96">
        <w:rPr>
          <w:rFonts w:ascii="Arial" w:hAnsi="Arial" w:cs="Arial"/>
          <w:bCs/>
          <w:color w:val="000000"/>
          <w:sz w:val="20"/>
          <w:lang w:val="pl-PL"/>
        </w:rPr>
        <w:t>.</w:t>
      </w:r>
    </w:p>
    <w:p w:rsidR="006E03B8" w:rsidRPr="00836D96" w:rsidRDefault="006E03B8" w:rsidP="006E03B8">
      <w:pPr>
        <w:autoSpaceDE w:val="0"/>
        <w:autoSpaceDN w:val="0"/>
        <w:adjustRightInd w:val="0"/>
        <w:rPr>
          <w:rFonts w:ascii="Arial" w:eastAsia="TimesNewRoman,Bold" w:hAnsi="Arial" w:cs="Arial"/>
          <w:bCs/>
          <w:color w:val="000000"/>
          <w:sz w:val="20"/>
          <w:lang w:val="pl-PL"/>
        </w:rPr>
      </w:pPr>
      <w:r w:rsidRPr="00836D96">
        <w:rPr>
          <w:rFonts w:ascii="Arial" w:eastAsia="TimesNewRoman,Bold" w:hAnsi="Arial" w:cs="Arial"/>
          <w:bCs/>
          <w:color w:val="000000"/>
          <w:sz w:val="20"/>
          <w:lang w:val="pl-PL"/>
        </w:rPr>
        <w:t>Pozostałe informacje zawarte są w Dziale VI Środki ochrony prawnej ustawy Prawo zamówień publicznych</w:t>
      </w:r>
    </w:p>
    <w:p w:rsidR="006E03B8" w:rsidRPr="00836D96" w:rsidRDefault="006E03B8" w:rsidP="006E03B8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b/>
          <w:snapToGrid w:val="0"/>
          <w:color w:val="000000"/>
          <w:sz w:val="20"/>
          <w:lang w:val="pl-PL"/>
        </w:rPr>
        <w:t>XXIII. Ogłoszenia wyników przetargu</w:t>
      </w:r>
    </w:p>
    <w:p w:rsidR="006E03B8" w:rsidRPr="00836D96" w:rsidRDefault="006E03B8" w:rsidP="006E03B8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Wyniki postępowania zostaną ogłoszone zgodnie z wymogami ustawy Prawo zamówień publicznych oraz w siedzibie zamawiającego . Niezależnie od ogłoszenia wyników wszyscy wykonawcy uczestniczący w postępowaniu o zamówienie publiczne zostaną powiadomieni w formie pisemnej.</w:t>
      </w:r>
    </w:p>
    <w:p w:rsidR="006E03B8" w:rsidRPr="00836D96" w:rsidRDefault="006E03B8" w:rsidP="006E03B8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b/>
          <w:snapToGrid w:val="0"/>
          <w:color w:val="000000"/>
          <w:sz w:val="20"/>
          <w:lang w:val="pl-PL"/>
        </w:rPr>
        <w:t>XXIV. Postanowienia końcowe</w:t>
      </w:r>
    </w:p>
    <w:p w:rsidR="006E03B8" w:rsidRPr="00836D96" w:rsidRDefault="006E03B8" w:rsidP="006E03B8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Zasady udostępniania dokumentów </w:t>
      </w:r>
    </w:p>
    <w:p w:rsidR="006E03B8" w:rsidRPr="00836D96" w:rsidRDefault="006E03B8" w:rsidP="006E03B8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Uczestnicy postępowania mają prawo wglądu do treści protokołu oraz ofert w trakcie prowadzonego postępowania z wyjątkiem dokumentów stanowiących załączniki do protokołu (jawne po zakończeniu postępowania) oraz stanowiących tajemnicę przedsiębiorstwa w rozumieniu przepisów o zwalczaniu nieuczciwej konkurencji i dokumentów lub informacji zastrzeżonych przez uczestników postępowania. </w:t>
      </w:r>
    </w:p>
    <w:p w:rsidR="006E03B8" w:rsidRPr="00836D96" w:rsidRDefault="006E03B8" w:rsidP="006E03B8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Udostępnienie zainteresowanym odbywać się będzie wg poniższych zasad:</w:t>
      </w:r>
    </w:p>
    <w:p w:rsidR="006E03B8" w:rsidRPr="00836D96" w:rsidRDefault="006E03B8" w:rsidP="006E03B8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zamawiający udostępnia wskazane dokumenty po złożeniu pisemnego wniosku </w:t>
      </w:r>
    </w:p>
    <w:p w:rsidR="006E03B8" w:rsidRPr="00836D96" w:rsidRDefault="006E03B8" w:rsidP="006E03B8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zamawiający wyznacza termin, miejsce oraz zakres udostępnianych dokumentów</w:t>
      </w:r>
    </w:p>
    <w:p w:rsidR="006E03B8" w:rsidRPr="00836D96" w:rsidRDefault="006E03B8" w:rsidP="006E03B8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zamawiający wyznaczy członka komisji, w którego obecności udostępnione zostaną dokumenty</w:t>
      </w:r>
    </w:p>
    <w:p w:rsidR="006E03B8" w:rsidRPr="00836D96" w:rsidRDefault="006E03B8" w:rsidP="006E03B8">
      <w:pPr>
        <w:widowControl w:val="0"/>
        <w:ind w:right="-530"/>
        <w:rPr>
          <w:rFonts w:ascii="Arial" w:hAnsi="Arial" w:cs="Arial"/>
          <w:i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zamawiający umożliwi kopiowanie dokumentów odpłatnie, cena za 1 stronę 0,60 zł</w:t>
      </w:r>
    </w:p>
    <w:p w:rsidR="006E03B8" w:rsidRPr="00836D96" w:rsidRDefault="006E03B8" w:rsidP="006E03B8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udostępnienie może mieć miejsce wyłącznie w siedzibie zamawiającego oraz w czasie godzin jego urzędowania.</w:t>
      </w:r>
    </w:p>
    <w:p w:rsidR="006E03B8" w:rsidRPr="00836D96" w:rsidRDefault="006E03B8" w:rsidP="006E03B8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W sprawach nieuregulowanych zastosowanie mają przepisy ustawy Prawo zamówień publicznych oraz Kodeks cywilny.</w:t>
      </w:r>
    </w:p>
    <w:p w:rsidR="006E03B8" w:rsidRPr="00836D96" w:rsidRDefault="006E03B8" w:rsidP="006E03B8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b/>
          <w:snapToGrid w:val="0"/>
          <w:color w:val="000000"/>
          <w:sz w:val="20"/>
          <w:lang w:val="pl-PL"/>
        </w:rPr>
        <w:t>XXV. Załączniki</w:t>
      </w:r>
    </w:p>
    <w:p w:rsidR="006E03B8" w:rsidRPr="00836D96" w:rsidRDefault="006E03B8" w:rsidP="006E03B8">
      <w:pPr>
        <w:widowControl w:val="0"/>
        <w:ind w:left="57" w:right="-530"/>
        <w:rPr>
          <w:rFonts w:ascii="Arial" w:hAnsi="Arial" w:cs="Arial"/>
          <w:color w:val="000000"/>
          <w:sz w:val="20"/>
          <w:lang w:val="pl-PL"/>
        </w:rPr>
      </w:pPr>
      <w:r w:rsidRPr="00836D96">
        <w:rPr>
          <w:rFonts w:ascii="Arial" w:hAnsi="Arial" w:cs="Arial"/>
          <w:color w:val="000000"/>
          <w:sz w:val="20"/>
          <w:shd w:val="clear" w:color="auto" w:fill="FFFFFF"/>
          <w:lang w:val="pl-PL"/>
        </w:rPr>
        <w:t xml:space="preserve">1. Formularz ofertowy </w:t>
      </w:r>
      <w:r w:rsidRPr="00836D96">
        <w:rPr>
          <w:rFonts w:ascii="Arial" w:hAnsi="Arial" w:cs="Arial"/>
          <w:color w:val="000000"/>
          <w:sz w:val="20"/>
          <w:lang w:val="pl-PL"/>
        </w:rPr>
        <w:t>załącznik nr 1</w:t>
      </w:r>
    </w:p>
    <w:p w:rsidR="006E03B8" w:rsidRPr="00836D96" w:rsidRDefault="006E03B8" w:rsidP="006E03B8">
      <w:pPr>
        <w:widowControl w:val="0"/>
        <w:ind w:left="57" w:right="-530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color w:val="000000"/>
          <w:sz w:val="20"/>
          <w:shd w:val="clear" w:color="auto" w:fill="FFFFFF"/>
          <w:lang w:val="pl-PL"/>
        </w:rPr>
        <w:t>2.</w:t>
      </w:r>
      <w:r w:rsidR="00B41DCA" w:rsidRPr="00B41DCA">
        <w:rPr>
          <w:rFonts w:ascii="Arial" w:hAnsi="Arial" w:cs="Arial"/>
          <w:sz w:val="20"/>
          <w:lang w:val="pl-PL"/>
        </w:rPr>
        <w:t xml:space="preserve"> </w:t>
      </w:r>
      <w:r w:rsidR="00B41DCA">
        <w:rPr>
          <w:rFonts w:ascii="Arial" w:hAnsi="Arial" w:cs="Arial"/>
          <w:sz w:val="20"/>
          <w:lang w:val="pl-PL"/>
        </w:rPr>
        <w:t>p</w:t>
      </w:r>
      <w:r w:rsidR="00B41DCA" w:rsidRPr="00640862">
        <w:rPr>
          <w:rFonts w:ascii="Arial" w:hAnsi="Arial" w:cs="Arial"/>
          <w:sz w:val="20"/>
          <w:lang w:val="pl-PL"/>
        </w:rPr>
        <w:t>arametry bezwzględnie wymagane</w:t>
      </w:r>
      <w:r w:rsidRPr="00836D96">
        <w:rPr>
          <w:rFonts w:ascii="Arial" w:hAnsi="Arial" w:cs="Arial"/>
          <w:color w:val="000000"/>
          <w:sz w:val="20"/>
          <w:shd w:val="clear" w:color="auto" w:fill="FFFFFF"/>
          <w:lang w:val="pl-PL"/>
        </w:rPr>
        <w:t xml:space="preserve"> załącznik nr</w:t>
      </w:r>
      <w:r w:rsidRPr="00836D96">
        <w:rPr>
          <w:rFonts w:ascii="Arial" w:hAnsi="Arial" w:cs="Arial"/>
          <w:sz w:val="20"/>
          <w:lang w:val="pl-PL"/>
        </w:rPr>
        <w:t xml:space="preserve"> 2</w:t>
      </w:r>
    </w:p>
    <w:p w:rsidR="006E03B8" w:rsidRPr="00836D96" w:rsidRDefault="006E03B8" w:rsidP="006E03B8">
      <w:pPr>
        <w:widowControl w:val="0"/>
        <w:ind w:left="57" w:right="-530"/>
        <w:rPr>
          <w:rFonts w:ascii="Arial" w:hAnsi="Arial" w:cs="Arial"/>
          <w:color w:val="000000"/>
          <w:sz w:val="20"/>
          <w:lang w:val="pl-PL"/>
        </w:rPr>
      </w:pPr>
      <w:r w:rsidRPr="00836D96">
        <w:rPr>
          <w:rFonts w:ascii="Arial" w:hAnsi="Arial" w:cs="Arial"/>
          <w:color w:val="000000"/>
          <w:sz w:val="20"/>
          <w:lang w:val="pl-PL"/>
        </w:rPr>
        <w:t xml:space="preserve">3. </w:t>
      </w:r>
      <w:r w:rsidRPr="00836D96">
        <w:rPr>
          <w:rFonts w:ascii="Arial" w:hAnsi="Arial" w:cs="Arial"/>
          <w:sz w:val="20"/>
          <w:lang w:val="pl-PL"/>
        </w:rPr>
        <w:t xml:space="preserve">Wzory oświadczeń zgodnie z art. 22 ust. 1  i 24 ust. 1, 2 pkt 1-4  załącznik nr 3 </w:t>
      </w:r>
    </w:p>
    <w:p w:rsidR="006E03B8" w:rsidRDefault="006E03B8" w:rsidP="006E03B8">
      <w:pPr>
        <w:rPr>
          <w:rFonts w:ascii="Arial" w:hAnsi="Arial" w:cs="Arial"/>
          <w:color w:val="000000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 xml:space="preserve">4. </w:t>
      </w:r>
      <w:r w:rsidRPr="00836D96">
        <w:rPr>
          <w:rFonts w:ascii="Arial" w:hAnsi="Arial" w:cs="Arial"/>
          <w:color w:val="000000"/>
          <w:sz w:val="20"/>
          <w:lang w:val="pl-PL"/>
        </w:rPr>
        <w:t>Projekt umowy  załącznik nr 4</w:t>
      </w:r>
    </w:p>
    <w:p w:rsidR="00C07202" w:rsidRPr="00836D96" w:rsidRDefault="00C07202" w:rsidP="006E03B8">
      <w:pPr>
        <w:rPr>
          <w:rFonts w:ascii="Arial" w:hAnsi="Arial" w:cs="Arial"/>
          <w:color w:val="000000"/>
          <w:sz w:val="20"/>
          <w:lang w:val="pl-PL"/>
        </w:rPr>
      </w:pPr>
      <w:r>
        <w:rPr>
          <w:rFonts w:ascii="Arial" w:hAnsi="Arial" w:cs="Arial"/>
          <w:color w:val="000000"/>
          <w:sz w:val="20"/>
          <w:lang w:val="pl-PL"/>
        </w:rPr>
        <w:t>5. Projekt umowy dzierżawy załącznik nr 5</w:t>
      </w:r>
    </w:p>
    <w:p w:rsidR="006E03B8" w:rsidRDefault="006E03B8" w:rsidP="006E03B8">
      <w:pPr>
        <w:rPr>
          <w:rFonts w:ascii="Arial" w:hAnsi="Arial" w:cs="Arial"/>
          <w:color w:val="000000"/>
          <w:sz w:val="20"/>
          <w:lang w:val="pl-PL"/>
        </w:rPr>
      </w:pPr>
      <w:r w:rsidRPr="00836D96">
        <w:rPr>
          <w:rFonts w:ascii="Arial" w:hAnsi="Arial" w:cs="Arial"/>
          <w:color w:val="000000"/>
          <w:sz w:val="20"/>
          <w:lang w:val="pl-PL"/>
        </w:rPr>
        <w:t xml:space="preserve">5. Informacja dotycząca przynależności do grupy kapitałowej załącznik nr </w:t>
      </w:r>
      <w:r w:rsidR="00C07202">
        <w:rPr>
          <w:rFonts w:ascii="Arial" w:hAnsi="Arial" w:cs="Arial"/>
          <w:color w:val="000000"/>
          <w:sz w:val="20"/>
          <w:lang w:val="pl-PL"/>
        </w:rPr>
        <w:t>6</w:t>
      </w:r>
    </w:p>
    <w:p w:rsidR="00B41DCA" w:rsidRPr="00836D96" w:rsidRDefault="00B41DCA" w:rsidP="006E03B8">
      <w:pPr>
        <w:rPr>
          <w:rFonts w:ascii="Arial" w:hAnsi="Arial" w:cs="Arial"/>
          <w:b/>
          <w:sz w:val="20"/>
          <w:lang w:val="pl-PL"/>
        </w:rPr>
      </w:pPr>
      <w:r>
        <w:rPr>
          <w:rFonts w:ascii="Arial" w:hAnsi="Arial" w:cs="Arial"/>
          <w:color w:val="000000"/>
          <w:sz w:val="20"/>
          <w:lang w:val="pl-PL"/>
        </w:rPr>
        <w:t xml:space="preserve">6. </w:t>
      </w:r>
      <w:r w:rsidRPr="00836D96">
        <w:rPr>
          <w:rFonts w:ascii="Arial" w:hAnsi="Arial" w:cs="Arial"/>
          <w:color w:val="000000"/>
          <w:sz w:val="20"/>
          <w:shd w:val="clear" w:color="auto" w:fill="FFFFFF"/>
          <w:lang w:val="pl-PL"/>
        </w:rPr>
        <w:t>wykaz asortymentowo-cenowy</w:t>
      </w:r>
      <w:r>
        <w:rPr>
          <w:rFonts w:ascii="Arial" w:hAnsi="Arial" w:cs="Arial"/>
          <w:color w:val="000000"/>
          <w:sz w:val="20"/>
          <w:shd w:val="clear" w:color="auto" w:fill="FFFFFF"/>
          <w:lang w:val="pl-PL"/>
        </w:rPr>
        <w:t>- złącznik nr 7</w:t>
      </w:r>
    </w:p>
    <w:p w:rsidR="006E03B8" w:rsidRPr="00836D96" w:rsidRDefault="006E03B8" w:rsidP="006E03B8">
      <w:pPr>
        <w:rPr>
          <w:rFonts w:ascii="Arial" w:hAnsi="Arial" w:cs="Arial"/>
          <w:color w:val="000000"/>
          <w:sz w:val="20"/>
          <w:lang w:val="pl-PL"/>
        </w:rPr>
      </w:pPr>
    </w:p>
    <w:p w:rsidR="006E03B8" w:rsidRPr="00836D96" w:rsidRDefault="006E03B8" w:rsidP="006E03B8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6E03B8" w:rsidRPr="00836D96" w:rsidRDefault="006E03B8" w:rsidP="006E03B8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6E03B8" w:rsidRDefault="006E03B8" w:rsidP="006E03B8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990591" w:rsidRDefault="00990591" w:rsidP="006E03B8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990591" w:rsidRDefault="00990591" w:rsidP="006E03B8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990591" w:rsidRDefault="00990591" w:rsidP="006E03B8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990591" w:rsidRDefault="00990591" w:rsidP="006E03B8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990591" w:rsidRDefault="00990591" w:rsidP="006E03B8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990591" w:rsidRDefault="00990591" w:rsidP="006E03B8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990591" w:rsidRDefault="00990591" w:rsidP="006E03B8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990591" w:rsidRDefault="00990591" w:rsidP="006E03B8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990591" w:rsidRDefault="00990591" w:rsidP="006E03B8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990591" w:rsidRDefault="00990591" w:rsidP="006E03B8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990591" w:rsidRDefault="00990591" w:rsidP="006E03B8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990591" w:rsidRDefault="00990591" w:rsidP="006E03B8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990591" w:rsidRDefault="00990591" w:rsidP="006E03B8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990591" w:rsidRDefault="00990591" w:rsidP="006E03B8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990591" w:rsidRDefault="00990591" w:rsidP="006E03B8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990591" w:rsidRDefault="00990591" w:rsidP="006E03B8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990591" w:rsidRDefault="00990591" w:rsidP="006E03B8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990591" w:rsidRDefault="00990591" w:rsidP="006E03B8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990591" w:rsidRDefault="00990591" w:rsidP="006E03B8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990591" w:rsidRDefault="00990591" w:rsidP="006E03B8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990591" w:rsidRDefault="00990591" w:rsidP="006E03B8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990591" w:rsidRDefault="00990591" w:rsidP="006E03B8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990591" w:rsidRDefault="00990591" w:rsidP="006E03B8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990591" w:rsidRDefault="00990591" w:rsidP="006E03B8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990591" w:rsidRDefault="00990591" w:rsidP="006E03B8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990591" w:rsidRDefault="00990591" w:rsidP="006E03B8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990591" w:rsidRPr="00836D96" w:rsidRDefault="00990591" w:rsidP="006E03B8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6E03B8" w:rsidRPr="00836D96" w:rsidRDefault="006E03B8" w:rsidP="006E03B8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6E03B8" w:rsidRPr="00836D96" w:rsidRDefault="006E03B8" w:rsidP="006E03B8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6E03B8" w:rsidRPr="00836D96" w:rsidRDefault="006E03B8" w:rsidP="006E03B8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  <w:r w:rsidRPr="00836D96">
        <w:rPr>
          <w:rFonts w:ascii="Arial" w:hAnsi="Arial" w:cs="Arial"/>
          <w:color w:val="000000"/>
          <w:sz w:val="20"/>
          <w:lang w:val="pl-PL"/>
        </w:rPr>
        <w:t xml:space="preserve">Załącznik nr </w:t>
      </w:r>
      <w:r w:rsidRPr="00836D96">
        <w:rPr>
          <w:rFonts w:ascii="Arial" w:hAnsi="Arial" w:cs="Arial"/>
          <w:color w:val="000000"/>
          <w:sz w:val="20"/>
          <w:shd w:val="clear" w:color="auto" w:fill="FFFFFF"/>
          <w:lang w:val="pl-PL"/>
        </w:rPr>
        <w:t>1</w:t>
      </w:r>
      <w:r w:rsidRPr="00836D96">
        <w:rPr>
          <w:rFonts w:ascii="Arial" w:hAnsi="Arial" w:cs="Arial"/>
          <w:color w:val="000000"/>
          <w:sz w:val="20"/>
          <w:lang w:val="pl-PL"/>
        </w:rPr>
        <w:t xml:space="preserve"> do </w:t>
      </w:r>
      <w:r>
        <w:rPr>
          <w:rFonts w:ascii="Arial" w:hAnsi="Arial" w:cs="Arial"/>
          <w:color w:val="000000"/>
          <w:sz w:val="20"/>
          <w:lang w:val="pl-PL"/>
        </w:rPr>
        <w:t>SIWZ</w:t>
      </w:r>
    </w:p>
    <w:p w:rsidR="006E03B8" w:rsidRPr="00836D96" w:rsidRDefault="006E03B8" w:rsidP="006E03B8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6E03B8" w:rsidRPr="00836D96" w:rsidRDefault="006E03B8" w:rsidP="006E03B8">
      <w:pPr>
        <w:widowControl w:val="0"/>
        <w:jc w:val="center"/>
        <w:rPr>
          <w:rFonts w:ascii="Arial" w:hAnsi="Arial" w:cs="Arial"/>
          <w:b/>
          <w:color w:val="000000"/>
          <w:sz w:val="20"/>
          <w:lang w:val="pl-PL"/>
        </w:rPr>
      </w:pPr>
      <w:r w:rsidRPr="00836D96">
        <w:rPr>
          <w:rFonts w:ascii="Arial" w:hAnsi="Arial" w:cs="Arial"/>
          <w:b/>
          <w:color w:val="000000"/>
          <w:sz w:val="20"/>
          <w:lang w:val="pl-PL"/>
        </w:rPr>
        <w:t>FORMULARZ OFERTOWY POSTĘPOWANIA</w:t>
      </w:r>
    </w:p>
    <w:p w:rsidR="006E03B8" w:rsidRPr="00836D96" w:rsidRDefault="006E03B8" w:rsidP="006E03B8">
      <w:pPr>
        <w:widowControl w:val="0"/>
        <w:jc w:val="center"/>
        <w:rPr>
          <w:rFonts w:ascii="Arial" w:hAnsi="Arial" w:cs="Arial"/>
          <w:b/>
          <w:color w:val="000000"/>
          <w:sz w:val="20"/>
          <w:lang w:val="pl-PL"/>
        </w:rPr>
      </w:pPr>
      <w:r w:rsidRPr="00836D96">
        <w:rPr>
          <w:rFonts w:ascii="Arial" w:hAnsi="Arial" w:cs="Arial"/>
          <w:b/>
          <w:color w:val="000000"/>
          <w:sz w:val="20"/>
          <w:lang w:val="pl-PL"/>
        </w:rPr>
        <w:t xml:space="preserve">W TRYBIE PRZETARGU NIEOGRANICZONEGO </w:t>
      </w:r>
    </w:p>
    <w:p w:rsidR="00C07202" w:rsidRDefault="006E03B8" w:rsidP="006E03B8">
      <w:pPr>
        <w:widowControl w:val="0"/>
        <w:jc w:val="center"/>
        <w:rPr>
          <w:rFonts w:ascii="Arial" w:hAnsi="Arial" w:cs="Arial"/>
          <w:b/>
          <w:color w:val="000000"/>
          <w:sz w:val="20"/>
          <w:lang w:val="pl-PL"/>
        </w:rPr>
      </w:pPr>
      <w:r w:rsidRPr="00836D96">
        <w:rPr>
          <w:rFonts w:ascii="Arial" w:hAnsi="Arial" w:cs="Arial"/>
          <w:b/>
          <w:color w:val="000000"/>
          <w:sz w:val="20"/>
          <w:lang w:val="pl-PL"/>
        </w:rPr>
        <w:t xml:space="preserve">Dostawa </w:t>
      </w:r>
      <w:r>
        <w:rPr>
          <w:rFonts w:ascii="Arial" w:hAnsi="Arial" w:cs="Arial"/>
          <w:b/>
          <w:color w:val="000000"/>
          <w:sz w:val="20"/>
          <w:lang w:val="pl-PL"/>
        </w:rPr>
        <w:t xml:space="preserve"> odczynników do badań morfologicznych wraz z dzierżawą </w:t>
      </w:r>
      <w:r w:rsidR="00C07202">
        <w:rPr>
          <w:rFonts w:ascii="Arial" w:hAnsi="Arial" w:cs="Arial"/>
          <w:b/>
          <w:color w:val="000000"/>
          <w:sz w:val="20"/>
          <w:lang w:val="pl-PL"/>
        </w:rPr>
        <w:t>analizatorów</w:t>
      </w:r>
    </w:p>
    <w:p w:rsidR="006E03B8" w:rsidRPr="00836D96" w:rsidRDefault="006E03B8" w:rsidP="006E03B8">
      <w:pPr>
        <w:widowControl w:val="0"/>
        <w:jc w:val="center"/>
        <w:rPr>
          <w:rFonts w:ascii="Arial" w:hAnsi="Arial" w:cs="Arial"/>
          <w:b/>
          <w:color w:val="000000"/>
          <w:sz w:val="20"/>
          <w:lang w:val="pl-PL"/>
        </w:rPr>
      </w:pPr>
      <w:r w:rsidRPr="00836D96">
        <w:rPr>
          <w:rFonts w:ascii="Arial" w:hAnsi="Arial" w:cs="Arial"/>
          <w:b/>
          <w:color w:val="000000"/>
          <w:sz w:val="20"/>
          <w:lang w:val="pl-PL"/>
        </w:rPr>
        <w:t>dla Powiatowego Zakładu Opieki  Zdrowotnej z siedzibą w Starachowicach</w:t>
      </w:r>
    </w:p>
    <w:p w:rsidR="006E03B8" w:rsidRPr="00836D96" w:rsidRDefault="006E03B8" w:rsidP="006E03B8">
      <w:pPr>
        <w:widowControl w:val="0"/>
        <w:jc w:val="center"/>
        <w:rPr>
          <w:rFonts w:ascii="Arial" w:hAnsi="Arial" w:cs="Arial"/>
          <w:b/>
          <w:color w:val="000000"/>
          <w:sz w:val="20"/>
          <w:lang w:val="pl-PL"/>
        </w:rPr>
      </w:pPr>
    </w:p>
    <w:p w:rsidR="006E03B8" w:rsidRPr="00836D96" w:rsidRDefault="006E03B8" w:rsidP="006E03B8">
      <w:pPr>
        <w:widowControl w:val="0"/>
        <w:rPr>
          <w:rFonts w:ascii="Arial" w:hAnsi="Arial" w:cs="Arial"/>
          <w:b/>
          <w:color w:val="000000"/>
          <w:sz w:val="20"/>
          <w:lang w:val="pl-PL"/>
        </w:rPr>
      </w:pPr>
      <w:r w:rsidRPr="00836D96">
        <w:rPr>
          <w:rFonts w:ascii="Arial" w:hAnsi="Arial" w:cs="Arial"/>
          <w:b/>
          <w:color w:val="000000"/>
          <w:sz w:val="20"/>
          <w:lang w:val="pl-PL"/>
        </w:rPr>
        <w:t>Dane dotyczące oferenta</w:t>
      </w:r>
    </w:p>
    <w:p w:rsidR="006E03B8" w:rsidRPr="00836D96" w:rsidRDefault="006E03B8" w:rsidP="006E03B8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6E03B8" w:rsidRPr="00836D96" w:rsidRDefault="006E03B8" w:rsidP="006E03B8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836D96">
        <w:rPr>
          <w:rFonts w:ascii="Arial" w:hAnsi="Arial" w:cs="Arial"/>
          <w:color w:val="000000"/>
          <w:sz w:val="20"/>
          <w:lang w:val="pl-PL"/>
        </w:rPr>
        <w:t>Nazwa....................................................................................................................</w:t>
      </w:r>
    </w:p>
    <w:p w:rsidR="006E03B8" w:rsidRPr="00836D96" w:rsidRDefault="006E03B8" w:rsidP="006E03B8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6E03B8" w:rsidRPr="00836D96" w:rsidRDefault="006E03B8" w:rsidP="006E03B8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836D96">
        <w:rPr>
          <w:rFonts w:ascii="Arial" w:hAnsi="Arial" w:cs="Arial"/>
          <w:color w:val="000000"/>
          <w:sz w:val="20"/>
          <w:lang w:val="pl-PL"/>
        </w:rPr>
        <w:t>Siedziba.................................................................................................................</w:t>
      </w:r>
    </w:p>
    <w:p w:rsidR="006E03B8" w:rsidRPr="00836D96" w:rsidRDefault="006E03B8" w:rsidP="006E03B8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6E03B8" w:rsidRPr="00836D96" w:rsidRDefault="006E03B8" w:rsidP="006E03B8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836D96">
        <w:rPr>
          <w:rFonts w:ascii="Arial" w:hAnsi="Arial" w:cs="Arial"/>
          <w:color w:val="000000"/>
          <w:sz w:val="20"/>
          <w:lang w:val="pl-PL"/>
        </w:rPr>
        <w:t>Nr telefonu/faks......................................................................................................</w:t>
      </w:r>
    </w:p>
    <w:p w:rsidR="006E03B8" w:rsidRPr="00836D96" w:rsidRDefault="006E03B8" w:rsidP="006E03B8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6E03B8" w:rsidRPr="00836D96" w:rsidRDefault="006E03B8" w:rsidP="006E03B8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836D96">
        <w:rPr>
          <w:rFonts w:ascii="Arial" w:hAnsi="Arial" w:cs="Arial"/>
          <w:color w:val="000000"/>
          <w:sz w:val="20"/>
          <w:lang w:val="pl-PL"/>
        </w:rPr>
        <w:t>nr NIP......................................................................................................................</w:t>
      </w:r>
    </w:p>
    <w:p w:rsidR="006E03B8" w:rsidRPr="00836D96" w:rsidRDefault="006E03B8" w:rsidP="006E03B8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6E03B8" w:rsidRPr="00836D96" w:rsidRDefault="006E03B8" w:rsidP="006E03B8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836D96">
        <w:rPr>
          <w:rFonts w:ascii="Arial" w:hAnsi="Arial" w:cs="Arial"/>
          <w:color w:val="000000"/>
          <w:sz w:val="20"/>
          <w:lang w:val="pl-PL"/>
        </w:rPr>
        <w:t>nr REGON...............................................................................................................</w:t>
      </w:r>
    </w:p>
    <w:p w:rsidR="006E03B8" w:rsidRPr="00836D96" w:rsidRDefault="006E03B8" w:rsidP="006E03B8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6E03B8" w:rsidRPr="00836D96" w:rsidRDefault="006E03B8" w:rsidP="006E03B8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836D96">
        <w:rPr>
          <w:rFonts w:ascii="Arial" w:hAnsi="Arial" w:cs="Arial"/>
          <w:color w:val="000000"/>
          <w:sz w:val="20"/>
          <w:lang w:val="pl-PL"/>
        </w:rPr>
        <w:t>adres poczty elektronicznej   …….……………..@..................................................</w:t>
      </w:r>
    </w:p>
    <w:p w:rsidR="006E03B8" w:rsidRPr="00836D96" w:rsidRDefault="006E03B8" w:rsidP="006E03B8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6E03B8" w:rsidRPr="00836D96" w:rsidRDefault="006E03B8" w:rsidP="006E03B8">
      <w:pPr>
        <w:widowControl w:val="0"/>
        <w:rPr>
          <w:rFonts w:ascii="Arial" w:hAnsi="Arial" w:cs="Arial"/>
          <w:b/>
          <w:color w:val="000000"/>
          <w:sz w:val="20"/>
          <w:lang w:val="pl-PL"/>
        </w:rPr>
      </w:pPr>
      <w:r w:rsidRPr="00836D96">
        <w:rPr>
          <w:rFonts w:ascii="Arial" w:hAnsi="Arial" w:cs="Arial"/>
          <w:b/>
          <w:color w:val="000000"/>
          <w:sz w:val="20"/>
          <w:lang w:val="pl-PL"/>
        </w:rPr>
        <w:t>Dane dotyczące zamawiającego</w:t>
      </w:r>
    </w:p>
    <w:p w:rsidR="006E03B8" w:rsidRPr="00836D96" w:rsidRDefault="006E03B8" w:rsidP="006E03B8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836D96">
        <w:rPr>
          <w:rFonts w:ascii="Arial" w:hAnsi="Arial" w:cs="Arial"/>
          <w:color w:val="000000"/>
          <w:sz w:val="20"/>
          <w:lang w:val="pl-PL"/>
        </w:rPr>
        <w:t>Powiatowy Zakład Opieki Zdrowotnej</w:t>
      </w:r>
    </w:p>
    <w:p w:rsidR="006E03B8" w:rsidRPr="00836D96" w:rsidRDefault="006E03B8" w:rsidP="006E03B8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836D96">
        <w:rPr>
          <w:rFonts w:ascii="Arial" w:hAnsi="Arial" w:cs="Arial"/>
          <w:color w:val="000000"/>
          <w:sz w:val="20"/>
          <w:shd w:val="clear" w:color="auto" w:fill="FFFFFF"/>
          <w:lang w:val="pl-PL"/>
        </w:rPr>
        <w:t>ulica Radomska 70</w:t>
      </w:r>
      <w:r w:rsidRPr="00836D96">
        <w:rPr>
          <w:rFonts w:ascii="Arial" w:hAnsi="Arial" w:cs="Arial"/>
          <w:color w:val="000000"/>
          <w:sz w:val="20"/>
          <w:lang w:val="pl-PL"/>
        </w:rPr>
        <w:t xml:space="preserve"> </w:t>
      </w:r>
    </w:p>
    <w:p w:rsidR="006E03B8" w:rsidRPr="00836D96" w:rsidRDefault="006E03B8" w:rsidP="006E03B8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836D96">
        <w:rPr>
          <w:rFonts w:ascii="Arial" w:hAnsi="Arial" w:cs="Arial"/>
          <w:color w:val="000000"/>
          <w:sz w:val="20"/>
          <w:shd w:val="clear" w:color="auto" w:fill="FFFFFF"/>
          <w:lang w:val="pl-PL"/>
        </w:rPr>
        <w:t>27 - 200</w:t>
      </w:r>
      <w:r w:rsidRPr="00836D96">
        <w:rPr>
          <w:rFonts w:ascii="Arial" w:hAnsi="Arial" w:cs="Arial"/>
          <w:color w:val="000000"/>
          <w:sz w:val="20"/>
          <w:lang w:val="pl-PL"/>
        </w:rPr>
        <w:t xml:space="preserve"> </w:t>
      </w:r>
      <w:r w:rsidRPr="00836D96">
        <w:rPr>
          <w:rFonts w:ascii="Arial" w:hAnsi="Arial" w:cs="Arial"/>
          <w:color w:val="000000"/>
          <w:sz w:val="20"/>
          <w:shd w:val="clear" w:color="auto" w:fill="FFFFFF"/>
          <w:lang w:val="pl-PL"/>
        </w:rPr>
        <w:t>Starachowice</w:t>
      </w:r>
      <w:r w:rsidRPr="00836D96">
        <w:rPr>
          <w:rFonts w:ascii="Arial" w:hAnsi="Arial" w:cs="Arial"/>
          <w:color w:val="000000"/>
          <w:sz w:val="20"/>
          <w:lang w:val="pl-PL"/>
        </w:rPr>
        <w:t xml:space="preserve"> </w:t>
      </w:r>
    </w:p>
    <w:p w:rsidR="006E03B8" w:rsidRPr="00836D96" w:rsidRDefault="006E03B8" w:rsidP="006E03B8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6E03B8" w:rsidRPr="00836D96" w:rsidRDefault="006E03B8" w:rsidP="006E03B8">
      <w:pPr>
        <w:widowControl w:val="0"/>
        <w:rPr>
          <w:rFonts w:ascii="Arial" w:hAnsi="Arial" w:cs="Arial"/>
          <w:b/>
          <w:color w:val="000000"/>
          <w:sz w:val="20"/>
          <w:lang w:val="pl-PL"/>
        </w:rPr>
      </w:pPr>
      <w:r w:rsidRPr="00836D96">
        <w:rPr>
          <w:rFonts w:ascii="Arial" w:hAnsi="Arial" w:cs="Arial"/>
          <w:b/>
          <w:color w:val="000000"/>
          <w:sz w:val="20"/>
          <w:lang w:val="pl-PL"/>
        </w:rPr>
        <w:t>Zobowiązania oferenta</w:t>
      </w:r>
    </w:p>
    <w:p w:rsidR="006E03B8" w:rsidRPr="00836D96" w:rsidRDefault="006E03B8" w:rsidP="006E03B8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836D96">
        <w:rPr>
          <w:rFonts w:ascii="Arial" w:hAnsi="Arial" w:cs="Arial"/>
          <w:color w:val="000000"/>
          <w:sz w:val="20"/>
          <w:lang w:val="pl-PL"/>
        </w:rPr>
        <w:t xml:space="preserve">Zobowiązuję się wykonać przedmiot zamówienia </w:t>
      </w:r>
    </w:p>
    <w:p w:rsidR="006E03B8" w:rsidRPr="00836D96" w:rsidRDefault="006E03B8" w:rsidP="006E03B8">
      <w:pPr>
        <w:widowControl w:val="0"/>
        <w:rPr>
          <w:rFonts w:ascii="Arial" w:hAnsi="Arial" w:cs="Arial"/>
          <w:i/>
          <w:color w:val="000000"/>
          <w:sz w:val="20"/>
          <w:shd w:val="clear" w:color="auto" w:fill="FFFFFF"/>
          <w:lang w:val="pl-PL"/>
        </w:rPr>
      </w:pPr>
      <w:r w:rsidRPr="00836D96">
        <w:rPr>
          <w:rFonts w:ascii="Arial" w:hAnsi="Arial" w:cs="Arial"/>
          <w:i/>
          <w:color w:val="000000"/>
          <w:sz w:val="20"/>
          <w:shd w:val="clear" w:color="auto" w:fill="FFFFFF"/>
          <w:lang w:val="pl-PL"/>
        </w:rPr>
        <w:t xml:space="preserve">............................................................................................................................................. </w:t>
      </w:r>
    </w:p>
    <w:p w:rsidR="006E03B8" w:rsidRPr="00836D96" w:rsidRDefault="006E03B8" w:rsidP="006E03B8">
      <w:pPr>
        <w:widowControl w:val="0"/>
        <w:rPr>
          <w:rFonts w:ascii="Arial" w:hAnsi="Arial" w:cs="Arial"/>
          <w:i/>
          <w:color w:val="000000"/>
          <w:sz w:val="20"/>
          <w:lang w:val="pl-PL"/>
        </w:rPr>
      </w:pPr>
      <w:r w:rsidRPr="00836D96">
        <w:rPr>
          <w:rFonts w:ascii="Arial" w:hAnsi="Arial" w:cs="Arial"/>
          <w:i/>
          <w:color w:val="000000"/>
          <w:sz w:val="20"/>
          <w:lang w:val="pl-PL"/>
        </w:rPr>
        <w:t xml:space="preserve">cena netto...........................................................................................................zł </w:t>
      </w:r>
    </w:p>
    <w:p w:rsidR="006E03B8" w:rsidRPr="00836D96" w:rsidRDefault="006E03B8" w:rsidP="006E03B8">
      <w:pPr>
        <w:widowControl w:val="0"/>
        <w:rPr>
          <w:rFonts w:ascii="Arial" w:hAnsi="Arial" w:cs="Arial"/>
          <w:i/>
          <w:color w:val="000000"/>
          <w:sz w:val="20"/>
          <w:lang w:val="pl-PL"/>
        </w:rPr>
      </w:pPr>
      <w:r w:rsidRPr="00836D96">
        <w:rPr>
          <w:rFonts w:ascii="Arial" w:hAnsi="Arial" w:cs="Arial"/>
          <w:i/>
          <w:color w:val="000000"/>
          <w:sz w:val="20"/>
          <w:lang w:val="pl-PL"/>
        </w:rPr>
        <w:t>(słownie: ..............................................................................................................)</w:t>
      </w:r>
    </w:p>
    <w:p w:rsidR="006E03B8" w:rsidRPr="00836D96" w:rsidRDefault="006E03B8" w:rsidP="006E03B8">
      <w:pPr>
        <w:widowControl w:val="0"/>
        <w:rPr>
          <w:rFonts w:ascii="Arial" w:hAnsi="Arial" w:cs="Arial"/>
          <w:i/>
          <w:color w:val="000000"/>
          <w:sz w:val="20"/>
          <w:lang w:val="pl-PL"/>
        </w:rPr>
      </w:pPr>
      <w:r w:rsidRPr="00836D96">
        <w:rPr>
          <w:rFonts w:ascii="Arial" w:hAnsi="Arial" w:cs="Arial"/>
          <w:i/>
          <w:color w:val="000000"/>
          <w:sz w:val="20"/>
          <w:lang w:val="pl-PL"/>
        </w:rPr>
        <w:t>podatek VAT.......................................................................................................zł</w:t>
      </w:r>
    </w:p>
    <w:p w:rsidR="006E03B8" w:rsidRPr="00836D96" w:rsidRDefault="006E03B8" w:rsidP="006E03B8">
      <w:pPr>
        <w:widowControl w:val="0"/>
        <w:rPr>
          <w:rFonts w:ascii="Arial" w:hAnsi="Arial" w:cs="Arial"/>
          <w:b/>
          <w:i/>
          <w:color w:val="000000"/>
          <w:sz w:val="20"/>
          <w:lang w:val="pl-PL"/>
        </w:rPr>
      </w:pPr>
      <w:r w:rsidRPr="00836D96">
        <w:rPr>
          <w:rFonts w:ascii="Arial" w:hAnsi="Arial" w:cs="Arial"/>
          <w:b/>
          <w:i/>
          <w:color w:val="000000"/>
          <w:sz w:val="20"/>
          <w:lang w:val="pl-PL"/>
        </w:rPr>
        <w:t>cena brutto ....................................................................................................zł</w:t>
      </w:r>
    </w:p>
    <w:p w:rsidR="006E03B8" w:rsidRPr="00836D96" w:rsidRDefault="006E03B8" w:rsidP="006E03B8">
      <w:pPr>
        <w:widowControl w:val="0"/>
        <w:rPr>
          <w:rFonts w:ascii="Arial" w:hAnsi="Arial" w:cs="Arial"/>
          <w:i/>
          <w:sz w:val="20"/>
          <w:lang w:val="pl-PL"/>
        </w:rPr>
      </w:pPr>
      <w:r w:rsidRPr="00836D96">
        <w:rPr>
          <w:rFonts w:ascii="Arial" w:hAnsi="Arial" w:cs="Arial"/>
          <w:i/>
          <w:sz w:val="20"/>
          <w:lang w:val="pl-PL"/>
        </w:rPr>
        <w:t>(słownie: ...............................................................................................................)</w:t>
      </w:r>
    </w:p>
    <w:p w:rsidR="006E03B8" w:rsidRPr="00836D96" w:rsidRDefault="006E03B8" w:rsidP="006E03B8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6E03B8" w:rsidRPr="00836D96" w:rsidRDefault="006E03B8" w:rsidP="006E03B8">
      <w:pPr>
        <w:pStyle w:val="Tekstpodstawowy"/>
        <w:rPr>
          <w:rFonts w:cs="Arial"/>
          <w:sz w:val="20"/>
        </w:rPr>
      </w:pPr>
      <w:r w:rsidRPr="00836D96">
        <w:rPr>
          <w:rFonts w:cs="Arial"/>
          <w:sz w:val="20"/>
        </w:rPr>
        <w:t xml:space="preserve">Osobno przedstawić cenowe  zestawienie dla oferowanego przedmiotu zamówienia z wyszczególnieniem  kosztów wyrobów  wg przedstawionego w zał. nr </w:t>
      </w:r>
      <w:r w:rsidR="00B41DCA">
        <w:rPr>
          <w:rFonts w:cs="Arial"/>
          <w:sz w:val="20"/>
        </w:rPr>
        <w:t>8</w:t>
      </w:r>
      <w:r w:rsidRPr="00836D96">
        <w:rPr>
          <w:rFonts w:cs="Arial"/>
          <w:sz w:val="20"/>
        </w:rPr>
        <w:t xml:space="preserve"> do </w:t>
      </w:r>
      <w:proofErr w:type="spellStart"/>
      <w:r w:rsidRPr="00836D96">
        <w:rPr>
          <w:rFonts w:cs="Arial"/>
          <w:sz w:val="20"/>
        </w:rPr>
        <w:t>siwz</w:t>
      </w:r>
      <w:proofErr w:type="spellEnd"/>
      <w:r w:rsidRPr="00836D96">
        <w:rPr>
          <w:rFonts w:cs="Arial"/>
          <w:sz w:val="20"/>
        </w:rPr>
        <w:t xml:space="preserve"> wzoru .</w:t>
      </w:r>
    </w:p>
    <w:p w:rsidR="006E03B8" w:rsidRPr="00836D96" w:rsidRDefault="006E03B8" w:rsidP="006E03B8">
      <w:pPr>
        <w:pStyle w:val="Tekstpodstawowy31"/>
        <w:rPr>
          <w:rFonts w:cs="Arial"/>
          <w:u w:val="none"/>
        </w:rPr>
      </w:pPr>
    </w:p>
    <w:p w:rsidR="006E03B8" w:rsidRDefault="006E03B8" w:rsidP="006E03B8">
      <w:pPr>
        <w:pStyle w:val="Tekstpodstawowy31"/>
        <w:rPr>
          <w:rFonts w:cs="Arial"/>
          <w:u w:val="none"/>
        </w:rPr>
      </w:pPr>
      <w:r w:rsidRPr="00836D96">
        <w:rPr>
          <w:rFonts w:cs="Arial"/>
          <w:u w:val="none"/>
        </w:rPr>
        <w:t xml:space="preserve">    Wykonam zamówienie publiczne w terminie(realizacja zapotrzebowania max </w:t>
      </w:r>
      <w:r w:rsidR="00BE6277">
        <w:rPr>
          <w:rFonts w:cs="Arial"/>
          <w:u w:val="none"/>
        </w:rPr>
        <w:t>5</w:t>
      </w:r>
      <w:r w:rsidRPr="00836D96">
        <w:rPr>
          <w:rFonts w:cs="Arial"/>
          <w:u w:val="none"/>
        </w:rPr>
        <w:t xml:space="preserve"> dni roboczych) do : ……………………. dni od złożenia zapotrzebowania  </w:t>
      </w:r>
      <w:r w:rsidR="00E55308">
        <w:rPr>
          <w:rFonts w:cs="Arial"/>
          <w:u w:val="none"/>
        </w:rPr>
        <w:t>dotyczy dostawy odczynników</w:t>
      </w:r>
    </w:p>
    <w:p w:rsidR="00E55308" w:rsidRDefault="00E55308" w:rsidP="00E55308">
      <w:pPr>
        <w:pStyle w:val="Tekstpodstawowy31"/>
        <w:rPr>
          <w:rFonts w:cs="Arial"/>
          <w:u w:val="none"/>
        </w:rPr>
      </w:pPr>
      <w:r w:rsidRPr="00836D96">
        <w:rPr>
          <w:rFonts w:cs="Arial"/>
          <w:u w:val="none"/>
        </w:rPr>
        <w:t xml:space="preserve">Wykonam zamówienie publiczne w terminie(realizacja zapotrzebowania max </w:t>
      </w:r>
      <w:r>
        <w:rPr>
          <w:rFonts w:cs="Arial"/>
          <w:u w:val="none"/>
        </w:rPr>
        <w:t>90</w:t>
      </w:r>
      <w:r w:rsidRPr="00836D96">
        <w:rPr>
          <w:rFonts w:cs="Arial"/>
          <w:u w:val="none"/>
        </w:rPr>
        <w:t xml:space="preserve"> dni roboczych) do : ……………………. dni od złożenia zapotrzebowania  </w:t>
      </w:r>
      <w:r>
        <w:rPr>
          <w:rFonts w:cs="Arial"/>
          <w:u w:val="none"/>
        </w:rPr>
        <w:t>dotyczy dostawy aparatów</w:t>
      </w:r>
    </w:p>
    <w:p w:rsidR="00E55308" w:rsidRPr="00836D96" w:rsidRDefault="00E55308" w:rsidP="006E03B8">
      <w:pPr>
        <w:pStyle w:val="Tekstpodstawowy31"/>
        <w:rPr>
          <w:rFonts w:cs="Arial"/>
          <w:u w:val="none"/>
        </w:rPr>
      </w:pPr>
    </w:p>
    <w:p w:rsidR="006E03B8" w:rsidRPr="00836D96" w:rsidRDefault="006E03B8" w:rsidP="006E03B8">
      <w:pPr>
        <w:pStyle w:val="Tekstpodstawowy31"/>
        <w:rPr>
          <w:rFonts w:cs="Arial"/>
          <w:u w:val="none"/>
        </w:rPr>
      </w:pPr>
      <w:r w:rsidRPr="00836D96">
        <w:rPr>
          <w:rFonts w:cs="Arial"/>
          <w:u w:val="none"/>
        </w:rPr>
        <w:t xml:space="preserve">    Termin płatności do (min do 30dni).......... dni  </w:t>
      </w:r>
    </w:p>
    <w:p w:rsidR="006E03B8" w:rsidRPr="00836D96" w:rsidRDefault="006E03B8" w:rsidP="006E03B8">
      <w:pPr>
        <w:pStyle w:val="Tekstpodstawowy31"/>
        <w:rPr>
          <w:rFonts w:cs="Arial"/>
          <w:u w:val="none"/>
        </w:rPr>
      </w:pPr>
    </w:p>
    <w:p w:rsidR="006E03B8" w:rsidRPr="00836D96" w:rsidRDefault="006E03B8" w:rsidP="006E03B8">
      <w:pPr>
        <w:pStyle w:val="Tekstpodstawowy31"/>
        <w:rPr>
          <w:rFonts w:cs="Arial"/>
          <w:u w:val="none"/>
        </w:rPr>
      </w:pPr>
      <w:r w:rsidRPr="00836D96">
        <w:rPr>
          <w:rFonts w:cs="Arial"/>
          <w:u w:val="none"/>
        </w:rPr>
        <w:t xml:space="preserve">    Reklamacje będą załatwiane w terminie (max 5 dni roboczych):………….......... .......... dni </w:t>
      </w:r>
    </w:p>
    <w:p w:rsidR="006E03B8" w:rsidRPr="00836D96" w:rsidRDefault="006E03B8" w:rsidP="006E03B8">
      <w:pPr>
        <w:pStyle w:val="Tekstpodstawowy31"/>
        <w:rPr>
          <w:rFonts w:cs="Arial"/>
          <w:u w:val="none"/>
        </w:rPr>
      </w:pPr>
      <w:r w:rsidRPr="00836D96">
        <w:rPr>
          <w:rFonts w:cs="Arial"/>
          <w:u w:val="none"/>
        </w:rPr>
        <w:t xml:space="preserve">- sposób zgłaszania problemów w przypadku reklamacji: .......... .......... .................... .......... .......... .......... .......... .......... .......... .......... .......... .......... .......... .................... .......... </w:t>
      </w:r>
    </w:p>
    <w:p w:rsidR="006E03B8" w:rsidRPr="00836D96" w:rsidRDefault="006E03B8" w:rsidP="006E03B8">
      <w:pPr>
        <w:autoSpaceDE w:val="0"/>
        <w:autoSpaceDN w:val="0"/>
        <w:adjustRightInd w:val="0"/>
        <w:rPr>
          <w:rFonts w:ascii="Arial" w:hAnsi="Arial" w:cs="Arial"/>
          <w:b/>
          <w:sz w:val="20"/>
          <w:lang w:val="pl-PL"/>
        </w:rPr>
      </w:pPr>
      <w:r w:rsidRPr="00836D96">
        <w:rPr>
          <w:rFonts w:ascii="Arial" w:hAnsi="Arial" w:cs="Arial"/>
          <w:b/>
          <w:sz w:val="20"/>
          <w:lang w:val="pl-PL"/>
        </w:rPr>
        <w:t>konto bankowe Wykonawcy</w:t>
      </w:r>
    </w:p>
    <w:p w:rsidR="006E03B8" w:rsidRPr="00836D96" w:rsidRDefault="006E03B8" w:rsidP="006E03B8">
      <w:pPr>
        <w:autoSpaceDE w:val="0"/>
        <w:autoSpaceDN w:val="0"/>
        <w:adjustRightInd w:val="0"/>
        <w:rPr>
          <w:rFonts w:ascii="Arial" w:hAnsi="Arial" w:cs="Arial"/>
          <w:b/>
          <w:sz w:val="20"/>
          <w:lang w:val="pl-PL"/>
        </w:rPr>
      </w:pPr>
      <w:r w:rsidRPr="00836D96">
        <w:rPr>
          <w:rFonts w:ascii="Arial" w:hAnsi="Arial" w:cs="Arial"/>
          <w:b/>
          <w:sz w:val="20"/>
          <w:lang w:val="pl-PL"/>
        </w:rPr>
        <w:t xml:space="preserve"> nr konta…………………………………………………………………………...</w:t>
      </w:r>
    </w:p>
    <w:p w:rsidR="006E03B8" w:rsidRPr="00836D96" w:rsidRDefault="006E03B8" w:rsidP="006E03B8">
      <w:pPr>
        <w:pStyle w:val="Tekstpodstawowy31"/>
        <w:rPr>
          <w:rFonts w:cs="Arial"/>
          <w:u w:val="none"/>
        </w:rPr>
      </w:pPr>
    </w:p>
    <w:p w:rsidR="006E03B8" w:rsidRPr="00836D96" w:rsidRDefault="006E03B8" w:rsidP="006E03B8">
      <w:pPr>
        <w:pStyle w:val="Tekstpodstawowy31"/>
        <w:rPr>
          <w:rFonts w:cs="Arial"/>
        </w:rPr>
      </w:pPr>
      <w:r w:rsidRPr="00836D96">
        <w:rPr>
          <w:rFonts w:cs="Arial"/>
        </w:rPr>
        <w:t>Osoby do kontaktów z Zamawiającym</w:t>
      </w:r>
    </w:p>
    <w:p w:rsidR="006E03B8" w:rsidRPr="00836D96" w:rsidRDefault="006E03B8" w:rsidP="006E03B8">
      <w:pPr>
        <w:pStyle w:val="Tekstpodstawowy31"/>
        <w:rPr>
          <w:rFonts w:cs="Arial"/>
          <w:u w:val="none"/>
        </w:rPr>
      </w:pPr>
      <w:r w:rsidRPr="00836D96">
        <w:rPr>
          <w:rFonts w:cs="Arial"/>
          <w:u w:val="none"/>
        </w:rPr>
        <w:t>Osoba / osoby do kontaktów z Zamawiającym odpowiedzialne za wykonanie zobowiązań umowy:</w:t>
      </w:r>
    </w:p>
    <w:p w:rsidR="006E03B8" w:rsidRPr="00836D96" w:rsidRDefault="006E03B8" w:rsidP="006E03B8">
      <w:pPr>
        <w:pStyle w:val="Tekstpodstawowy31"/>
        <w:rPr>
          <w:rFonts w:cs="Arial"/>
          <w:u w:val="none"/>
        </w:rPr>
      </w:pPr>
      <w:r w:rsidRPr="00836D96">
        <w:rPr>
          <w:rFonts w:cs="Arial"/>
          <w:u w:val="none"/>
        </w:rPr>
        <w:t>.......... .......... .......... .......... .......... .......... .......... .......... .......... tel. kontaktowy, faks: .......... .......... ..........  zakres odpowiedzialności</w:t>
      </w:r>
    </w:p>
    <w:p w:rsidR="006E03B8" w:rsidRPr="00836D96" w:rsidRDefault="006E03B8" w:rsidP="006E03B8">
      <w:pPr>
        <w:pStyle w:val="Tekstpodstawowy31"/>
        <w:rPr>
          <w:rFonts w:cs="Arial"/>
          <w:u w:val="none"/>
        </w:rPr>
      </w:pPr>
      <w:r w:rsidRPr="00836D96">
        <w:rPr>
          <w:rFonts w:cs="Arial"/>
          <w:u w:val="none"/>
        </w:rPr>
        <w:t>.......... .......... .......... .......... .......... .......... .......... .......... .......... tel. kontaktowy, faks: .......... .......... ..........  zakres odpowiedzialności</w:t>
      </w:r>
    </w:p>
    <w:p w:rsidR="006E03B8" w:rsidRPr="00836D96" w:rsidRDefault="006E03B8" w:rsidP="006E03B8">
      <w:pPr>
        <w:pStyle w:val="Tekstpodstawowy3"/>
        <w:spacing w:line="260" w:lineRule="exact"/>
        <w:rPr>
          <w:rFonts w:cs="Arial"/>
          <w:sz w:val="20"/>
          <w:u w:val="single"/>
        </w:rPr>
      </w:pPr>
    </w:p>
    <w:p w:rsidR="006E03B8" w:rsidRPr="00836D96" w:rsidRDefault="006E03B8" w:rsidP="006E03B8">
      <w:pPr>
        <w:pStyle w:val="Tekstpodstawowy31"/>
        <w:rPr>
          <w:rFonts w:cs="Arial"/>
        </w:rPr>
      </w:pPr>
      <w:r w:rsidRPr="00836D96">
        <w:rPr>
          <w:rFonts w:cs="Arial"/>
        </w:rPr>
        <w:t>Osoba / osoby podpisująca/e Umowę:</w:t>
      </w:r>
    </w:p>
    <w:p w:rsidR="006E03B8" w:rsidRPr="00836D96" w:rsidRDefault="006E03B8" w:rsidP="006E03B8">
      <w:pPr>
        <w:pStyle w:val="Tekstpodstawowy31"/>
        <w:rPr>
          <w:rFonts w:cs="Arial"/>
          <w:u w:val="none"/>
        </w:rPr>
      </w:pPr>
      <w:r w:rsidRPr="00836D96">
        <w:rPr>
          <w:rFonts w:cs="Arial"/>
          <w:u w:val="none"/>
        </w:rPr>
        <w:t>Imię, Nazwisko – zajmowane stanowisko …………………………………………………</w:t>
      </w:r>
    </w:p>
    <w:p w:rsidR="006E03B8" w:rsidRPr="00836D96" w:rsidRDefault="006E03B8" w:rsidP="006E03B8">
      <w:pPr>
        <w:pStyle w:val="Tekstpodstawowy31"/>
        <w:rPr>
          <w:rFonts w:cs="Arial"/>
        </w:rPr>
      </w:pPr>
      <w:r w:rsidRPr="00836D96">
        <w:rPr>
          <w:rFonts w:cs="Arial"/>
        </w:rPr>
        <w:t>…………………………………………………………………………………………………</w:t>
      </w:r>
    </w:p>
    <w:p w:rsidR="006E03B8" w:rsidRPr="00836D96" w:rsidRDefault="006E03B8" w:rsidP="006E03B8">
      <w:pPr>
        <w:pStyle w:val="Tekstpodstawowy31"/>
        <w:rPr>
          <w:rFonts w:cs="Arial"/>
          <w:u w:val="none"/>
        </w:rPr>
      </w:pPr>
    </w:p>
    <w:p w:rsidR="006E03B8" w:rsidRPr="00836D96" w:rsidRDefault="006E03B8" w:rsidP="006E03B8">
      <w:pPr>
        <w:pStyle w:val="Tekstpodstawowy31"/>
        <w:rPr>
          <w:rFonts w:cs="Arial"/>
        </w:rPr>
      </w:pPr>
      <w:r w:rsidRPr="00836D96">
        <w:rPr>
          <w:rFonts w:cs="Arial"/>
        </w:rPr>
        <w:t>Pełnomocnik w przypadku składania oferty wspólnej</w:t>
      </w:r>
    </w:p>
    <w:p w:rsidR="006E03B8" w:rsidRPr="00836D96" w:rsidRDefault="006E03B8" w:rsidP="006E03B8">
      <w:pPr>
        <w:pStyle w:val="Tekstpodstawowy31"/>
        <w:rPr>
          <w:rFonts w:cs="Arial"/>
        </w:rPr>
      </w:pPr>
    </w:p>
    <w:p w:rsidR="006E03B8" w:rsidRPr="00836D96" w:rsidRDefault="006E03B8" w:rsidP="006E03B8">
      <w:pPr>
        <w:pStyle w:val="Tekstpodstawowy31"/>
        <w:rPr>
          <w:rFonts w:cs="Arial"/>
          <w:u w:val="none"/>
        </w:rPr>
      </w:pPr>
      <w:r w:rsidRPr="00836D96">
        <w:rPr>
          <w:rFonts w:cs="Arial"/>
          <w:u w:val="none"/>
        </w:rPr>
        <w:t>Nazwisko, imię ....................................................................................................</w:t>
      </w:r>
    </w:p>
    <w:p w:rsidR="006E03B8" w:rsidRPr="00836D96" w:rsidRDefault="006E03B8" w:rsidP="006E03B8">
      <w:pPr>
        <w:pStyle w:val="Tekstpodstawowy31"/>
        <w:rPr>
          <w:rFonts w:cs="Arial"/>
          <w:u w:val="none"/>
        </w:rPr>
      </w:pPr>
      <w:r w:rsidRPr="00836D96">
        <w:rPr>
          <w:rFonts w:cs="Arial"/>
          <w:u w:val="none"/>
        </w:rPr>
        <w:t>Stanowisko ...........................................................................................................</w:t>
      </w:r>
    </w:p>
    <w:p w:rsidR="006E03B8" w:rsidRPr="00836D96" w:rsidRDefault="006E03B8" w:rsidP="006E03B8">
      <w:pPr>
        <w:pStyle w:val="Tekstpodstawowy31"/>
        <w:rPr>
          <w:rFonts w:cs="Arial"/>
          <w:u w:val="none"/>
        </w:rPr>
      </w:pPr>
      <w:r w:rsidRPr="00836D96">
        <w:rPr>
          <w:rFonts w:cs="Arial"/>
          <w:u w:val="none"/>
        </w:rPr>
        <w:t>Telefon...................................................Fax.........................................................</w:t>
      </w:r>
    </w:p>
    <w:p w:rsidR="006E03B8" w:rsidRPr="00836D96" w:rsidRDefault="006E03B8" w:rsidP="006E03B8">
      <w:pPr>
        <w:pStyle w:val="Tekstpodstawowy31"/>
        <w:rPr>
          <w:rFonts w:cs="Arial"/>
          <w:u w:val="none"/>
        </w:rPr>
      </w:pPr>
      <w:r w:rsidRPr="00836D96">
        <w:rPr>
          <w:rFonts w:cs="Arial"/>
          <w:u w:val="none"/>
        </w:rPr>
        <w:t>Zakres*:</w:t>
      </w:r>
    </w:p>
    <w:p w:rsidR="006E03B8" w:rsidRPr="00836D96" w:rsidRDefault="006E03B8" w:rsidP="006E03B8">
      <w:pPr>
        <w:pStyle w:val="Tekstpodstawowy31"/>
        <w:rPr>
          <w:rFonts w:cs="Arial"/>
          <w:u w:val="none"/>
        </w:rPr>
      </w:pPr>
      <w:r w:rsidRPr="00836D96">
        <w:rPr>
          <w:rFonts w:cs="Arial"/>
          <w:u w:val="none"/>
        </w:rPr>
        <w:t>- do reprezentowania w postępowaniu</w:t>
      </w:r>
    </w:p>
    <w:p w:rsidR="006E03B8" w:rsidRPr="00836D96" w:rsidRDefault="006E03B8" w:rsidP="006E03B8">
      <w:pPr>
        <w:pStyle w:val="Tekstpodstawowy31"/>
        <w:rPr>
          <w:rFonts w:cs="Arial"/>
          <w:u w:val="none"/>
        </w:rPr>
      </w:pPr>
      <w:r w:rsidRPr="00836D96">
        <w:rPr>
          <w:rFonts w:cs="Arial"/>
          <w:u w:val="none"/>
        </w:rPr>
        <w:t>- do reprezentowania w postępowaniu i zawarcia umowy</w:t>
      </w:r>
    </w:p>
    <w:p w:rsidR="006E03B8" w:rsidRPr="00836D96" w:rsidRDefault="006E03B8" w:rsidP="006E03B8">
      <w:pPr>
        <w:pStyle w:val="Tekstpodstawowy31"/>
        <w:rPr>
          <w:rFonts w:cs="Arial"/>
          <w:u w:val="none"/>
        </w:rPr>
      </w:pPr>
      <w:r w:rsidRPr="00836D96">
        <w:rPr>
          <w:rFonts w:cs="Arial"/>
          <w:u w:val="none"/>
        </w:rPr>
        <w:t>- do zawarcia umowy</w:t>
      </w:r>
    </w:p>
    <w:p w:rsidR="006E03B8" w:rsidRPr="00836D96" w:rsidRDefault="006E03B8" w:rsidP="006E03B8">
      <w:pPr>
        <w:pStyle w:val="Tekstpodstawowy31"/>
        <w:rPr>
          <w:rFonts w:cs="Arial"/>
          <w:i/>
          <w:iCs/>
        </w:rPr>
      </w:pPr>
      <w:r w:rsidRPr="00836D96">
        <w:rPr>
          <w:rFonts w:cs="Arial"/>
          <w:i/>
          <w:iCs/>
        </w:rPr>
        <w:t>*niepotrzebne należy wykreślić</w:t>
      </w:r>
    </w:p>
    <w:p w:rsidR="006E03B8" w:rsidRPr="00836D96" w:rsidRDefault="006E03B8" w:rsidP="006E03B8">
      <w:pPr>
        <w:pStyle w:val="Tekstpodstawowy31"/>
        <w:rPr>
          <w:rFonts w:cs="Arial"/>
        </w:rPr>
      </w:pPr>
    </w:p>
    <w:p w:rsidR="006E03B8" w:rsidRPr="00836D96" w:rsidRDefault="006E03B8" w:rsidP="006E03B8">
      <w:pPr>
        <w:pStyle w:val="Tekstpodstawowy31"/>
        <w:rPr>
          <w:rFonts w:cs="Arial"/>
        </w:rPr>
      </w:pPr>
      <w:r w:rsidRPr="00836D96">
        <w:rPr>
          <w:rFonts w:cs="Arial"/>
        </w:rPr>
        <w:t>Oświadczenie dotyczące postanowień specyfikacji istotnych warunków zamówienia.</w:t>
      </w:r>
    </w:p>
    <w:p w:rsidR="006E03B8" w:rsidRPr="00836D96" w:rsidRDefault="006E03B8" w:rsidP="006E03B8">
      <w:pPr>
        <w:pStyle w:val="Tekstpodstawowy31"/>
        <w:rPr>
          <w:rFonts w:cs="Arial"/>
          <w:u w:val="none"/>
        </w:rPr>
      </w:pPr>
      <w:r w:rsidRPr="00836D96">
        <w:rPr>
          <w:rFonts w:cs="Arial"/>
          <w:u w:val="none"/>
        </w:rPr>
        <w:t>1. Oświadczamy, że zapoznaliśmy się ze specyfikacją istotnych warunków zamówienia, nie wnosimy żadnych zastrzeżeń oraz uzyskaliśmy niezbędne informacje do przygotowania oferty.</w:t>
      </w:r>
    </w:p>
    <w:p w:rsidR="006E03B8" w:rsidRPr="00836D96" w:rsidRDefault="006E03B8" w:rsidP="006E03B8">
      <w:pPr>
        <w:pStyle w:val="Tekstpodstawowy31"/>
        <w:rPr>
          <w:rFonts w:cs="Arial"/>
          <w:u w:val="none"/>
        </w:rPr>
      </w:pPr>
      <w:r w:rsidRPr="00836D96">
        <w:rPr>
          <w:rFonts w:cs="Arial"/>
          <w:u w:val="none"/>
        </w:rPr>
        <w:t>2. Oświadczamy, że uważamy się za związanych z ofertą przez czas wskazany w specyfikacji istotnych warunków zamówienia.</w:t>
      </w:r>
    </w:p>
    <w:p w:rsidR="006E03B8" w:rsidRPr="00836D96" w:rsidRDefault="006E03B8" w:rsidP="006E03B8">
      <w:pPr>
        <w:pStyle w:val="Tekstpodstawowy31"/>
        <w:rPr>
          <w:rFonts w:cs="Arial"/>
          <w:u w:val="none"/>
        </w:rPr>
      </w:pPr>
      <w:r w:rsidRPr="00836D96">
        <w:rPr>
          <w:rFonts w:cs="Arial"/>
          <w:u w:val="none"/>
        </w:rPr>
        <w:t xml:space="preserve">3. Oświadczamy, że załączone do specyfikacji istotnych warunków zamówienia postanowienia umowy / projekt umowy zostały przez nas zaakceptowane bez zastrzeżeń i zobowiązujemy się w przypadku wyboru naszej oferty do zawarcia umowy w miejscu i terminie wyznaczonym przez Zamawiającego. </w:t>
      </w:r>
    </w:p>
    <w:p w:rsidR="006E03B8" w:rsidRPr="00836D96" w:rsidRDefault="006E03B8" w:rsidP="006E03B8">
      <w:pPr>
        <w:pStyle w:val="Tekstpodstawowy31"/>
        <w:rPr>
          <w:rFonts w:cs="Arial"/>
        </w:rPr>
      </w:pPr>
      <w:r w:rsidRPr="00836D96">
        <w:rPr>
          <w:rFonts w:cs="Arial"/>
          <w:i/>
          <w:iCs/>
        </w:rPr>
        <w:t>*niepotrzebne należy wykreślić</w:t>
      </w:r>
    </w:p>
    <w:p w:rsidR="006E03B8" w:rsidRPr="00836D96" w:rsidRDefault="006E03B8" w:rsidP="006E03B8">
      <w:pPr>
        <w:pStyle w:val="Tekstpodstawowy31"/>
        <w:rPr>
          <w:rFonts w:cs="Arial"/>
        </w:rPr>
      </w:pPr>
    </w:p>
    <w:p w:rsidR="006E03B8" w:rsidRPr="00836D96" w:rsidRDefault="006E03B8" w:rsidP="006E03B8">
      <w:pPr>
        <w:pStyle w:val="Tekstpodstawowy31"/>
        <w:rPr>
          <w:rFonts w:cs="Arial"/>
        </w:rPr>
      </w:pPr>
      <w:r w:rsidRPr="00836D96">
        <w:rPr>
          <w:rFonts w:cs="Arial"/>
        </w:rPr>
        <w:t>Dokumenty</w:t>
      </w:r>
    </w:p>
    <w:p w:rsidR="006E03B8" w:rsidRPr="00836D96" w:rsidRDefault="006E03B8" w:rsidP="006E03B8">
      <w:pPr>
        <w:pStyle w:val="Tekstpodstawowy31"/>
        <w:rPr>
          <w:rFonts w:cs="Arial"/>
        </w:rPr>
      </w:pPr>
    </w:p>
    <w:p w:rsidR="006E03B8" w:rsidRPr="00836D96" w:rsidRDefault="006E03B8" w:rsidP="006E03B8">
      <w:pPr>
        <w:pStyle w:val="Tekstpodstawowy31"/>
        <w:rPr>
          <w:rFonts w:cs="Arial"/>
        </w:rPr>
      </w:pPr>
      <w:r w:rsidRPr="00836D96">
        <w:rPr>
          <w:rFonts w:cs="Arial"/>
        </w:rPr>
        <w:t xml:space="preserve">Na potwierdzenie spełnienia wymagań do oferty załączam: </w:t>
      </w:r>
    </w:p>
    <w:p w:rsidR="006E03B8" w:rsidRPr="00836D96" w:rsidRDefault="006E03B8" w:rsidP="006E03B8">
      <w:pPr>
        <w:pStyle w:val="Tekstpodstawowy31"/>
        <w:rPr>
          <w:rFonts w:cs="Arial"/>
          <w:u w:val="none"/>
        </w:rPr>
      </w:pPr>
      <w:r w:rsidRPr="00836D96">
        <w:rPr>
          <w:rFonts w:cs="Arial"/>
          <w:u w:val="none"/>
        </w:rPr>
        <w:t>.......... .......... .......... .......... .......... .......... .......... .......... ..........</w:t>
      </w:r>
    </w:p>
    <w:p w:rsidR="006E03B8" w:rsidRPr="00836D96" w:rsidRDefault="006E03B8" w:rsidP="006E03B8">
      <w:pPr>
        <w:pStyle w:val="Tekstpodstawowy31"/>
        <w:rPr>
          <w:rFonts w:cs="Arial"/>
          <w:u w:val="none"/>
        </w:rPr>
      </w:pPr>
      <w:r w:rsidRPr="00836D96">
        <w:rPr>
          <w:rFonts w:cs="Arial"/>
          <w:u w:val="none"/>
        </w:rPr>
        <w:t xml:space="preserve">.......... .......... .......... .......... .......... .......... .......... .......... .......... </w:t>
      </w:r>
    </w:p>
    <w:p w:rsidR="006E03B8" w:rsidRPr="00836D96" w:rsidRDefault="006E03B8" w:rsidP="006E03B8">
      <w:pPr>
        <w:pStyle w:val="Tekstpodstawowy31"/>
        <w:rPr>
          <w:rFonts w:cs="Arial"/>
          <w:u w:val="none"/>
        </w:rPr>
      </w:pPr>
      <w:r w:rsidRPr="00836D96">
        <w:rPr>
          <w:rFonts w:cs="Arial"/>
          <w:u w:val="none"/>
        </w:rPr>
        <w:t xml:space="preserve">.......... .......... .......... .......... .......... .......... .......... .......... .......... </w:t>
      </w:r>
    </w:p>
    <w:p w:rsidR="006E03B8" w:rsidRPr="00836D96" w:rsidRDefault="006E03B8" w:rsidP="006E03B8">
      <w:pPr>
        <w:pStyle w:val="Tekstpodstawowy31"/>
        <w:rPr>
          <w:rFonts w:cs="Arial"/>
          <w:u w:val="none"/>
        </w:rPr>
      </w:pPr>
      <w:r w:rsidRPr="00836D96">
        <w:rPr>
          <w:rFonts w:cs="Arial"/>
          <w:u w:val="none"/>
        </w:rPr>
        <w:t xml:space="preserve">.......... .......... .......... .......... .......... .......... .......... .......... .......... </w:t>
      </w:r>
    </w:p>
    <w:p w:rsidR="006E03B8" w:rsidRPr="00836D96" w:rsidRDefault="006E03B8" w:rsidP="006E03B8">
      <w:pPr>
        <w:pStyle w:val="Tekstpodstawowy31"/>
        <w:rPr>
          <w:rFonts w:cs="Arial"/>
          <w:u w:val="none"/>
        </w:rPr>
      </w:pPr>
      <w:r w:rsidRPr="00836D96">
        <w:rPr>
          <w:rFonts w:cs="Arial"/>
          <w:u w:val="none"/>
        </w:rPr>
        <w:t xml:space="preserve">.......... .......... .......... .......... .......... .......... .......... .......... .......... </w:t>
      </w:r>
    </w:p>
    <w:p w:rsidR="006E03B8" w:rsidRPr="00836D96" w:rsidRDefault="006E03B8" w:rsidP="006E03B8">
      <w:pPr>
        <w:pStyle w:val="Tekstpodstawowy31"/>
        <w:rPr>
          <w:rFonts w:cs="Arial"/>
        </w:rPr>
      </w:pPr>
    </w:p>
    <w:p w:rsidR="006E03B8" w:rsidRPr="00836D96" w:rsidRDefault="006E03B8" w:rsidP="006E03B8">
      <w:pPr>
        <w:pStyle w:val="Tekstpodstawowy31"/>
        <w:rPr>
          <w:rFonts w:cs="Arial"/>
        </w:rPr>
      </w:pPr>
      <w:r w:rsidRPr="00836D96">
        <w:rPr>
          <w:rFonts w:cs="Arial"/>
        </w:rPr>
        <w:t xml:space="preserve"> Zastrzeżenie wykonawcy</w:t>
      </w:r>
    </w:p>
    <w:p w:rsidR="006E03B8" w:rsidRPr="00836D96" w:rsidRDefault="006E03B8" w:rsidP="006E03B8">
      <w:pPr>
        <w:pStyle w:val="Tekstpodstawowy31"/>
        <w:rPr>
          <w:rFonts w:cs="Arial"/>
        </w:rPr>
      </w:pPr>
    </w:p>
    <w:p w:rsidR="006E03B8" w:rsidRPr="00836D96" w:rsidRDefault="006E03B8" w:rsidP="006E03B8">
      <w:pPr>
        <w:pStyle w:val="Tekstpodstawowy31"/>
        <w:rPr>
          <w:rFonts w:cs="Arial"/>
          <w:u w:val="none"/>
        </w:rPr>
      </w:pPr>
      <w:r w:rsidRPr="00836D96">
        <w:rPr>
          <w:rFonts w:cs="Arial"/>
          <w:u w:val="none"/>
        </w:rPr>
        <w:t>Niżej wymienione dokumenty składające się na ofertę nie mogą być ogólnie udostępnione:</w:t>
      </w:r>
    </w:p>
    <w:p w:rsidR="006E03B8" w:rsidRPr="00836D96" w:rsidRDefault="006E03B8" w:rsidP="006E03B8">
      <w:pPr>
        <w:pStyle w:val="Tekstpodstawowy31"/>
        <w:rPr>
          <w:rFonts w:cs="Arial"/>
          <w:u w:val="none"/>
        </w:rPr>
      </w:pPr>
      <w:r w:rsidRPr="00836D96">
        <w:rPr>
          <w:rFonts w:cs="Arial"/>
          <w:u w:val="none"/>
        </w:rPr>
        <w:t>………………………………………………………………………………………………</w:t>
      </w:r>
    </w:p>
    <w:p w:rsidR="006E03B8" w:rsidRPr="00836D96" w:rsidRDefault="006E03B8" w:rsidP="006E03B8">
      <w:pPr>
        <w:pStyle w:val="Tekstpodstawowy31"/>
        <w:rPr>
          <w:rFonts w:cs="Arial"/>
          <w:u w:val="none"/>
        </w:rPr>
      </w:pPr>
      <w:r w:rsidRPr="00836D96">
        <w:rPr>
          <w:rFonts w:cs="Arial"/>
          <w:u w:val="none"/>
        </w:rPr>
        <w:t>………………………………………………………………………………………………</w:t>
      </w:r>
    </w:p>
    <w:p w:rsidR="006E03B8" w:rsidRPr="00836D96" w:rsidRDefault="006E03B8" w:rsidP="006E03B8">
      <w:pPr>
        <w:pStyle w:val="Tekstpodstawowy31"/>
        <w:rPr>
          <w:rFonts w:cs="Arial"/>
          <w:u w:val="none"/>
        </w:rPr>
      </w:pPr>
      <w:r w:rsidRPr="00836D96">
        <w:rPr>
          <w:rFonts w:cs="Arial"/>
          <w:u w:val="none"/>
        </w:rPr>
        <w:t>…………………………………………………………………………………………………</w:t>
      </w:r>
    </w:p>
    <w:p w:rsidR="006E03B8" w:rsidRPr="00836D96" w:rsidRDefault="006E03B8" w:rsidP="006E03B8">
      <w:pPr>
        <w:pStyle w:val="Tekstpodstawowy31"/>
        <w:rPr>
          <w:rFonts w:cs="Arial"/>
        </w:rPr>
      </w:pPr>
    </w:p>
    <w:p w:rsidR="006E03B8" w:rsidRPr="00836D96" w:rsidRDefault="006E03B8" w:rsidP="006E03B8">
      <w:pPr>
        <w:pStyle w:val="Tekstpodstawowy31"/>
        <w:rPr>
          <w:rFonts w:cs="Arial"/>
        </w:rPr>
      </w:pPr>
      <w:r w:rsidRPr="00836D96">
        <w:rPr>
          <w:rFonts w:cs="Arial"/>
        </w:rPr>
        <w:t xml:space="preserve">Inne informacje wykonawcy: </w:t>
      </w:r>
    </w:p>
    <w:p w:rsidR="006E03B8" w:rsidRPr="00836D96" w:rsidRDefault="006E03B8" w:rsidP="006E03B8">
      <w:pPr>
        <w:pStyle w:val="Tekstpodstawowy31"/>
        <w:rPr>
          <w:rFonts w:cs="Arial"/>
          <w:u w:val="none"/>
        </w:rPr>
      </w:pPr>
      <w:r w:rsidRPr="00836D96">
        <w:rPr>
          <w:rFonts w:cs="Arial"/>
          <w:u w:val="none"/>
        </w:rPr>
        <w:t>………………………………………………………………………………………………</w:t>
      </w:r>
    </w:p>
    <w:p w:rsidR="006E03B8" w:rsidRPr="00836D96" w:rsidRDefault="006E03B8" w:rsidP="006E03B8">
      <w:pPr>
        <w:pStyle w:val="Tekstpodstawowy31"/>
        <w:rPr>
          <w:rFonts w:cs="Arial"/>
          <w:u w:val="none"/>
        </w:rPr>
      </w:pPr>
      <w:r w:rsidRPr="00836D96">
        <w:rPr>
          <w:rFonts w:cs="Arial"/>
          <w:u w:val="none"/>
        </w:rPr>
        <w:t>………………………………………………………………………………………………</w:t>
      </w:r>
    </w:p>
    <w:p w:rsidR="006E03B8" w:rsidRPr="00836D96" w:rsidRDefault="006E03B8" w:rsidP="006E03B8">
      <w:pPr>
        <w:pStyle w:val="Tekstpodstawowy31"/>
        <w:rPr>
          <w:rFonts w:cs="Arial"/>
          <w:u w:val="none"/>
        </w:rPr>
      </w:pPr>
      <w:r w:rsidRPr="00836D96">
        <w:rPr>
          <w:rFonts w:cs="Arial"/>
          <w:u w:val="none"/>
        </w:rPr>
        <w:t>…………………………………………………………………………………………………</w:t>
      </w:r>
    </w:p>
    <w:p w:rsidR="006E03B8" w:rsidRDefault="006E03B8" w:rsidP="006E03B8">
      <w:pPr>
        <w:pStyle w:val="Tekstpodstawowy31"/>
        <w:rPr>
          <w:rFonts w:cs="Arial"/>
        </w:rPr>
      </w:pPr>
      <w:r w:rsidRPr="00836D96">
        <w:rPr>
          <w:rFonts w:cs="Arial"/>
        </w:rPr>
        <w:t>.................................................................................</w:t>
      </w:r>
    </w:p>
    <w:p w:rsidR="006E03B8" w:rsidRDefault="006E03B8" w:rsidP="006E03B8">
      <w:pPr>
        <w:pStyle w:val="Tekstpodstawowy31"/>
        <w:rPr>
          <w:rFonts w:cs="Arial"/>
        </w:rPr>
      </w:pPr>
    </w:p>
    <w:p w:rsidR="006E03B8" w:rsidRDefault="006E03B8" w:rsidP="006E03B8">
      <w:pPr>
        <w:pStyle w:val="Tekstpodstawowy31"/>
        <w:rPr>
          <w:rFonts w:cs="Arial"/>
        </w:rPr>
      </w:pPr>
      <w:r w:rsidRPr="00836D96">
        <w:rPr>
          <w:rFonts w:cs="Arial"/>
        </w:rPr>
        <w:t>(data i podpis wykonawcy)</w:t>
      </w:r>
    </w:p>
    <w:p w:rsidR="00313979" w:rsidRDefault="00313979" w:rsidP="006E03B8">
      <w:pPr>
        <w:pStyle w:val="Tekstpodstawowy31"/>
        <w:rPr>
          <w:rFonts w:cs="Arial"/>
        </w:rPr>
      </w:pPr>
    </w:p>
    <w:p w:rsidR="00313979" w:rsidRDefault="00313979" w:rsidP="006E03B8">
      <w:pPr>
        <w:pStyle w:val="Tekstpodstawowy31"/>
        <w:rPr>
          <w:rFonts w:cs="Arial"/>
        </w:rPr>
      </w:pPr>
    </w:p>
    <w:p w:rsidR="00313979" w:rsidRDefault="00313979" w:rsidP="006E03B8">
      <w:pPr>
        <w:pStyle w:val="Tekstpodstawowy31"/>
        <w:rPr>
          <w:rFonts w:cs="Arial"/>
        </w:rPr>
      </w:pPr>
    </w:p>
    <w:p w:rsidR="00313979" w:rsidRDefault="00313979" w:rsidP="006E03B8">
      <w:pPr>
        <w:pStyle w:val="Tekstpodstawowy31"/>
        <w:rPr>
          <w:rFonts w:cs="Arial"/>
        </w:rPr>
      </w:pPr>
    </w:p>
    <w:p w:rsidR="00313979" w:rsidRDefault="00313979" w:rsidP="006E03B8">
      <w:pPr>
        <w:pStyle w:val="Tekstpodstawowy31"/>
        <w:rPr>
          <w:rFonts w:cs="Arial"/>
        </w:rPr>
      </w:pPr>
    </w:p>
    <w:p w:rsidR="00313979" w:rsidRDefault="00313979" w:rsidP="006E03B8">
      <w:pPr>
        <w:pStyle w:val="Tekstpodstawowy31"/>
        <w:rPr>
          <w:rFonts w:cs="Arial"/>
        </w:rPr>
      </w:pPr>
    </w:p>
    <w:p w:rsidR="00313979" w:rsidRDefault="00313979" w:rsidP="006E03B8">
      <w:pPr>
        <w:pStyle w:val="Tekstpodstawowy31"/>
        <w:rPr>
          <w:rFonts w:cs="Arial"/>
        </w:rPr>
      </w:pPr>
    </w:p>
    <w:p w:rsidR="00313979" w:rsidRDefault="00313979" w:rsidP="006E03B8">
      <w:pPr>
        <w:pStyle w:val="Tekstpodstawowy31"/>
        <w:rPr>
          <w:rFonts w:cs="Arial"/>
        </w:rPr>
      </w:pPr>
    </w:p>
    <w:p w:rsidR="00313979" w:rsidRDefault="00313979" w:rsidP="006E03B8">
      <w:pPr>
        <w:pStyle w:val="Tekstpodstawowy31"/>
        <w:rPr>
          <w:rFonts w:cs="Arial"/>
        </w:rPr>
      </w:pPr>
    </w:p>
    <w:p w:rsidR="00640862" w:rsidRPr="00B41DCA" w:rsidRDefault="00640862" w:rsidP="00640862">
      <w:pPr>
        <w:jc w:val="right"/>
        <w:rPr>
          <w:rFonts w:ascii="Arial" w:hAnsi="Arial" w:cs="Arial"/>
          <w:sz w:val="20"/>
          <w:lang w:val="pl-PL"/>
        </w:rPr>
      </w:pPr>
      <w:r w:rsidRPr="00B41DCA">
        <w:rPr>
          <w:rFonts w:ascii="Arial" w:hAnsi="Arial" w:cs="Arial"/>
          <w:sz w:val="20"/>
          <w:lang w:val="pl-PL"/>
        </w:rPr>
        <w:t>Załącznik nr 2</w:t>
      </w:r>
    </w:p>
    <w:p w:rsidR="00640862" w:rsidRPr="00640862" w:rsidRDefault="00640862" w:rsidP="00640862">
      <w:pPr>
        <w:rPr>
          <w:lang w:val="pl-PL"/>
        </w:rPr>
      </w:pPr>
    </w:p>
    <w:p w:rsidR="00640862" w:rsidRPr="00640862" w:rsidRDefault="00640862" w:rsidP="00640862">
      <w:pPr>
        <w:rPr>
          <w:rFonts w:ascii="Arial" w:hAnsi="Arial" w:cs="Arial"/>
          <w:sz w:val="20"/>
          <w:lang w:val="pl-PL"/>
        </w:rPr>
      </w:pPr>
      <w:r w:rsidRPr="00640862">
        <w:rPr>
          <w:rFonts w:ascii="Arial" w:hAnsi="Arial" w:cs="Arial"/>
          <w:sz w:val="20"/>
          <w:lang w:val="pl-PL"/>
        </w:rPr>
        <w:t xml:space="preserve">Parametry bezwzględnie wymagane dla dwóch analizatorów z rozdziałem krwinek na 5 populacji (5DIFF): </w:t>
      </w:r>
    </w:p>
    <w:p w:rsidR="00640862" w:rsidRPr="00640862" w:rsidRDefault="00640862" w:rsidP="00640862">
      <w:pPr>
        <w:rPr>
          <w:rFonts w:ascii="Arial" w:hAnsi="Arial" w:cs="Arial"/>
          <w:sz w:val="20"/>
        </w:rPr>
      </w:pPr>
      <w:proofErr w:type="spellStart"/>
      <w:r w:rsidRPr="00640862">
        <w:rPr>
          <w:rFonts w:ascii="Arial" w:hAnsi="Arial" w:cs="Arial"/>
          <w:sz w:val="20"/>
        </w:rPr>
        <w:t>Parametry</w:t>
      </w:r>
      <w:proofErr w:type="spellEnd"/>
      <w:r w:rsidRPr="00640862">
        <w:rPr>
          <w:rFonts w:ascii="Arial" w:hAnsi="Arial" w:cs="Arial"/>
          <w:sz w:val="20"/>
        </w:rPr>
        <w:t xml:space="preserve"> </w:t>
      </w:r>
      <w:proofErr w:type="spellStart"/>
      <w:r w:rsidRPr="00640862">
        <w:rPr>
          <w:rFonts w:ascii="Arial" w:hAnsi="Arial" w:cs="Arial"/>
          <w:sz w:val="20"/>
        </w:rPr>
        <w:t>bezwzględnie</w:t>
      </w:r>
      <w:proofErr w:type="spellEnd"/>
      <w:r w:rsidRPr="00640862">
        <w:rPr>
          <w:rFonts w:ascii="Arial" w:hAnsi="Arial" w:cs="Arial"/>
          <w:sz w:val="20"/>
        </w:rPr>
        <w:t xml:space="preserve"> </w:t>
      </w:r>
      <w:proofErr w:type="spellStart"/>
      <w:r w:rsidRPr="00640862">
        <w:rPr>
          <w:rFonts w:ascii="Arial" w:hAnsi="Arial" w:cs="Arial"/>
          <w:sz w:val="20"/>
        </w:rPr>
        <w:t>wymagane</w:t>
      </w:r>
      <w:proofErr w:type="spellEnd"/>
    </w:p>
    <w:tbl>
      <w:tblPr>
        <w:tblStyle w:val="Tabela-Siatka"/>
        <w:tblpPr w:leftFromText="141" w:rightFromText="141" w:vertAnchor="text" w:horzAnchor="margin" w:tblpY="134"/>
        <w:tblW w:w="8906" w:type="dxa"/>
        <w:tblLook w:val="04A0" w:firstRow="1" w:lastRow="0" w:firstColumn="1" w:lastColumn="0" w:noHBand="0" w:noVBand="1"/>
      </w:tblPr>
      <w:tblGrid>
        <w:gridCol w:w="675"/>
        <w:gridCol w:w="4536"/>
        <w:gridCol w:w="1922"/>
        <w:gridCol w:w="1773"/>
      </w:tblGrid>
      <w:tr w:rsidR="00640862" w:rsidRPr="00640862" w:rsidTr="00EE4310">
        <w:tc>
          <w:tcPr>
            <w:tcW w:w="675" w:type="dxa"/>
          </w:tcPr>
          <w:p w:rsidR="00640862" w:rsidRPr="00640862" w:rsidRDefault="00640862" w:rsidP="00EE4310">
            <w:pPr>
              <w:rPr>
                <w:rFonts w:ascii="Arial" w:hAnsi="Arial" w:cs="Arial"/>
                <w:sz w:val="20"/>
              </w:rPr>
            </w:pPr>
            <w:proofErr w:type="spellStart"/>
            <w:r w:rsidRPr="00640862">
              <w:rPr>
                <w:rFonts w:ascii="Arial" w:hAnsi="Arial" w:cs="Arial"/>
                <w:sz w:val="20"/>
              </w:rPr>
              <w:t>l.p.</w:t>
            </w:r>
            <w:proofErr w:type="spellEnd"/>
            <w:r w:rsidRPr="00640862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536" w:type="dxa"/>
          </w:tcPr>
          <w:p w:rsidR="00640862" w:rsidRPr="00640862" w:rsidRDefault="00640862" w:rsidP="00EE4310">
            <w:pPr>
              <w:rPr>
                <w:rFonts w:ascii="Arial" w:hAnsi="Arial" w:cs="Arial"/>
                <w:sz w:val="20"/>
              </w:rPr>
            </w:pPr>
            <w:proofErr w:type="spellStart"/>
            <w:r w:rsidRPr="00640862">
              <w:rPr>
                <w:rFonts w:ascii="Arial" w:hAnsi="Arial" w:cs="Arial"/>
                <w:sz w:val="20"/>
              </w:rPr>
              <w:t>Nazwa</w:t>
            </w:r>
            <w:proofErr w:type="spellEnd"/>
            <w:r w:rsidRPr="00640862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40862">
              <w:rPr>
                <w:rFonts w:ascii="Arial" w:hAnsi="Arial" w:cs="Arial"/>
                <w:sz w:val="20"/>
              </w:rPr>
              <w:t>parametr</w:t>
            </w:r>
            <w:proofErr w:type="spellEnd"/>
            <w:r w:rsidRPr="00640862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40862">
              <w:rPr>
                <w:rFonts w:ascii="Arial" w:hAnsi="Arial" w:cs="Arial"/>
                <w:sz w:val="20"/>
              </w:rPr>
              <w:t>wymagalny</w:t>
            </w:r>
            <w:proofErr w:type="spellEnd"/>
          </w:p>
        </w:tc>
        <w:tc>
          <w:tcPr>
            <w:tcW w:w="1922" w:type="dxa"/>
          </w:tcPr>
          <w:p w:rsidR="00640862" w:rsidRPr="00640862" w:rsidRDefault="00640862" w:rsidP="00EE4310">
            <w:pPr>
              <w:rPr>
                <w:rFonts w:ascii="Arial" w:hAnsi="Arial" w:cs="Arial"/>
                <w:sz w:val="20"/>
              </w:rPr>
            </w:pPr>
            <w:proofErr w:type="spellStart"/>
            <w:r w:rsidRPr="00640862">
              <w:rPr>
                <w:rFonts w:ascii="Arial" w:hAnsi="Arial" w:cs="Arial"/>
                <w:sz w:val="20"/>
              </w:rPr>
              <w:t>Parametry</w:t>
            </w:r>
            <w:proofErr w:type="spellEnd"/>
            <w:r w:rsidRPr="00640862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40862">
              <w:rPr>
                <w:rFonts w:ascii="Arial" w:hAnsi="Arial" w:cs="Arial"/>
                <w:sz w:val="20"/>
              </w:rPr>
              <w:t>wymagalne</w:t>
            </w:r>
            <w:proofErr w:type="spellEnd"/>
          </w:p>
        </w:tc>
        <w:tc>
          <w:tcPr>
            <w:tcW w:w="1773" w:type="dxa"/>
          </w:tcPr>
          <w:p w:rsidR="00640862" w:rsidRPr="00640862" w:rsidRDefault="00640862" w:rsidP="00EE4310">
            <w:pPr>
              <w:rPr>
                <w:rFonts w:ascii="Arial" w:hAnsi="Arial" w:cs="Arial"/>
                <w:sz w:val="20"/>
              </w:rPr>
            </w:pPr>
            <w:proofErr w:type="spellStart"/>
            <w:r w:rsidRPr="00640862">
              <w:rPr>
                <w:rFonts w:ascii="Arial" w:hAnsi="Arial" w:cs="Arial"/>
                <w:sz w:val="20"/>
              </w:rPr>
              <w:t>Parametry</w:t>
            </w:r>
            <w:proofErr w:type="spellEnd"/>
            <w:r w:rsidRPr="00640862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40862">
              <w:rPr>
                <w:rFonts w:ascii="Arial" w:hAnsi="Arial" w:cs="Arial"/>
                <w:sz w:val="20"/>
              </w:rPr>
              <w:t>oferowane</w:t>
            </w:r>
            <w:proofErr w:type="spellEnd"/>
          </w:p>
          <w:p w:rsidR="00640862" w:rsidRPr="00640862" w:rsidRDefault="00640862" w:rsidP="00EE4310">
            <w:pPr>
              <w:rPr>
                <w:rFonts w:ascii="Arial" w:hAnsi="Arial" w:cs="Arial"/>
                <w:sz w:val="20"/>
              </w:rPr>
            </w:pPr>
          </w:p>
        </w:tc>
      </w:tr>
      <w:tr w:rsidR="00640862" w:rsidRPr="00640862" w:rsidTr="00EE4310">
        <w:tc>
          <w:tcPr>
            <w:tcW w:w="675" w:type="dxa"/>
          </w:tcPr>
          <w:p w:rsidR="00640862" w:rsidRPr="00640862" w:rsidRDefault="00640862" w:rsidP="00640862">
            <w:pPr>
              <w:pStyle w:val="Akapitzlist"/>
              <w:numPr>
                <w:ilvl w:val="0"/>
                <w:numId w:val="23"/>
              </w:num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:rsidR="00640862" w:rsidRPr="00640862" w:rsidRDefault="00640862" w:rsidP="00EE4310">
            <w:pPr>
              <w:rPr>
                <w:rFonts w:ascii="Arial" w:hAnsi="Arial" w:cs="Arial"/>
                <w:sz w:val="20"/>
                <w:lang w:val="pl-PL"/>
              </w:rPr>
            </w:pPr>
            <w:r w:rsidRPr="00640862">
              <w:rPr>
                <w:rFonts w:ascii="Arial" w:hAnsi="Arial" w:cs="Arial"/>
                <w:sz w:val="20"/>
                <w:lang w:val="pl-PL"/>
              </w:rPr>
              <w:t>Analizatory fabrycznie nowe- rok produkcji 2013/2014, z wyposażeniem w postaci drukarek laserowych czarno białych i UPS-ów</w:t>
            </w:r>
          </w:p>
        </w:tc>
        <w:tc>
          <w:tcPr>
            <w:tcW w:w="1922" w:type="dxa"/>
          </w:tcPr>
          <w:p w:rsidR="00640862" w:rsidRPr="00640862" w:rsidRDefault="00640862" w:rsidP="00EE4310">
            <w:pPr>
              <w:rPr>
                <w:rFonts w:ascii="Arial" w:hAnsi="Arial" w:cs="Arial"/>
                <w:sz w:val="20"/>
              </w:rPr>
            </w:pPr>
            <w:proofErr w:type="spellStart"/>
            <w:r w:rsidRPr="00640862">
              <w:rPr>
                <w:rFonts w:ascii="Arial" w:hAnsi="Arial" w:cs="Arial"/>
                <w:sz w:val="20"/>
              </w:rPr>
              <w:t>Tak</w:t>
            </w:r>
            <w:proofErr w:type="spellEnd"/>
          </w:p>
          <w:p w:rsidR="00640862" w:rsidRPr="00640862" w:rsidRDefault="00640862" w:rsidP="00EE4310">
            <w:pPr>
              <w:rPr>
                <w:rFonts w:ascii="Arial" w:hAnsi="Arial" w:cs="Arial"/>
                <w:sz w:val="20"/>
              </w:rPr>
            </w:pPr>
          </w:p>
          <w:p w:rsidR="00640862" w:rsidRPr="00640862" w:rsidRDefault="00640862" w:rsidP="00EE431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3" w:type="dxa"/>
          </w:tcPr>
          <w:p w:rsidR="00640862" w:rsidRPr="00640862" w:rsidRDefault="00640862" w:rsidP="00EE4310">
            <w:pPr>
              <w:rPr>
                <w:rFonts w:ascii="Arial" w:hAnsi="Arial" w:cs="Arial"/>
                <w:sz w:val="20"/>
              </w:rPr>
            </w:pPr>
          </w:p>
        </w:tc>
      </w:tr>
      <w:tr w:rsidR="00640862" w:rsidRPr="00640862" w:rsidTr="00EE4310">
        <w:tc>
          <w:tcPr>
            <w:tcW w:w="675" w:type="dxa"/>
          </w:tcPr>
          <w:p w:rsidR="00640862" w:rsidRPr="00640862" w:rsidRDefault="00640862" w:rsidP="00640862">
            <w:pPr>
              <w:pStyle w:val="Akapitzlist"/>
              <w:numPr>
                <w:ilvl w:val="0"/>
                <w:numId w:val="23"/>
              </w:num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:rsidR="00640862" w:rsidRPr="00640862" w:rsidRDefault="00640862" w:rsidP="00EE4310">
            <w:pPr>
              <w:rPr>
                <w:rFonts w:ascii="Arial" w:hAnsi="Arial" w:cs="Arial"/>
                <w:sz w:val="20"/>
                <w:lang w:val="pl-PL"/>
              </w:rPr>
            </w:pPr>
            <w:r w:rsidRPr="00640862">
              <w:rPr>
                <w:rFonts w:ascii="Arial" w:hAnsi="Arial" w:cs="Arial"/>
                <w:sz w:val="20"/>
                <w:lang w:val="pl-PL"/>
              </w:rPr>
              <w:t xml:space="preserve">Analizatory oznaczające minimum 24 parametry </w:t>
            </w:r>
            <w:proofErr w:type="spellStart"/>
            <w:r w:rsidRPr="00640862">
              <w:rPr>
                <w:rFonts w:ascii="Arial" w:hAnsi="Arial" w:cs="Arial"/>
                <w:sz w:val="20"/>
                <w:lang w:val="pl-PL"/>
              </w:rPr>
              <w:t>raportowalne</w:t>
            </w:r>
            <w:proofErr w:type="spellEnd"/>
            <w:r w:rsidRPr="00640862">
              <w:rPr>
                <w:rFonts w:ascii="Arial" w:hAnsi="Arial" w:cs="Arial"/>
                <w:sz w:val="20"/>
                <w:lang w:val="pl-PL"/>
              </w:rPr>
              <w:t xml:space="preserve"> z rozdziałem WBC na 5DIFF</w:t>
            </w:r>
          </w:p>
        </w:tc>
        <w:tc>
          <w:tcPr>
            <w:tcW w:w="1922" w:type="dxa"/>
          </w:tcPr>
          <w:p w:rsidR="00640862" w:rsidRPr="00640862" w:rsidRDefault="00640862" w:rsidP="00EE4310">
            <w:pPr>
              <w:rPr>
                <w:rFonts w:ascii="Arial" w:hAnsi="Arial" w:cs="Arial"/>
                <w:sz w:val="20"/>
              </w:rPr>
            </w:pPr>
            <w:proofErr w:type="spellStart"/>
            <w:r w:rsidRPr="00640862">
              <w:rPr>
                <w:rFonts w:ascii="Arial" w:hAnsi="Arial" w:cs="Arial"/>
                <w:sz w:val="20"/>
              </w:rPr>
              <w:t>Tak</w:t>
            </w:r>
            <w:proofErr w:type="spellEnd"/>
          </w:p>
        </w:tc>
        <w:tc>
          <w:tcPr>
            <w:tcW w:w="1773" w:type="dxa"/>
          </w:tcPr>
          <w:p w:rsidR="00640862" w:rsidRPr="00640862" w:rsidRDefault="00640862" w:rsidP="00EE4310">
            <w:pPr>
              <w:rPr>
                <w:rFonts w:ascii="Arial" w:hAnsi="Arial" w:cs="Arial"/>
                <w:sz w:val="20"/>
              </w:rPr>
            </w:pPr>
          </w:p>
        </w:tc>
      </w:tr>
      <w:tr w:rsidR="00640862" w:rsidRPr="00640862" w:rsidTr="00EE4310">
        <w:tc>
          <w:tcPr>
            <w:tcW w:w="675" w:type="dxa"/>
          </w:tcPr>
          <w:p w:rsidR="00640862" w:rsidRPr="00640862" w:rsidRDefault="00640862" w:rsidP="00640862">
            <w:pPr>
              <w:pStyle w:val="Akapitzlist"/>
              <w:numPr>
                <w:ilvl w:val="0"/>
                <w:numId w:val="23"/>
              </w:num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:rsidR="00640862" w:rsidRPr="00640862" w:rsidRDefault="00640862" w:rsidP="00EE4310">
            <w:pPr>
              <w:rPr>
                <w:rFonts w:ascii="Arial" w:hAnsi="Arial" w:cs="Arial"/>
                <w:sz w:val="20"/>
                <w:lang w:val="pl-PL"/>
              </w:rPr>
            </w:pPr>
            <w:r w:rsidRPr="00640862">
              <w:rPr>
                <w:rFonts w:ascii="Arial" w:hAnsi="Arial" w:cs="Arial"/>
                <w:sz w:val="20"/>
                <w:lang w:val="pl-PL"/>
              </w:rPr>
              <w:t xml:space="preserve">Objętość </w:t>
            </w:r>
            <w:proofErr w:type="spellStart"/>
            <w:r w:rsidRPr="00640862">
              <w:rPr>
                <w:rFonts w:ascii="Arial" w:hAnsi="Arial" w:cs="Arial"/>
                <w:sz w:val="20"/>
                <w:lang w:val="pl-PL"/>
              </w:rPr>
              <w:t>aspirowanej</w:t>
            </w:r>
            <w:proofErr w:type="spellEnd"/>
            <w:r w:rsidRPr="00640862">
              <w:rPr>
                <w:rFonts w:ascii="Arial" w:hAnsi="Arial" w:cs="Arial"/>
                <w:sz w:val="20"/>
                <w:lang w:val="pl-PL"/>
              </w:rPr>
              <w:t xml:space="preserve"> próbki maksymalnie 20µl</w:t>
            </w:r>
          </w:p>
        </w:tc>
        <w:tc>
          <w:tcPr>
            <w:tcW w:w="1922" w:type="dxa"/>
          </w:tcPr>
          <w:p w:rsidR="00640862" w:rsidRPr="00640862" w:rsidRDefault="00640862" w:rsidP="00EE4310">
            <w:pPr>
              <w:rPr>
                <w:rFonts w:ascii="Arial" w:hAnsi="Arial" w:cs="Arial"/>
                <w:sz w:val="20"/>
              </w:rPr>
            </w:pPr>
            <w:proofErr w:type="spellStart"/>
            <w:r w:rsidRPr="00640862">
              <w:rPr>
                <w:rFonts w:ascii="Arial" w:hAnsi="Arial" w:cs="Arial"/>
                <w:sz w:val="20"/>
              </w:rPr>
              <w:t>Tak</w:t>
            </w:r>
            <w:proofErr w:type="spellEnd"/>
          </w:p>
        </w:tc>
        <w:tc>
          <w:tcPr>
            <w:tcW w:w="1773" w:type="dxa"/>
          </w:tcPr>
          <w:p w:rsidR="00640862" w:rsidRPr="00640862" w:rsidRDefault="00640862" w:rsidP="00EE4310">
            <w:pPr>
              <w:rPr>
                <w:rFonts w:ascii="Arial" w:hAnsi="Arial" w:cs="Arial"/>
                <w:sz w:val="20"/>
              </w:rPr>
            </w:pPr>
          </w:p>
        </w:tc>
      </w:tr>
      <w:tr w:rsidR="00640862" w:rsidRPr="00640862" w:rsidTr="00EE4310">
        <w:tc>
          <w:tcPr>
            <w:tcW w:w="675" w:type="dxa"/>
          </w:tcPr>
          <w:p w:rsidR="00640862" w:rsidRPr="00640862" w:rsidRDefault="00640862" w:rsidP="00640862">
            <w:pPr>
              <w:pStyle w:val="Akapitzlist"/>
              <w:numPr>
                <w:ilvl w:val="0"/>
                <w:numId w:val="23"/>
              </w:num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:rsidR="00640862" w:rsidRPr="00640862" w:rsidRDefault="00640862" w:rsidP="00EE4310">
            <w:pPr>
              <w:rPr>
                <w:rFonts w:ascii="Arial" w:hAnsi="Arial" w:cs="Arial"/>
                <w:sz w:val="20"/>
                <w:lang w:val="pl-PL"/>
              </w:rPr>
            </w:pPr>
            <w:r w:rsidRPr="00640862">
              <w:rPr>
                <w:rFonts w:ascii="Arial" w:hAnsi="Arial" w:cs="Arial"/>
                <w:sz w:val="20"/>
                <w:lang w:val="pl-PL"/>
              </w:rPr>
              <w:t>Możliwość oznaczenia w trybie kapilarnym (ze wstępnym rozcieńczeniem) w trybie CBC+5DIFF</w:t>
            </w:r>
          </w:p>
        </w:tc>
        <w:tc>
          <w:tcPr>
            <w:tcW w:w="1922" w:type="dxa"/>
          </w:tcPr>
          <w:p w:rsidR="00640862" w:rsidRPr="00640862" w:rsidRDefault="00640862" w:rsidP="00EE4310">
            <w:pPr>
              <w:rPr>
                <w:rFonts w:ascii="Arial" w:hAnsi="Arial" w:cs="Arial"/>
                <w:sz w:val="20"/>
              </w:rPr>
            </w:pPr>
            <w:proofErr w:type="spellStart"/>
            <w:r w:rsidRPr="00640862">
              <w:rPr>
                <w:rFonts w:ascii="Arial" w:hAnsi="Arial" w:cs="Arial"/>
                <w:sz w:val="20"/>
              </w:rPr>
              <w:t>Tak</w:t>
            </w:r>
            <w:proofErr w:type="spellEnd"/>
          </w:p>
        </w:tc>
        <w:tc>
          <w:tcPr>
            <w:tcW w:w="1773" w:type="dxa"/>
          </w:tcPr>
          <w:p w:rsidR="00640862" w:rsidRPr="00640862" w:rsidRDefault="00640862" w:rsidP="00EE4310">
            <w:pPr>
              <w:rPr>
                <w:rFonts w:ascii="Arial" w:hAnsi="Arial" w:cs="Arial"/>
                <w:sz w:val="20"/>
              </w:rPr>
            </w:pPr>
          </w:p>
        </w:tc>
      </w:tr>
      <w:tr w:rsidR="00640862" w:rsidRPr="00640862" w:rsidTr="00EE4310">
        <w:tc>
          <w:tcPr>
            <w:tcW w:w="675" w:type="dxa"/>
          </w:tcPr>
          <w:p w:rsidR="00640862" w:rsidRPr="00640862" w:rsidRDefault="00640862" w:rsidP="00640862">
            <w:pPr>
              <w:pStyle w:val="Akapitzlist"/>
              <w:numPr>
                <w:ilvl w:val="0"/>
                <w:numId w:val="23"/>
              </w:num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:rsidR="00640862" w:rsidRPr="00640862" w:rsidRDefault="00640862" w:rsidP="00EE4310">
            <w:pPr>
              <w:rPr>
                <w:rFonts w:ascii="Arial" w:hAnsi="Arial" w:cs="Arial"/>
                <w:sz w:val="20"/>
                <w:lang w:val="pl-PL"/>
              </w:rPr>
            </w:pPr>
            <w:proofErr w:type="spellStart"/>
            <w:r w:rsidRPr="00640862">
              <w:rPr>
                <w:rFonts w:ascii="Arial" w:hAnsi="Arial" w:cs="Arial"/>
                <w:sz w:val="20"/>
                <w:lang w:val="pl-PL"/>
              </w:rPr>
              <w:t>Bezcyjankowe</w:t>
            </w:r>
            <w:proofErr w:type="spellEnd"/>
            <w:r w:rsidRPr="00640862">
              <w:rPr>
                <w:rFonts w:ascii="Arial" w:hAnsi="Arial" w:cs="Arial"/>
                <w:sz w:val="20"/>
                <w:lang w:val="pl-PL"/>
              </w:rPr>
              <w:t xml:space="preserve"> odczynniki – udokumentowane kartami charakterystyki</w:t>
            </w:r>
          </w:p>
        </w:tc>
        <w:tc>
          <w:tcPr>
            <w:tcW w:w="1922" w:type="dxa"/>
          </w:tcPr>
          <w:p w:rsidR="00640862" w:rsidRPr="00640862" w:rsidRDefault="00640862" w:rsidP="00EE4310">
            <w:pPr>
              <w:rPr>
                <w:rFonts w:ascii="Arial" w:hAnsi="Arial" w:cs="Arial"/>
                <w:sz w:val="20"/>
              </w:rPr>
            </w:pPr>
            <w:proofErr w:type="spellStart"/>
            <w:r w:rsidRPr="00640862">
              <w:rPr>
                <w:rFonts w:ascii="Arial" w:hAnsi="Arial" w:cs="Arial"/>
                <w:sz w:val="20"/>
              </w:rPr>
              <w:t>Tak</w:t>
            </w:r>
            <w:proofErr w:type="spellEnd"/>
          </w:p>
        </w:tc>
        <w:tc>
          <w:tcPr>
            <w:tcW w:w="1773" w:type="dxa"/>
          </w:tcPr>
          <w:p w:rsidR="00640862" w:rsidRPr="00640862" w:rsidRDefault="00640862" w:rsidP="00EE4310">
            <w:pPr>
              <w:rPr>
                <w:rFonts w:ascii="Arial" w:hAnsi="Arial" w:cs="Arial"/>
                <w:sz w:val="20"/>
              </w:rPr>
            </w:pPr>
          </w:p>
        </w:tc>
      </w:tr>
      <w:tr w:rsidR="00640862" w:rsidRPr="00640862" w:rsidTr="00EE4310">
        <w:tc>
          <w:tcPr>
            <w:tcW w:w="675" w:type="dxa"/>
          </w:tcPr>
          <w:p w:rsidR="00640862" w:rsidRPr="00640862" w:rsidRDefault="00640862" w:rsidP="00640862">
            <w:pPr>
              <w:pStyle w:val="Akapitzlist"/>
              <w:numPr>
                <w:ilvl w:val="0"/>
                <w:numId w:val="23"/>
              </w:num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:rsidR="00640862" w:rsidRPr="00640862" w:rsidRDefault="00640862" w:rsidP="00EE4310">
            <w:pPr>
              <w:rPr>
                <w:rFonts w:ascii="Arial" w:hAnsi="Arial" w:cs="Arial"/>
                <w:sz w:val="20"/>
                <w:lang w:val="pl-PL"/>
              </w:rPr>
            </w:pPr>
            <w:r w:rsidRPr="00640862">
              <w:rPr>
                <w:rFonts w:ascii="Arial" w:hAnsi="Arial" w:cs="Arial"/>
                <w:sz w:val="20"/>
                <w:lang w:val="pl-PL"/>
              </w:rPr>
              <w:t>Pomiar hemoglobiny niezależnie od WBC (w osobnym torze pomiarowym, gwarantującym brak interferencji ze strony krwinek białych)</w:t>
            </w:r>
          </w:p>
        </w:tc>
        <w:tc>
          <w:tcPr>
            <w:tcW w:w="1922" w:type="dxa"/>
          </w:tcPr>
          <w:p w:rsidR="00640862" w:rsidRPr="00640862" w:rsidRDefault="00640862" w:rsidP="00EE4310">
            <w:pPr>
              <w:rPr>
                <w:rFonts w:ascii="Arial" w:hAnsi="Arial" w:cs="Arial"/>
                <w:sz w:val="20"/>
              </w:rPr>
            </w:pPr>
            <w:proofErr w:type="spellStart"/>
            <w:r w:rsidRPr="00640862">
              <w:rPr>
                <w:rFonts w:ascii="Arial" w:hAnsi="Arial" w:cs="Arial"/>
                <w:sz w:val="20"/>
              </w:rPr>
              <w:t>Tak</w:t>
            </w:r>
            <w:proofErr w:type="spellEnd"/>
          </w:p>
        </w:tc>
        <w:tc>
          <w:tcPr>
            <w:tcW w:w="1773" w:type="dxa"/>
          </w:tcPr>
          <w:p w:rsidR="00640862" w:rsidRPr="00640862" w:rsidRDefault="00640862" w:rsidP="00EE4310">
            <w:pPr>
              <w:rPr>
                <w:rFonts w:ascii="Arial" w:hAnsi="Arial" w:cs="Arial"/>
                <w:sz w:val="20"/>
              </w:rPr>
            </w:pPr>
          </w:p>
        </w:tc>
      </w:tr>
      <w:tr w:rsidR="00640862" w:rsidRPr="00640862" w:rsidTr="00EE4310">
        <w:tc>
          <w:tcPr>
            <w:tcW w:w="675" w:type="dxa"/>
          </w:tcPr>
          <w:p w:rsidR="00640862" w:rsidRPr="00640862" w:rsidRDefault="00640862" w:rsidP="00640862">
            <w:pPr>
              <w:pStyle w:val="Akapitzlist"/>
              <w:numPr>
                <w:ilvl w:val="0"/>
                <w:numId w:val="23"/>
              </w:num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:rsidR="00640862" w:rsidRPr="00640862" w:rsidRDefault="00640862" w:rsidP="00EE4310">
            <w:pPr>
              <w:rPr>
                <w:rFonts w:ascii="Arial" w:hAnsi="Arial" w:cs="Arial"/>
                <w:sz w:val="20"/>
                <w:lang w:val="pl-PL"/>
              </w:rPr>
            </w:pPr>
            <w:r w:rsidRPr="00640862">
              <w:rPr>
                <w:rFonts w:ascii="Arial" w:hAnsi="Arial" w:cs="Arial"/>
                <w:sz w:val="20"/>
                <w:lang w:val="pl-PL"/>
              </w:rPr>
              <w:t xml:space="preserve">Różnicowanie WBC na 5 populacji z wykorzystaniem fluorescencyjnej </w:t>
            </w:r>
            <w:proofErr w:type="spellStart"/>
            <w:r w:rsidRPr="00640862">
              <w:rPr>
                <w:rFonts w:ascii="Arial" w:hAnsi="Arial" w:cs="Arial"/>
                <w:sz w:val="20"/>
                <w:lang w:val="pl-PL"/>
              </w:rPr>
              <w:t>cytometrii</w:t>
            </w:r>
            <w:proofErr w:type="spellEnd"/>
            <w:r w:rsidRPr="00640862">
              <w:rPr>
                <w:rFonts w:ascii="Arial" w:hAnsi="Arial" w:cs="Arial"/>
                <w:sz w:val="20"/>
                <w:lang w:val="pl-PL"/>
              </w:rPr>
              <w:t xml:space="preserve">  przepływowej w oparciu o laser półprzewodnikowy</w:t>
            </w:r>
          </w:p>
        </w:tc>
        <w:tc>
          <w:tcPr>
            <w:tcW w:w="1922" w:type="dxa"/>
          </w:tcPr>
          <w:p w:rsidR="00640862" w:rsidRPr="00640862" w:rsidRDefault="00640862" w:rsidP="00EE4310">
            <w:pPr>
              <w:rPr>
                <w:rFonts w:ascii="Arial" w:hAnsi="Arial" w:cs="Arial"/>
                <w:sz w:val="20"/>
              </w:rPr>
            </w:pPr>
            <w:proofErr w:type="spellStart"/>
            <w:r w:rsidRPr="00640862">
              <w:rPr>
                <w:rFonts w:ascii="Arial" w:hAnsi="Arial" w:cs="Arial"/>
                <w:sz w:val="20"/>
              </w:rPr>
              <w:t>Tak</w:t>
            </w:r>
            <w:proofErr w:type="spellEnd"/>
          </w:p>
        </w:tc>
        <w:tc>
          <w:tcPr>
            <w:tcW w:w="1773" w:type="dxa"/>
          </w:tcPr>
          <w:p w:rsidR="00640862" w:rsidRPr="00640862" w:rsidRDefault="00640862" w:rsidP="00EE4310">
            <w:pPr>
              <w:rPr>
                <w:rFonts w:ascii="Arial" w:hAnsi="Arial" w:cs="Arial"/>
                <w:sz w:val="20"/>
              </w:rPr>
            </w:pPr>
          </w:p>
        </w:tc>
      </w:tr>
      <w:tr w:rsidR="00640862" w:rsidRPr="00640862" w:rsidTr="00EE4310">
        <w:tc>
          <w:tcPr>
            <w:tcW w:w="675" w:type="dxa"/>
          </w:tcPr>
          <w:p w:rsidR="00640862" w:rsidRPr="00640862" w:rsidRDefault="00640862" w:rsidP="00640862">
            <w:pPr>
              <w:pStyle w:val="Akapitzlist"/>
              <w:numPr>
                <w:ilvl w:val="0"/>
                <w:numId w:val="23"/>
              </w:num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:rsidR="00640862" w:rsidRPr="00640862" w:rsidRDefault="00640862" w:rsidP="00EE4310">
            <w:pPr>
              <w:rPr>
                <w:rFonts w:ascii="Arial" w:hAnsi="Arial" w:cs="Arial"/>
                <w:sz w:val="20"/>
              </w:rPr>
            </w:pPr>
            <w:proofErr w:type="spellStart"/>
            <w:r w:rsidRPr="00640862">
              <w:rPr>
                <w:rFonts w:ascii="Arial" w:hAnsi="Arial" w:cs="Arial"/>
                <w:sz w:val="20"/>
              </w:rPr>
              <w:t>Wydajność</w:t>
            </w:r>
            <w:proofErr w:type="spellEnd"/>
            <w:r w:rsidRPr="00640862">
              <w:rPr>
                <w:rFonts w:ascii="Arial" w:hAnsi="Arial" w:cs="Arial"/>
                <w:sz w:val="20"/>
              </w:rPr>
              <w:t xml:space="preserve"> ok. 60ozn/h</w:t>
            </w:r>
          </w:p>
        </w:tc>
        <w:tc>
          <w:tcPr>
            <w:tcW w:w="1922" w:type="dxa"/>
          </w:tcPr>
          <w:p w:rsidR="00640862" w:rsidRPr="00640862" w:rsidRDefault="00640862" w:rsidP="00EE4310">
            <w:pPr>
              <w:rPr>
                <w:rFonts w:ascii="Arial" w:hAnsi="Arial" w:cs="Arial"/>
                <w:sz w:val="20"/>
              </w:rPr>
            </w:pPr>
            <w:proofErr w:type="spellStart"/>
            <w:r w:rsidRPr="00640862">
              <w:rPr>
                <w:rFonts w:ascii="Arial" w:hAnsi="Arial" w:cs="Arial"/>
                <w:sz w:val="20"/>
              </w:rPr>
              <w:t>Tak</w:t>
            </w:r>
            <w:proofErr w:type="spellEnd"/>
          </w:p>
        </w:tc>
        <w:tc>
          <w:tcPr>
            <w:tcW w:w="1773" w:type="dxa"/>
          </w:tcPr>
          <w:p w:rsidR="00640862" w:rsidRPr="00640862" w:rsidRDefault="00640862" w:rsidP="00EE4310">
            <w:pPr>
              <w:rPr>
                <w:rFonts w:ascii="Arial" w:hAnsi="Arial" w:cs="Arial"/>
                <w:sz w:val="20"/>
              </w:rPr>
            </w:pPr>
          </w:p>
        </w:tc>
      </w:tr>
      <w:tr w:rsidR="00640862" w:rsidRPr="00640862" w:rsidTr="00EE4310">
        <w:tc>
          <w:tcPr>
            <w:tcW w:w="675" w:type="dxa"/>
          </w:tcPr>
          <w:p w:rsidR="00640862" w:rsidRPr="00640862" w:rsidRDefault="00640862" w:rsidP="00640862">
            <w:pPr>
              <w:pStyle w:val="Akapitzlist"/>
              <w:numPr>
                <w:ilvl w:val="0"/>
                <w:numId w:val="23"/>
              </w:num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:rsidR="00640862" w:rsidRPr="00640862" w:rsidRDefault="00640862" w:rsidP="00EE4310">
            <w:pPr>
              <w:rPr>
                <w:rFonts w:ascii="Arial" w:hAnsi="Arial" w:cs="Arial"/>
                <w:sz w:val="20"/>
              </w:rPr>
            </w:pPr>
            <w:proofErr w:type="spellStart"/>
            <w:r w:rsidRPr="00640862">
              <w:rPr>
                <w:rFonts w:ascii="Arial" w:hAnsi="Arial" w:cs="Arial"/>
                <w:sz w:val="20"/>
              </w:rPr>
              <w:t>Liniowość</w:t>
            </w:r>
            <w:proofErr w:type="spellEnd"/>
            <w:r w:rsidRPr="00640862">
              <w:rPr>
                <w:rFonts w:ascii="Arial" w:hAnsi="Arial" w:cs="Arial"/>
                <w:sz w:val="20"/>
              </w:rPr>
              <w:t xml:space="preserve"> (bez </w:t>
            </w:r>
            <w:proofErr w:type="spellStart"/>
            <w:r w:rsidRPr="00640862">
              <w:rPr>
                <w:rFonts w:ascii="Arial" w:hAnsi="Arial" w:cs="Arial"/>
                <w:sz w:val="20"/>
              </w:rPr>
              <w:t>wstępnego</w:t>
            </w:r>
            <w:proofErr w:type="spellEnd"/>
            <w:r w:rsidRPr="00640862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40862">
              <w:rPr>
                <w:rFonts w:ascii="Arial" w:hAnsi="Arial" w:cs="Arial"/>
                <w:sz w:val="20"/>
              </w:rPr>
              <w:t>rozcieńczania</w:t>
            </w:r>
            <w:proofErr w:type="spellEnd"/>
            <w:r w:rsidRPr="00640862">
              <w:rPr>
                <w:rFonts w:ascii="Arial" w:hAnsi="Arial" w:cs="Arial"/>
                <w:sz w:val="20"/>
              </w:rPr>
              <w:t>);</w:t>
            </w:r>
          </w:p>
          <w:p w:rsidR="00640862" w:rsidRPr="00640862" w:rsidRDefault="00640862" w:rsidP="00EE4310">
            <w:pPr>
              <w:rPr>
                <w:rFonts w:ascii="Arial" w:hAnsi="Arial" w:cs="Arial"/>
                <w:sz w:val="20"/>
              </w:rPr>
            </w:pPr>
            <w:r w:rsidRPr="00640862">
              <w:rPr>
                <w:rFonts w:ascii="Arial" w:hAnsi="Arial" w:cs="Arial"/>
                <w:sz w:val="20"/>
              </w:rPr>
              <w:t xml:space="preserve">- RBC min 8 </w:t>
            </w:r>
            <w:proofErr w:type="spellStart"/>
            <w:r w:rsidRPr="00640862">
              <w:rPr>
                <w:rFonts w:ascii="Arial" w:hAnsi="Arial" w:cs="Arial"/>
                <w:sz w:val="20"/>
              </w:rPr>
              <w:t>mln</w:t>
            </w:r>
            <w:proofErr w:type="spellEnd"/>
            <w:r w:rsidRPr="00640862">
              <w:rPr>
                <w:rFonts w:ascii="Arial" w:hAnsi="Arial" w:cs="Arial"/>
                <w:sz w:val="20"/>
              </w:rPr>
              <w:t>/µl</w:t>
            </w:r>
          </w:p>
          <w:p w:rsidR="00640862" w:rsidRPr="00640862" w:rsidRDefault="00640862" w:rsidP="00EE4310">
            <w:pPr>
              <w:rPr>
                <w:rFonts w:ascii="Arial" w:hAnsi="Arial" w:cs="Arial"/>
                <w:sz w:val="20"/>
              </w:rPr>
            </w:pPr>
            <w:r w:rsidRPr="00640862">
              <w:rPr>
                <w:rFonts w:ascii="Arial" w:hAnsi="Arial" w:cs="Arial"/>
                <w:sz w:val="20"/>
              </w:rPr>
              <w:t>- WBC min 300tys/µl</w:t>
            </w:r>
          </w:p>
          <w:p w:rsidR="00640862" w:rsidRPr="00640862" w:rsidRDefault="00640862" w:rsidP="00EE4310">
            <w:pPr>
              <w:rPr>
                <w:rFonts w:ascii="Arial" w:hAnsi="Arial" w:cs="Arial"/>
                <w:sz w:val="20"/>
              </w:rPr>
            </w:pPr>
            <w:r w:rsidRPr="00640862">
              <w:rPr>
                <w:rFonts w:ascii="Arial" w:hAnsi="Arial" w:cs="Arial"/>
                <w:sz w:val="20"/>
              </w:rPr>
              <w:t xml:space="preserve">- PLT min 4 </w:t>
            </w:r>
            <w:proofErr w:type="spellStart"/>
            <w:r w:rsidRPr="00640862">
              <w:rPr>
                <w:rFonts w:ascii="Arial" w:hAnsi="Arial" w:cs="Arial"/>
                <w:sz w:val="20"/>
              </w:rPr>
              <w:t>mln</w:t>
            </w:r>
            <w:proofErr w:type="spellEnd"/>
            <w:r w:rsidRPr="00640862">
              <w:rPr>
                <w:rFonts w:ascii="Arial" w:hAnsi="Arial" w:cs="Arial"/>
                <w:sz w:val="20"/>
              </w:rPr>
              <w:t>/µl</w:t>
            </w:r>
          </w:p>
          <w:p w:rsidR="00640862" w:rsidRPr="00640862" w:rsidRDefault="00640862" w:rsidP="00EE4310">
            <w:pPr>
              <w:rPr>
                <w:rFonts w:ascii="Arial" w:hAnsi="Arial" w:cs="Arial"/>
                <w:sz w:val="20"/>
              </w:rPr>
            </w:pPr>
            <w:r w:rsidRPr="00640862">
              <w:rPr>
                <w:rFonts w:ascii="Arial" w:hAnsi="Arial" w:cs="Arial"/>
                <w:sz w:val="20"/>
              </w:rPr>
              <w:t xml:space="preserve">- HGB </w:t>
            </w:r>
            <w:r w:rsidR="00EE4310">
              <w:rPr>
                <w:rFonts w:ascii="Arial" w:hAnsi="Arial" w:cs="Arial"/>
                <w:sz w:val="20"/>
              </w:rPr>
              <w:t>od 0-</w:t>
            </w:r>
            <w:r w:rsidRPr="00640862">
              <w:rPr>
                <w:rFonts w:ascii="Arial" w:hAnsi="Arial" w:cs="Arial"/>
                <w:sz w:val="20"/>
              </w:rPr>
              <w:t xml:space="preserve"> 25 g/l</w:t>
            </w:r>
          </w:p>
        </w:tc>
        <w:tc>
          <w:tcPr>
            <w:tcW w:w="1922" w:type="dxa"/>
          </w:tcPr>
          <w:p w:rsidR="00640862" w:rsidRPr="00640862" w:rsidRDefault="00640862" w:rsidP="00EE4310">
            <w:pPr>
              <w:rPr>
                <w:rFonts w:ascii="Arial" w:hAnsi="Arial" w:cs="Arial"/>
                <w:sz w:val="20"/>
              </w:rPr>
            </w:pPr>
            <w:proofErr w:type="spellStart"/>
            <w:r w:rsidRPr="00640862">
              <w:rPr>
                <w:rFonts w:ascii="Arial" w:hAnsi="Arial" w:cs="Arial"/>
                <w:sz w:val="20"/>
              </w:rPr>
              <w:t>Tak</w:t>
            </w:r>
            <w:proofErr w:type="spellEnd"/>
          </w:p>
        </w:tc>
        <w:tc>
          <w:tcPr>
            <w:tcW w:w="1773" w:type="dxa"/>
          </w:tcPr>
          <w:p w:rsidR="00640862" w:rsidRPr="00640862" w:rsidRDefault="00640862" w:rsidP="00EE4310">
            <w:pPr>
              <w:rPr>
                <w:rFonts w:ascii="Arial" w:hAnsi="Arial" w:cs="Arial"/>
                <w:sz w:val="20"/>
              </w:rPr>
            </w:pPr>
          </w:p>
        </w:tc>
      </w:tr>
      <w:tr w:rsidR="00640862" w:rsidRPr="00640862" w:rsidTr="00EE4310">
        <w:tc>
          <w:tcPr>
            <w:tcW w:w="675" w:type="dxa"/>
          </w:tcPr>
          <w:p w:rsidR="00640862" w:rsidRPr="00640862" w:rsidRDefault="00640862" w:rsidP="00640862">
            <w:pPr>
              <w:pStyle w:val="Akapitzlist"/>
              <w:numPr>
                <w:ilvl w:val="0"/>
                <w:numId w:val="23"/>
              </w:num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:rsidR="00640862" w:rsidRPr="00640862" w:rsidRDefault="00640862" w:rsidP="00EE4310">
            <w:pPr>
              <w:rPr>
                <w:rFonts w:ascii="Arial" w:hAnsi="Arial" w:cs="Arial"/>
                <w:sz w:val="20"/>
                <w:lang w:val="pl-PL"/>
              </w:rPr>
            </w:pPr>
            <w:r w:rsidRPr="00640862">
              <w:rPr>
                <w:rFonts w:ascii="Arial" w:hAnsi="Arial" w:cs="Arial"/>
                <w:sz w:val="20"/>
                <w:lang w:val="pl-PL"/>
              </w:rPr>
              <w:t>Dowolność trybu oznaczania dla każdej próbki (CBC lub CBC+DIFF – z oszczędnością odczynników w trybie pracy CBC</w:t>
            </w:r>
          </w:p>
        </w:tc>
        <w:tc>
          <w:tcPr>
            <w:tcW w:w="1922" w:type="dxa"/>
          </w:tcPr>
          <w:p w:rsidR="00640862" w:rsidRPr="00640862" w:rsidRDefault="00640862" w:rsidP="00EE4310">
            <w:pPr>
              <w:rPr>
                <w:rFonts w:ascii="Arial" w:hAnsi="Arial" w:cs="Arial"/>
                <w:sz w:val="20"/>
              </w:rPr>
            </w:pPr>
            <w:proofErr w:type="spellStart"/>
            <w:r w:rsidRPr="00640862">
              <w:rPr>
                <w:rFonts w:ascii="Arial" w:hAnsi="Arial" w:cs="Arial"/>
                <w:sz w:val="20"/>
              </w:rPr>
              <w:t>Tak</w:t>
            </w:r>
            <w:proofErr w:type="spellEnd"/>
          </w:p>
        </w:tc>
        <w:tc>
          <w:tcPr>
            <w:tcW w:w="1773" w:type="dxa"/>
          </w:tcPr>
          <w:p w:rsidR="00640862" w:rsidRPr="00640862" w:rsidRDefault="00640862" w:rsidP="00EE4310">
            <w:pPr>
              <w:rPr>
                <w:rFonts w:ascii="Arial" w:hAnsi="Arial" w:cs="Arial"/>
                <w:sz w:val="20"/>
              </w:rPr>
            </w:pPr>
          </w:p>
        </w:tc>
      </w:tr>
      <w:tr w:rsidR="00640862" w:rsidRPr="00640862" w:rsidTr="00EE4310">
        <w:tc>
          <w:tcPr>
            <w:tcW w:w="675" w:type="dxa"/>
          </w:tcPr>
          <w:p w:rsidR="00640862" w:rsidRPr="00640862" w:rsidRDefault="00640862" w:rsidP="00640862">
            <w:pPr>
              <w:pStyle w:val="Akapitzlist"/>
              <w:numPr>
                <w:ilvl w:val="0"/>
                <w:numId w:val="23"/>
              </w:num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:rsidR="00640862" w:rsidRPr="00640862" w:rsidRDefault="00640862" w:rsidP="00EE4310">
            <w:pPr>
              <w:rPr>
                <w:rFonts w:ascii="Arial" w:hAnsi="Arial" w:cs="Arial"/>
                <w:sz w:val="20"/>
                <w:lang w:val="pl-PL"/>
              </w:rPr>
            </w:pPr>
            <w:r w:rsidRPr="00640862">
              <w:rPr>
                <w:rFonts w:ascii="Arial" w:hAnsi="Arial" w:cs="Arial"/>
                <w:sz w:val="20"/>
                <w:lang w:val="pl-PL"/>
              </w:rPr>
              <w:t>Analizatory wyposażone w podajniki na min. 20 próbek oczekujących na oznaczenie</w:t>
            </w:r>
          </w:p>
        </w:tc>
        <w:tc>
          <w:tcPr>
            <w:tcW w:w="1922" w:type="dxa"/>
          </w:tcPr>
          <w:p w:rsidR="00640862" w:rsidRPr="00640862" w:rsidRDefault="00640862" w:rsidP="00EE4310">
            <w:pPr>
              <w:rPr>
                <w:rFonts w:ascii="Arial" w:hAnsi="Arial" w:cs="Arial"/>
                <w:sz w:val="20"/>
              </w:rPr>
            </w:pPr>
            <w:proofErr w:type="spellStart"/>
            <w:r w:rsidRPr="00640862">
              <w:rPr>
                <w:rFonts w:ascii="Arial" w:hAnsi="Arial" w:cs="Arial"/>
                <w:sz w:val="20"/>
              </w:rPr>
              <w:t>Tak</w:t>
            </w:r>
            <w:proofErr w:type="spellEnd"/>
          </w:p>
        </w:tc>
        <w:tc>
          <w:tcPr>
            <w:tcW w:w="1773" w:type="dxa"/>
          </w:tcPr>
          <w:p w:rsidR="00640862" w:rsidRPr="00640862" w:rsidRDefault="00640862" w:rsidP="00EE4310">
            <w:pPr>
              <w:rPr>
                <w:rFonts w:ascii="Arial" w:hAnsi="Arial" w:cs="Arial"/>
                <w:sz w:val="20"/>
              </w:rPr>
            </w:pPr>
          </w:p>
        </w:tc>
      </w:tr>
      <w:tr w:rsidR="00640862" w:rsidRPr="00640862" w:rsidTr="00EE4310">
        <w:tc>
          <w:tcPr>
            <w:tcW w:w="675" w:type="dxa"/>
          </w:tcPr>
          <w:p w:rsidR="00640862" w:rsidRPr="00640862" w:rsidRDefault="00640862" w:rsidP="00640862">
            <w:pPr>
              <w:pStyle w:val="Akapitzlist"/>
              <w:numPr>
                <w:ilvl w:val="0"/>
                <w:numId w:val="23"/>
              </w:num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:rsidR="00640862" w:rsidRPr="00640862" w:rsidRDefault="00640862" w:rsidP="00EE4310">
            <w:pPr>
              <w:rPr>
                <w:rFonts w:ascii="Arial" w:hAnsi="Arial" w:cs="Arial"/>
                <w:sz w:val="20"/>
                <w:lang w:val="pl-PL"/>
              </w:rPr>
            </w:pPr>
            <w:r w:rsidRPr="00640862">
              <w:rPr>
                <w:rFonts w:ascii="Arial" w:hAnsi="Arial" w:cs="Arial"/>
                <w:sz w:val="20"/>
                <w:lang w:val="pl-PL"/>
              </w:rPr>
              <w:t xml:space="preserve">Możliwość oceny niedojrzałych granulocytów jako odrębnej populacji wyrażonej w wartościach bezwzględnych i procentach </w:t>
            </w:r>
          </w:p>
        </w:tc>
        <w:tc>
          <w:tcPr>
            <w:tcW w:w="1922" w:type="dxa"/>
          </w:tcPr>
          <w:p w:rsidR="00640862" w:rsidRPr="00640862" w:rsidRDefault="00640862" w:rsidP="00EE4310">
            <w:pPr>
              <w:rPr>
                <w:rFonts w:ascii="Arial" w:hAnsi="Arial" w:cs="Arial"/>
                <w:sz w:val="20"/>
              </w:rPr>
            </w:pPr>
            <w:proofErr w:type="spellStart"/>
            <w:r w:rsidRPr="00640862">
              <w:rPr>
                <w:rFonts w:ascii="Arial" w:hAnsi="Arial" w:cs="Arial"/>
                <w:sz w:val="20"/>
              </w:rPr>
              <w:t>Tak</w:t>
            </w:r>
            <w:proofErr w:type="spellEnd"/>
          </w:p>
        </w:tc>
        <w:tc>
          <w:tcPr>
            <w:tcW w:w="1773" w:type="dxa"/>
          </w:tcPr>
          <w:p w:rsidR="00640862" w:rsidRPr="00640862" w:rsidRDefault="00640862" w:rsidP="00EE4310">
            <w:pPr>
              <w:rPr>
                <w:rFonts w:ascii="Arial" w:hAnsi="Arial" w:cs="Arial"/>
                <w:sz w:val="20"/>
              </w:rPr>
            </w:pPr>
          </w:p>
        </w:tc>
      </w:tr>
      <w:tr w:rsidR="00640862" w:rsidRPr="00640862" w:rsidTr="00EE4310">
        <w:tc>
          <w:tcPr>
            <w:tcW w:w="675" w:type="dxa"/>
          </w:tcPr>
          <w:p w:rsidR="00640862" w:rsidRPr="00640862" w:rsidRDefault="00640862" w:rsidP="00640862">
            <w:pPr>
              <w:pStyle w:val="Akapitzlist"/>
              <w:numPr>
                <w:ilvl w:val="0"/>
                <w:numId w:val="23"/>
              </w:num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:rsidR="00640862" w:rsidRPr="00640862" w:rsidRDefault="00640862" w:rsidP="00EE4310">
            <w:pPr>
              <w:rPr>
                <w:rFonts w:ascii="Arial" w:hAnsi="Arial" w:cs="Arial"/>
                <w:sz w:val="20"/>
              </w:rPr>
            </w:pPr>
            <w:proofErr w:type="spellStart"/>
            <w:r w:rsidRPr="00640862">
              <w:rPr>
                <w:rFonts w:ascii="Arial" w:hAnsi="Arial" w:cs="Arial"/>
                <w:sz w:val="20"/>
              </w:rPr>
              <w:t>Flagowanie</w:t>
            </w:r>
            <w:proofErr w:type="spellEnd"/>
            <w:r w:rsidRPr="00640862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40862">
              <w:rPr>
                <w:rFonts w:ascii="Arial" w:hAnsi="Arial" w:cs="Arial"/>
                <w:sz w:val="20"/>
              </w:rPr>
              <w:t>wyników</w:t>
            </w:r>
            <w:proofErr w:type="spellEnd"/>
            <w:r w:rsidRPr="00640862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40862">
              <w:rPr>
                <w:rFonts w:ascii="Arial" w:hAnsi="Arial" w:cs="Arial"/>
                <w:sz w:val="20"/>
              </w:rPr>
              <w:t>patologicznych</w:t>
            </w:r>
            <w:proofErr w:type="spellEnd"/>
          </w:p>
        </w:tc>
        <w:tc>
          <w:tcPr>
            <w:tcW w:w="1922" w:type="dxa"/>
          </w:tcPr>
          <w:p w:rsidR="00640862" w:rsidRPr="00640862" w:rsidRDefault="00640862" w:rsidP="00EE4310">
            <w:pPr>
              <w:rPr>
                <w:rFonts w:ascii="Arial" w:hAnsi="Arial" w:cs="Arial"/>
                <w:sz w:val="20"/>
              </w:rPr>
            </w:pPr>
            <w:proofErr w:type="spellStart"/>
            <w:r w:rsidRPr="00640862">
              <w:rPr>
                <w:rFonts w:ascii="Arial" w:hAnsi="Arial" w:cs="Arial"/>
                <w:sz w:val="20"/>
              </w:rPr>
              <w:t>Tak</w:t>
            </w:r>
            <w:proofErr w:type="spellEnd"/>
          </w:p>
        </w:tc>
        <w:tc>
          <w:tcPr>
            <w:tcW w:w="1773" w:type="dxa"/>
          </w:tcPr>
          <w:p w:rsidR="00640862" w:rsidRPr="00640862" w:rsidRDefault="00640862" w:rsidP="00EE4310">
            <w:pPr>
              <w:rPr>
                <w:rFonts w:ascii="Arial" w:hAnsi="Arial" w:cs="Arial"/>
                <w:sz w:val="20"/>
              </w:rPr>
            </w:pPr>
          </w:p>
        </w:tc>
      </w:tr>
      <w:tr w:rsidR="00640862" w:rsidRPr="00640862" w:rsidTr="00EE4310">
        <w:tc>
          <w:tcPr>
            <w:tcW w:w="675" w:type="dxa"/>
          </w:tcPr>
          <w:p w:rsidR="00640862" w:rsidRPr="00640862" w:rsidRDefault="00640862" w:rsidP="00640862">
            <w:pPr>
              <w:pStyle w:val="Akapitzlist"/>
              <w:numPr>
                <w:ilvl w:val="0"/>
                <w:numId w:val="23"/>
              </w:num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:rsidR="00640862" w:rsidRPr="00640862" w:rsidRDefault="00640862" w:rsidP="00EE4310">
            <w:pPr>
              <w:rPr>
                <w:rFonts w:ascii="Arial" w:hAnsi="Arial" w:cs="Arial"/>
                <w:sz w:val="20"/>
                <w:lang w:val="pl-PL"/>
              </w:rPr>
            </w:pPr>
            <w:r w:rsidRPr="00640862">
              <w:rPr>
                <w:rFonts w:ascii="Arial" w:hAnsi="Arial" w:cs="Arial"/>
                <w:sz w:val="20"/>
                <w:lang w:val="pl-PL"/>
              </w:rPr>
              <w:t>Parametry krwi kontrolnej wczytywane za pomocą kodu ewentualnie z dyskietki lub CD</w:t>
            </w:r>
          </w:p>
        </w:tc>
        <w:tc>
          <w:tcPr>
            <w:tcW w:w="1922" w:type="dxa"/>
          </w:tcPr>
          <w:p w:rsidR="00640862" w:rsidRPr="00640862" w:rsidRDefault="00640862" w:rsidP="00EE4310">
            <w:pPr>
              <w:rPr>
                <w:rFonts w:ascii="Arial" w:hAnsi="Arial" w:cs="Arial"/>
                <w:sz w:val="20"/>
              </w:rPr>
            </w:pPr>
            <w:proofErr w:type="spellStart"/>
            <w:r w:rsidRPr="00640862">
              <w:rPr>
                <w:rFonts w:ascii="Arial" w:hAnsi="Arial" w:cs="Arial"/>
                <w:sz w:val="20"/>
              </w:rPr>
              <w:t>Tak</w:t>
            </w:r>
            <w:proofErr w:type="spellEnd"/>
          </w:p>
        </w:tc>
        <w:tc>
          <w:tcPr>
            <w:tcW w:w="1773" w:type="dxa"/>
          </w:tcPr>
          <w:p w:rsidR="00640862" w:rsidRPr="00640862" w:rsidRDefault="00640862" w:rsidP="00EE4310">
            <w:pPr>
              <w:rPr>
                <w:rFonts w:ascii="Arial" w:hAnsi="Arial" w:cs="Arial"/>
                <w:sz w:val="20"/>
              </w:rPr>
            </w:pPr>
          </w:p>
        </w:tc>
      </w:tr>
      <w:tr w:rsidR="00640862" w:rsidRPr="00640862" w:rsidTr="00EE4310">
        <w:tc>
          <w:tcPr>
            <w:tcW w:w="675" w:type="dxa"/>
          </w:tcPr>
          <w:p w:rsidR="00640862" w:rsidRPr="00640862" w:rsidRDefault="00640862" w:rsidP="00640862">
            <w:pPr>
              <w:pStyle w:val="Akapitzlist"/>
              <w:numPr>
                <w:ilvl w:val="0"/>
                <w:numId w:val="23"/>
              </w:num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:rsidR="00640862" w:rsidRPr="00640862" w:rsidRDefault="00640862" w:rsidP="00EE4310">
            <w:pPr>
              <w:rPr>
                <w:rFonts w:ascii="Arial" w:hAnsi="Arial" w:cs="Arial"/>
                <w:sz w:val="20"/>
                <w:lang w:val="pl-PL"/>
              </w:rPr>
            </w:pPr>
            <w:r w:rsidRPr="00640862">
              <w:rPr>
                <w:rFonts w:ascii="Arial" w:hAnsi="Arial" w:cs="Arial"/>
                <w:sz w:val="20"/>
                <w:lang w:val="pl-PL"/>
              </w:rPr>
              <w:t xml:space="preserve">Oba analizatory pracujące </w:t>
            </w:r>
            <w:r w:rsidR="00DE6BE9">
              <w:rPr>
                <w:rFonts w:ascii="Arial" w:hAnsi="Arial" w:cs="Arial"/>
                <w:sz w:val="20"/>
                <w:lang w:val="pl-PL"/>
              </w:rPr>
              <w:t xml:space="preserve">w </w:t>
            </w:r>
            <w:r w:rsidRPr="00640862">
              <w:rPr>
                <w:rFonts w:ascii="Arial" w:hAnsi="Arial" w:cs="Arial"/>
                <w:sz w:val="20"/>
                <w:lang w:val="pl-PL"/>
              </w:rPr>
              <w:t>o</w:t>
            </w:r>
            <w:r w:rsidR="00DE6BE9">
              <w:rPr>
                <w:rFonts w:ascii="Arial" w:hAnsi="Arial" w:cs="Arial"/>
                <w:sz w:val="20"/>
                <w:lang w:val="pl-PL"/>
              </w:rPr>
              <w:t>parciu o</w:t>
            </w:r>
            <w:r w:rsidRPr="00640862">
              <w:rPr>
                <w:rFonts w:ascii="Arial" w:hAnsi="Arial" w:cs="Arial"/>
                <w:sz w:val="20"/>
                <w:lang w:val="pl-PL"/>
              </w:rPr>
              <w:t xml:space="preserve"> te same odczynniki i krew kontrolną</w:t>
            </w:r>
          </w:p>
        </w:tc>
        <w:tc>
          <w:tcPr>
            <w:tcW w:w="1922" w:type="dxa"/>
          </w:tcPr>
          <w:p w:rsidR="00640862" w:rsidRPr="00640862" w:rsidRDefault="00640862" w:rsidP="00EE4310">
            <w:pPr>
              <w:rPr>
                <w:rFonts w:ascii="Arial" w:hAnsi="Arial" w:cs="Arial"/>
                <w:sz w:val="20"/>
              </w:rPr>
            </w:pPr>
            <w:proofErr w:type="spellStart"/>
            <w:r w:rsidRPr="00640862">
              <w:rPr>
                <w:rFonts w:ascii="Arial" w:hAnsi="Arial" w:cs="Arial"/>
                <w:sz w:val="20"/>
              </w:rPr>
              <w:t>Tak</w:t>
            </w:r>
            <w:proofErr w:type="spellEnd"/>
          </w:p>
        </w:tc>
        <w:tc>
          <w:tcPr>
            <w:tcW w:w="1773" w:type="dxa"/>
          </w:tcPr>
          <w:p w:rsidR="00640862" w:rsidRPr="00640862" w:rsidRDefault="00640862" w:rsidP="00EE4310">
            <w:pPr>
              <w:rPr>
                <w:rFonts w:ascii="Arial" w:hAnsi="Arial" w:cs="Arial"/>
                <w:sz w:val="20"/>
              </w:rPr>
            </w:pPr>
          </w:p>
        </w:tc>
      </w:tr>
      <w:tr w:rsidR="00EE4310" w:rsidRPr="00EE4310" w:rsidTr="00EE4310">
        <w:tc>
          <w:tcPr>
            <w:tcW w:w="675" w:type="dxa"/>
          </w:tcPr>
          <w:p w:rsidR="00EE4310" w:rsidRPr="00640862" w:rsidRDefault="00EE4310" w:rsidP="00640862">
            <w:pPr>
              <w:pStyle w:val="Akapitzlist"/>
              <w:numPr>
                <w:ilvl w:val="0"/>
                <w:numId w:val="23"/>
              </w:num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:rsidR="00EE4310" w:rsidRPr="00640862" w:rsidRDefault="00DE6BE9" w:rsidP="00DE6BE9">
            <w:pPr>
              <w:rPr>
                <w:rFonts w:ascii="Arial" w:hAnsi="Arial" w:cs="Arial"/>
                <w:sz w:val="20"/>
                <w:lang w:val="pl-PL"/>
              </w:rPr>
            </w:pPr>
            <w:r>
              <w:rPr>
                <w:rFonts w:ascii="Arial" w:hAnsi="Arial" w:cs="Arial"/>
                <w:sz w:val="20"/>
                <w:lang w:val="pl-PL"/>
              </w:rPr>
              <w:t>P</w:t>
            </w:r>
            <w:r w:rsidR="00EE4310">
              <w:rPr>
                <w:rFonts w:ascii="Arial" w:hAnsi="Arial" w:cs="Arial"/>
                <w:sz w:val="20"/>
                <w:lang w:val="pl-PL"/>
              </w:rPr>
              <w:t>odpięci</w:t>
            </w:r>
            <w:r>
              <w:rPr>
                <w:rFonts w:ascii="Arial" w:hAnsi="Arial" w:cs="Arial"/>
                <w:sz w:val="20"/>
                <w:lang w:val="pl-PL"/>
              </w:rPr>
              <w:t>e</w:t>
            </w:r>
            <w:r w:rsidR="00EE4310">
              <w:rPr>
                <w:rFonts w:ascii="Arial" w:hAnsi="Arial" w:cs="Arial"/>
                <w:sz w:val="20"/>
                <w:lang w:val="pl-PL"/>
              </w:rPr>
              <w:t xml:space="preserve"> do LSI Marcel </w:t>
            </w:r>
            <w:r>
              <w:rPr>
                <w:rFonts w:ascii="Arial" w:hAnsi="Arial" w:cs="Arial"/>
                <w:sz w:val="20"/>
                <w:lang w:val="pl-PL"/>
              </w:rPr>
              <w:t>na koszt Wykonawcy</w:t>
            </w:r>
          </w:p>
        </w:tc>
        <w:tc>
          <w:tcPr>
            <w:tcW w:w="1922" w:type="dxa"/>
          </w:tcPr>
          <w:p w:rsidR="00EE4310" w:rsidRPr="00EE4310" w:rsidRDefault="00EE4310" w:rsidP="00EE4310">
            <w:pPr>
              <w:rPr>
                <w:rFonts w:ascii="Arial" w:hAnsi="Arial" w:cs="Arial"/>
                <w:sz w:val="20"/>
                <w:lang w:val="pl-PL"/>
              </w:rPr>
            </w:pPr>
            <w:r>
              <w:rPr>
                <w:rFonts w:ascii="Arial" w:hAnsi="Arial" w:cs="Arial"/>
                <w:sz w:val="20"/>
                <w:lang w:val="pl-PL"/>
              </w:rPr>
              <w:t>Tak</w:t>
            </w:r>
          </w:p>
        </w:tc>
        <w:tc>
          <w:tcPr>
            <w:tcW w:w="1773" w:type="dxa"/>
          </w:tcPr>
          <w:p w:rsidR="00EE4310" w:rsidRPr="00EE4310" w:rsidRDefault="00EE4310" w:rsidP="00EE4310">
            <w:pPr>
              <w:rPr>
                <w:rFonts w:ascii="Arial" w:hAnsi="Arial" w:cs="Arial"/>
                <w:sz w:val="20"/>
                <w:lang w:val="pl-PL"/>
              </w:rPr>
            </w:pPr>
          </w:p>
        </w:tc>
      </w:tr>
    </w:tbl>
    <w:p w:rsidR="00640862" w:rsidRPr="00EE4310" w:rsidRDefault="00640862" w:rsidP="00640862">
      <w:pPr>
        <w:rPr>
          <w:rFonts w:ascii="Arial" w:hAnsi="Arial" w:cs="Arial"/>
          <w:sz w:val="20"/>
          <w:lang w:val="pl-PL"/>
        </w:rPr>
      </w:pPr>
    </w:p>
    <w:p w:rsidR="00640862" w:rsidRPr="00640862" w:rsidRDefault="00640862" w:rsidP="00640862">
      <w:pPr>
        <w:rPr>
          <w:rFonts w:ascii="Arial" w:hAnsi="Arial" w:cs="Arial"/>
          <w:sz w:val="20"/>
        </w:rPr>
      </w:pPr>
      <w:proofErr w:type="spellStart"/>
      <w:r w:rsidRPr="00640862">
        <w:rPr>
          <w:rFonts w:ascii="Arial" w:hAnsi="Arial" w:cs="Arial"/>
          <w:sz w:val="20"/>
        </w:rPr>
        <w:t>Parametry</w:t>
      </w:r>
      <w:proofErr w:type="spellEnd"/>
      <w:r w:rsidRPr="00640862">
        <w:rPr>
          <w:rFonts w:ascii="Arial" w:hAnsi="Arial" w:cs="Arial"/>
          <w:sz w:val="20"/>
        </w:rPr>
        <w:t xml:space="preserve"> </w:t>
      </w:r>
      <w:proofErr w:type="spellStart"/>
      <w:r w:rsidRPr="00640862">
        <w:rPr>
          <w:rFonts w:ascii="Arial" w:hAnsi="Arial" w:cs="Arial"/>
          <w:sz w:val="20"/>
        </w:rPr>
        <w:t>techniczne</w:t>
      </w:r>
      <w:proofErr w:type="spellEnd"/>
      <w:r w:rsidRPr="00640862">
        <w:rPr>
          <w:rFonts w:ascii="Arial" w:hAnsi="Arial" w:cs="Arial"/>
          <w:sz w:val="20"/>
        </w:rPr>
        <w:t xml:space="preserve"> </w:t>
      </w:r>
      <w:proofErr w:type="spellStart"/>
      <w:r w:rsidRPr="00640862">
        <w:rPr>
          <w:rFonts w:ascii="Arial" w:hAnsi="Arial" w:cs="Arial"/>
          <w:sz w:val="20"/>
        </w:rPr>
        <w:t>dodatkowe</w:t>
      </w:r>
      <w:proofErr w:type="spellEnd"/>
      <w:r w:rsidRPr="00640862">
        <w:rPr>
          <w:rFonts w:ascii="Arial" w:hAnsi="Arial" w:cs="Arial"/>
          <w:sz w:val="20"/>
        </w:rPr>
        <w:t>:</w:t>
      </w:r>
    </w:p>
    <w:tbl>
      <w:tblPr>
        <w:tblStyle w:val="Tabela-Siatka"/>
        <w:tblW w:w="8897" w:type="dxa"/>
        <w:tblLook w:val="04A0" w:firstRow="1" w:lastRow="0" w:firstColumn="1" w:lastColumn="0" w:noHBand="0" w:noVBand="1"/>
      </w:tblPr>
      <w:tblGrid>
        <w:gridCol w:w="675"/>
        <w:gridCol w:w="5024"/>
        <w:gridCol w:w="1425"/>
        <w:gridCol w:w="1773"/>
      </w:tblGrid>
      <w:tr w:rsidR="00640862" w:rsidRPr="00640862" w:rsidTr="00EE4310">
        <w:tc>
          <w:tcPr>
            <w:tcW w:w="675" w:type="dxa"/>
          </w:tcPr>
          <w:p w:rsidR="00640862" w:rsidRPr="00640862" w:rsidRDefault="00640862" w:rsidP="00EE4310">
            <w:pPr>
              <w:rPr>
                <w:rFonts w:ascii="Arial" w:hAnsi="Arial" w:cs="Arial"/>
                <w:sz w:val="20"/>
              </w:rPr>
            </w:pPr>
            <w:r w:rsidRPr="00640862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024" w:type="dxa"/>
          </w:tcPr>
          <w:p w:rsidR="00640862" w:rsidRPr="00640862" w:rsidRDefault="00640862" w:rsidP="00EE4310">
            <w:pPr>
              <w:rPr>
                <w:rFonts w:ascii="Arial" w:hAnsi="Arial" w:cs="Arial"/>
                <w:sz w:val="20"/>
                <w:lang w:val="pl-PL"/>
              </w:rPr>
            </w:pPr>
            <w:r w:rsidRPr="00640862">
              <w:rPr>
                <w:rFonts w:ascii="Arial" w:hAnsi="Arial" w:cs="Arial"/>
                <w:sz w:val="20"/>
                <w:lang w:val="pl-PL"/>
              </w:rPr>
              <w:t>Oprogramowanie analizatorów obejmujące:</w:t>
            </w:r>
          </w:p>
          <w:p w:rsidR="00640862" w:rsidRPr="00640862" w:rsidRDefault="00640862" w:rsidP="00EE4310">
            <w:pPr>
              <w:rPr>
                <w:rFonts w:ascii="Arial" w:hAnsi="Arial" w:cs="Arial"/>
                <w:sz w:val="20"/>
              </w:rPr>
            </w:pPr>
            <w:r w:rsidRPr="00640862">
              <w:rPr>
                <w:rFonts w:ascii="Arial" w:hAnsi="Arial" w:cs="Arial"/>
                <w:sz w:val="20"/>
                <w:lang w:val="pl-PL"/>
              </w:rPr>
              <w:t xml:space="preserve">System kontroli jakości (min 20 zbiorów 300 punktowych wg systemu </w:t>
            </w:r>
            <w:proofErr w:type="spellStart"/>
            <w:r w:rsidRPr="00640862">
              <w:rPr>
                <w:rFonts w:ascii="Arial" w:hAnsi="Arial" w:cs="Arial"/>
                <w:sz w:val="20"/>
                <w:lang w:val="pl-PL"/>
              </w:rPr>
              <w:t>Levej-Jenningsa</w:t>
            </w:r>
            <w:proofErr w:type="spellEnd"/>
            <w:r w:rsidRPr="00640862">
              <w:rPr>
                <w:rFonts w:ascii="Arial" w:hAnsi="Arial" w:cs="Arial"/>
                <w:sz w:val="20"/>
                <w:lang w:val="pl-PL"/>
              </w:rPr>
              <w:t xml:space="preserve">) oraz pamięć na min 10 000 tys. </w:t>
            </w:r>
            <w:proofErr w:type="spellStart"/>
            <w:r w:rsidRPr="00640862">
              <w:rPr>
                <w:rFonts w:ascii="Arial" w:hAnsi="Arial" w:cs="Arial"/>
                <w:sz w:val="20"/>
              </w:rPr>
              <w:t>Wyników</w:t>
            </w:r>
            <w:proofErr w:type="spellEnd"/>
            <w:r w:rsidRPr="00640862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40862">
              <w:rPr>
                <w:rFonts w:ascii="Arial" w:hAnsi="Arial" w:cs="Arial"/>
                <w:sz w:val="20"/>
              </w:rPr>
              <w:t>próbek</w:t>
            </w:r>
            <w:proofErr w:type="spellEnd"/>
            <w:r w:rsidRPr="00640862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40862">
              <w:rPr>
                <w:rFonts w:ascii="Arial" w:hAnsi="Arial" w:cs="Arial"/>
                <w:sz w:val="20"/>
              </w:rPr>
              <w:t>pacjentów</w:t>
            </w:r>
            <w:proofErr w:type="spellEnd"/>
            <w:r w:rsidRPr="00640862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40862">
              <w:rPr>
                <w:rFonts w:ascii="Arial" w:hAnsi="Arial" w:cs="Arial"/>
                <w:sz w:val="20"/>
              </w:rPr>
              <w:t>wraz</w:t>
            </w:r>
            <w:proofErr w:type="spellEnd"/>
            <w:r w:rsidRPr="00640862">
              <w:rPr>
                <w:rFonts w:ascii="Arial" w:hAnsi="Arial" w:cs="Arial"/>
                <w:sz w:val="20"/>
              </w:rPr>
              <w:t xml:space="preserve"> z </w:t>
            </w:r>
            <w:proofErr w:type="spellStart"/>
            <w:r w:rsidRPr="00640862">
              <w:rPr>
                <w:rFonts w:ascii="Arial" w:hAnsi="Arial" w:cs="Arial"/>
                <w:sz w:val="20"/>
              </w:rPr>
              <w:t>grafiką</w:t>
            </w:r>
            <w:proofErr w:type="spellEnd"/>
          </w:p>
        </w:tc>
        <w:tc>
          <w:tcPr>
            <w:tcW w:w="1425" w:type="dxa"/>
          </w:tcPr>
          <w:p w:rsidR="00640862" w:rsidRPr="00640862" w:rsidRDefault="00640862" w:rsidP="00EE4310">
            <w:pPr>
              <w:rPr>
                <w:rFonts w:ascii="Arial" w:hAnsi="Arial" w:cs="Arial"/>
                <w:sz w:val="20"/>
              </w:rPr>
            </w:pPr>
            <w:proofErr w:type="spellStart"/>
            <w:r w:rsidRPr="00640862">
              <w:rPr>
                <w:rFonts w:ascii="Arial" w:hAnsi="Arial" w:cs="Arial"/>
                <w:sz w:val="20"/>
              </w:rPr>
              <w:t>Tak</w:t>
            </w:r>
            <w:proofErr w:type="spellEnd"/>
            <w:r w:rsidRPr="00640862">
              <w:rPr>
                <w:rFonts w:ascii="Arial" w:hAnsi="Arial" w:cs="Arial"/>
                <w:sz w:val="20"/>
              </w:rPr>
              <w:t>/</w:t>
            </w:r>
            <w:proofErr w:type="spellStart"/>
            <w:r w:rsidRPr="00640862">
              <w:rPr>
                <w:rFonts w:ascii="Arial" w:hAnsi="Arial" w:cs="Arial"/>
                <w:sz w:val="20"/>
              </w:rPr>
              <w:t>Nie</w:t>
            </w:r>
            <w:proofErr w:type="spellEnd"/>
          </w:p>
        </w:tc>
        <w:tc>
          <w:tcPr>
            <w:tcW w:w="1773" w:type="dxa"/>
          </w:tcPr>
          <w:p w:rsidR="00640862" w:rsidRPr="00640862" w:rsidRDefault="00640862" w:rsidP="00EE4310">
            <w:pPr>
              <w:rPr>
                <w:rFonts w:ascii="Arial" w:hAnsi="Arial" w:cs="Arial"/>
                <w:sz w:val="20"/>
              </w:rPr>
            </w:pPr>
          </w:p>
        </w:tc>
      </w:tr>
      <w:tr w:rsidR="00640862" w:rsidRPr="00640862" w:rsidTr="00EE4310">
        <w:tc>
          <w:tcPr>
            <w:tcW w:w="675" w:type="dxa"/>
          </w:tcPr>
          <w:p w:rsidR="00640862" w:rsidRPr="00640862" w:rsidRDefault="00640862" w:rsidP="00EE431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24" w:type="dxa"/>
          </w:tcPr>
          <w:p w:rsidR="00EE4310" w:rsidRDefault="00640862" w:rsidP="00EE4310">
            <w:pPr>
              <w:rPr>
                <w:rFonts w:ascii="Arial" w:hAnsi="Arial" w:cs="Arial"/>
                <w:sz w:val="20"/>
                <w:lang w:val="pl-PL"/>
              </w:rPr>
            </w:pPr>
            <w:r w:rsidRPr="00640862">
              <w:rPr>
                <w:rFonts w:ascii="Arial" w:hAnsi="Arial" w:cs="Arial"/>
                <w:sz w:val="20"/>
                <w:lang w:val="pl-PL"/>
              </w:rPr>
              <w:t>Liniowość WBC</w:t>
            </w:r>
            <w:r w:rsidR="00EE4310">
              <w:rPr>
                <w:rFonts w:ascii="Arial" w:hAnsi="Arial" w:cs="Arial"/>
                <w:sz w:val="20"/>
                <w:lang w:val="pl-PL"/>
              </w:rPr>
              <w:t xml:space="preserve"> powyżej 300tys\µl</w:t>
            </w:r>
          </w:p>
          <w:p w:rsidR="00640862" w:rsidRPr="00640862" w:rsidRDefault="00640862" w:rsidP="00EE4310">
            <w:pPr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1425" w:type="dxa"/>
          </w:tcPr>
          <w:p w:rsidR="00640862" w:rsidRPr="00640862" w:rsidRDefault="00640862" w:rsidP="00EE4310">
            <w:pPr>
              <w:rPr>
                <w:rFonts w:ascii="Arial" w:hAnsi="Arial" w:cs="Arial"/>
                <w:sz w:val="20"/>
              </w:rPr>
            </w:pPr>
            <w:proofErr w:type="spellStart"/>
            <w:r w:rsidRPr="00640862">
              <w:rPr>
                <w:rFonts w:ascii="Arial" w:hAnsi="Arial" w:cs="Arial"/>
                <w:sz w:val="20"/>
              </w:rPr>
              <w:t>Tak</w:t>
            </w:r>
            <w:proofErr w:type="spellEnd"/>
            <w:r w:rsidRPr="00640862">
              <w:rPr>
                <w:rFonts w:ascii="Arial" w:hAnsi="Arial" w:cs="Arial"/>
                <w:sz w:val="20"/>
              </w:rPr>
              <w:t>/</w:t>
            </w:r>
            <w:proofErr w:type="spellStart"/>
            <w:r w:rsidRPr="00640862">
              <w:rPr>
                <w:rFonts w:ascii="Arial" w:hAnsi="Arial" w:cs="Arial"/>
                <w:sz w:val="20"/>
              </w:rPr>
              <w:t>Nie</w:t>
            </w:r>
            <w:proofErr w:type="spellEnd"/>
            <w:r w:rsidRPr="00640862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773" w:type="dxa"/>
          </w:tcPr>
          <w:p w:rsidR="00640862" w:rsidRPr="00640862" w:rsidRDefault="00640862" w:rsidP="00EE4310">
            <w:pPr>
              <w:rPr>
                <w:rFonts w:ascii="Arial" w:hAnsi="Arial" w:cs="Arial"/>
                <w:sz w:val="20"/>
              </w:rPr>
            </w:pPr>
          </w:p>
        </w:tc>
      </w:tr>
      <w:tr w:rsidR="00EE4310" w:rsidRPr="00EE4310" w:rsidTr="00EE4310">
        <w:tc>
          <w:tcPr>
            <w:tcW w:w="675" w:type="dxa"/>
          </w:tcPr>
          <w:p w:rsidR="00EE4310" w:rsidRPr="00640862" w:rsidRDefault="00EE4310" w:rsidP="00EE431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24" w:type="dxa"/>
          </w:tcPr>
          <w:p w:rsidR="00EE4310" w:rsidRPr="00640862" w:rsidRDefault="00EE4310" w:rsidP="00EE4310">
            <w:pPr>
              <w:rPr>
                <w:rFonts w:ascii="Arial" w:hAnsi="Arial" w:cs="Arial"/>
                <w:sz w:val="20"/>
                <w:lang w:val="pl-PL"/>
              </w:rPr>
            </w:pPr>
            <w:r>
              <w:rPr>
                <w:rFonts w:ascii="Arial" w:hAnsi="Arial" w:cs="Arial"/>
                <w:sz w:val="20"/>
                <w:lang w:val="pl-PL"/>
              </w:rPr>
              <w:t>Liniowość PLT powyżej 4 mln/ µl</w:t>
            </w:r>
          </w:p>
        </w:tc>
        <w:tc>
          <w:tcPr>
            <w:tcW w:w="1425" w:type="dxa"/>
          </w:tcPr>
          <w:p w:rsidR="00EE4310" w:rsidRPr="00EE4310" w:rsidRDefault="00EE4310" w:rsidP="00EE4310">
            <w:pPr>
              <w:rPr>
                <w:rFonts w:ascii="Arial" w:hAnsi="Arial" w:cs="Arial"/>
                <w:sz w:val="20"/>
                <w:lang w:val="pl-PL"/>
              </w:rPr>
            </w:pPr>
            <w:r>
              <w:rPr>
                <w:rFonts w:ascii="Arial" w:hAnsi="Arial" w:cs="Arial"/>
                <w:sz w:val="20"/>
                <w:lang w:val="pl-PL"/>
              </w:rPr>
              <w:t>Tak/Nie</w:t>
            </w:r>
          </w:p>
        </w:tc>
        <w:tc>
          <w:tcPr>
            <w:tcW w:w="1773" w:type="dxa"/>
          </w:tcPr>
          <w:p w:rsidR="00EE4310" w:rsidRPr="00EE4310" w:rsidRDefault="00EE4310" w:rsidP="00EE4310">
            <w:pPr>
              <w:rPr>
                <w:rFonts w:ascii="Arial" w:hAnsi="Arial" w:cs="Arial"/>
                <w:sz w:val="20"/>
                <w:lang w:val="pl-PL"/>
              </w:rPr>
            </w:pPr>
          </w:p>
        </w:tc>
      </w:tr>
    </w:tbl>
    <w:p w:rsidR="00640862" w:rsidRPr="00EE4310" w:rsidRDefault="00640862" w:rsidP="00640862">
      <w:pPr>
        <w:rPr>
          <w:rFonts w:ascii="Arial" w:hAnsi="Arial" w:cs="Arial"/>
          <w:sz w:val="20"/>
          <w:lang w:val="pl-PL"/>
        </w:rPr>
      </w:pPr>
    </w:p>
    <w:p w:rsidR="00640862" w:rsidRPr="00640862" w:rsidRDefault="00640862" w:rsidP="00640862">
      <w:pPr>
        <w:rPr>
          <w:rFonts w:ascii="Arial" w:hAnsi="Arial" w:cs="Arial"/>
          <w:sz w:val="20"/>
          <w:lang w:val="pl-PL"/>
        </w:rPr>
      </w:pPr>
      <w:r w:rsidRPr="00640862">
        <w:rPr>
          <w:rFonts w:ascii="Arial" w:hAnsi="Arial" w:cs="Arial"/>
          <w:sz w:val="20"/>
          <w:lang w:val="pl-PL"/>
        </w:rPr>
        <w:t xml:space="preserve">Oferowany analizator musi spełniać wszystkie parametry bezwzględnie wymagane- potwierdzone w załączonych </w:t>
      </w:r>
      <w:r w:rsidRPr="00640862">
        <w:rPr>
          <w:rFonts w:ascii="Arial" w:hAnsi="Arial" w:cs="Arial"/>
          <w:sz w:val="20"/>
          <w:u w:val="single"/>
          <w:lang w:val="pl-PL"/>
        </w:rPr>
        <w:t>ulotkach informacyjnych</w:t>
      </w:r>
      <w:r w:rsidRPr="00640862">
        <w:rPr>
          <w:rFonts w:ascii="Arial" w:hAnsi="Arial" w:cs="Arial"/>
          <w:sz w:val="20"/>
          <w:lang w:val="pl-PL"/>
        </w:rPr>
        <w:t xml:space="preserve"> / w języku polskim / </w:t>
      </w:r>
      <w:r w:rsidRPr="00640862">
        <w:rPr>
          <w:rStyle w:val="FontStyle50"/>
          <w:lang w:val="pl-PL"/>
        </w:rPr>
        <w:t xml:space="preserve">opisach, zdjęcia katalogowych </w:t>
      </w:r>
    </w:p>
    <w:p w:rsidR="00640862" w:rsidRPr="00640862" w:rsidRDefault="00640862" w:rsidP="00640862">
      <w:pPr>
        <w:rPr>
          <w:rFonts w:ascii="Arial" w:hAnsi="Arial" w:cs="Arial"/>
          <w:sz w:val="20"/>
          <w:lang w:val="pl-PL"/>
        </w:rPr>
      </w:pPr>
    </w:p>
    <w:p w:rsidR="00640862" w:rsidRPr="00640862" w:rsidRDefault="00640862" w:rsidP="00640862">
      <w:pPr>
        <w:rPr>
          <w:lang w:val="pl-PL"/>
        </w:rPr>
      </w:pPr>
    </w:p>
    <w:p w:rsidR="006E03B8" w:rsidRDefault="006E03B8" w:rsidP="006E03B8">
      <w:pPr>
        <w:pStyle w:val="Tekstpodstawowy31"/>
        <w:jc w:val="right"/>
        <w:rPr>
          <w:rFonts w:cs="Arial"/>
          <w:b w:val="0"/>
          <w:i/>
        </w:rPr>
      </w:pPr>
    </w:p>
    <w:p w:rsidR="006E03B8" w:rsidRDefault="006E03B8" w:rsidP="006E03B8">
      <w:pPr>
        <w:pStyle w:val="Tekstpodstawowy31"/>
        <w:jc w:val="right"/>
        <w:rPr>
          <w:rFonts w:cs="Arial"/>
          <w:b w:val="0"/>
          <w:i/>
        </w:rPr>
      </w:pPr>
    </w:p>
    <w:p w:rsidR="00C07202" w:rsidRDefault="00C07202" w:rsidP="006E03B8">
      <w:pPr>
        <w:pStyle w:val="Tekstpodstawowy31"/>
        <w:jc w:val="right"/>
        <w:rPr>
          <w:rFonts w:cs="Arial"/>
          <w:b w:val="0"/>
          <w:i/>
        </w:rPr>
      </w:pPr>
    </w:p>
    <w:p w:rsidR="00C07202" w:rsidRDefault="00C07202" w:rsidP="006E03B8">
      <w:pPr>
        <w:pStyle w:val="Tekstpodstawowy31"/>
        <w:jc w:val="right"/>
        <w:rPr>
          <w:rFonts w:cs="Arial"/>
          <w:b w:val="0"/>
          <w:i/>
        </w:rPr>
      </w:pPr>
    </w:p>
    <w:p w:rsidR="00C07202" w:rsidRDefault="00C07202" w:rsidP="006E03B8">
      <w:pPr>
        <w:pStyle w:val="Tekstpodstawowy31"/>
        <w:jc w:val="right"/>
        <w:rPr>
          <w:rFonts w:cs="Arial"/>
          <w:b w:val="0"/>
          <w:i/>
        </w:rPr>
      </w:pPr>
    </w:p>
    <w:p w:rsidR="00BE6277" w:rsidRDefault="00640862" w:rsidP="006E03B8">
      <w:pPr>
        <w:pStyle w:val="Tekstpodstawowy31"/>
        <w:jc w:val="right"/>
        <w:rPr>
          <w:rFonts w:cs="Arial"/>
          <w:b w:val="0"/>
          <w:i/>
        </w:rPr>
      </w:pPr>
      <w:r>
        <w:rPr>
          <w:rFonts w:cs="Arial"/>
          <w:b w:val="0"/>
          <w:i/>
        </w:rPr>
        <w:t>…………………………………</w:t>
      </w:r>
    </w:p>
    <w:p w:rsidR="00640862" w:rsidRPr="00640862" w:rsidRDefault="00640862" w:rsidP="006E03B8">
      <w:pPr>
        <w:pStyle w:val="Tekstpodstawowy31"/>
        <w:jc w:val="right"/>
        <w:rPr>
          <w:rFonts w:cs="Arial"/>
          <w:b w:val="0"/>
          <w:sz w:val="16"/>
          <w:szCs w:val="16"/>
          <w:u w:val="none"/>
        </w:rPr>
      </w:pPr>
      <w:r w:rsidRPr="00640862">
        <w:rPr>
          <w:rFonts w:cs="Arial"/>
          <w:b w:val="0"/>
          <w:sz w:val="16"/>
          <w:szCs w:val="16"/>
          <w:u w:val="none"/>
        </w:rPr>
        <w:t xml:space="preserve">Podpis Wykonawcy                                     </w:t>
      </w:r>
    </w:p>
    <w:p w:rsidR="00BE6277" w:rsidRDefault="00BE6277" w:rsidP="006E03B8">
      <w:pPr>
        <w:pStyle w:val="Tekstpodstawowy31"/>
        <w:jc w:val="right"/>
        <w:rPr>
          <w:rFonts w:cs="Arial"/>
          <w:b w:val="0"/>
          <w:i/>
        </w:rPr>
      </w:pPr>
    </w:p>
    <w:p w:rsidR="00BE6277" w:rsidRDefault="00BE6277" w:rsidP="006E03B8">
      <w:pPr>
        <w:pStyle w:val="Tekstpodstawowy31"/>
        <w:jc w:val="right"/>
        <w:rPr>
          <w:rFonts w:cs="Arial"/>
          <w:b w:val="0"/>
          <w:i/>
        </w:rPr>
      </w:pPr>
    </w:p>
    <w:p w:rsidR="00BE6277" w:rsidRDefault="00BE6277" w:rsidP="006E03B8">
      <w:pPr>
        <w:pStyle w:val="Tekstpodstawowy31"/>
        <w:jc w:val="right"/>
        <w:rPr>
          <w:rFonts w:cs="Arial"/>
          <w:b w:val="0"/>
          <w:i/>
        </w:rPr>
      </w:pPr>
    </w:p>
    <w:p w:rsidR="00BE6277" w:rsidRDefault="00BE6277" w:rsidP="006E03B8">
      <w:pPr>
        <w:pStyle w:val="Tekstpodstawowy31"/>
        <w:jc w:val="right"/>
        <w:rPr>
          <w:rFonts w:cs="Arial"/>
          <w:b w:val="0"/>
          <w:i/>
        </w:rPr>
      </w:pPr>
    </w:p>
    <w:p w:rsidR="00BE6277" w:rsidRDefault="00BE6277" w:rsidP="006E03B8">
      <w:pPr>
        <w:pStyle w:val="Tekstpodstawowy31"/>
        <w:jc w:val="right"/>
        <w:rPr>
          <w:rFonts w:cs="Arial"/>
          <w:b w:val="0"/>
          <w:i/>
        </w:rPr>
      </w:pPr>
    </w:p>
    <w:p w:rsidR="00BE6277" w:rsidRDefault="00BE6277" w:rsidP="006E03B8">
      <w:pPr>
        <w:pStyle w:val="Tekstpodstawowy31"/>
        <w:jc w:val="right"/>
        <w:rPr>
          <w:rFonts w:cs="Arial"/>
          <w:b w:val="0"/>
          <w:i/>
        </w:rPr>
      </w:pPr>
    </w:p>
    <w:p w:rsidR="00BE6277" w:rsidRDefault="00BE6277" w:rsidP="006E03B8">
      <w:pPr>
        <w:pStyle w:val="Tekstpodstawowy31"/>
        <w:jc w:val="right"/>
        <w:rPr>
          <w:rFonts w:cs="Arial"/>
          <w:b w:val="0"/>
          <w:i/>
        </w:rPr>
      </w:pPr>
    </w:p>
    <w:p w:rsidR="00BE6277" w:rsidRDefault="00BE6277" w:rsidP="006E03B8">
      <w:pPr>
        <w:pStyle w:val="Tekstpodstawowy31"/>
        <w:jc w:val="right"/>
        <w:rPr>
          <w:rFonts w:cs="Arial"/>
          <w:b w:val="0"/>
          <w:i/>
        </w:rPr>
      </w:pPr>
    </w:p>
    <w:p w:rsidR="00BE6277" w:rsidRDefault="00BE6277" w:rsidP="006E03B8">
      <w:pPr>
        <w:pStyle w:val="Tekstpodstawowy31"/>
        <w:jc w:val="right"/>
        <w:rPr>
          <w:rFonts w:cs="Arial"/>
          <w:b w:val="0"/>
          <w:i/>
        </w:rPr>
      </w:pPr>
    </w:p>
    <w:p w:rsidR="00BE6277" w:rsidRDefault="00BE6277" w:rsidP="006E03B8">
      <w:pPr>
        <w:pStyle w:val="Tekstpodstawowy31"/>
        <w:jc w:val="right"/>
        <w:rPr>
          <w:rFonts w:cs="Arial"/>
          <w:b w:val="0"/>
          <w:i/>
        </w:rPr>
      </w:pPr>
    </w:p>
    <w:p w:rsidR="00BE6277" w:rsidRDefault="00BE6277" w:rsidP="006E03B8">
      <w:pPr>
        <w:pStyle w:val="Tekstpodstawowy31"/>
        <w:jc w:val="right"/>
        <w:rPr>
          <w:rFonts w:cs="Arial"/>
          <w:b w:val="0"/>
          <w:i/>
        </w:rPr>
      </w:pPr>
    </w:p>
    <w:p w:rsidR="00BE6277" w:rsidRDefault="00BE6277" w:rsidP="006E03B8">
      <w:pPr>
        <w:pStyle w:val="Tekstpodstawowy31"/>
        <w:jc w:val="right"/>
        <w:rPr>
          <w:rFonts w:cs="Arial"/>
          <w:b w:val="0"/>
          <w:i/>
        </w:rPr>
      </w:pPr>
    </w:p>
    <w:p w:rsidR="00BE6277" w:rsidRDefault="00BE6277" w:rsidP="006E03B8">
      <w:pPr>
        <w:pStyle w:val="Tekstpodstawowy31"/>
        <w:jc w:val="right"/>
        <w:rPr>
          <w:rFonts w:cs="Arial"/>
          <w:b w:val="0"/>
          <w:i/>
        </w:rPr>
      </w:pPr>
    </w:p>
    <w:p w:rsidR="00BE6277" w:rsidRDefault="00BE6277" w:rsidP="006E03B8">
      <w:pPr>
        <w:pStyle w:val="Tekstpodstawowy31"/>
        <w:jc w:val="right"/>
        <w:rPr>
          <w:rFonts w:cs="Arial"/>
          <w:b w:val="0"/>
          <w:i/>
        </w:rPr>
      </w:pPr>
    </w:p>
    <w:p w:rsidR="00BE6277" w:rsidRDefault="00BE6277" w:rsidP="006E03B8">
      <w:pPr>
        <w:pStyle w:val="Tekstpodstawowy31"/>
        <w:jc w:val="right"/>
        <w:rPr>
          <w:rFonts w:cs="Arial"/>
          <w:b w:val="0"/>
          <w:i/>
        </w:rPr>
      </w:pPr>
    </w:p>
    <w:p w:rsidR="00BE6277" w:rsidRDefault="00BE6277" w:rsidP="006E03B8">
      <w:pPr>
        <w:pStyle w:val="Tekstpodstawowy31"/>
        <w:jc w:val="right"/>
        <w:rPr>
          <w:rFonts w:cs="Arial"/>
          <w:b w:val="0"/>
          <w:i/>
        </w:rPr>
      </w:pPr>
    </w:p>
    <w:p w:rsidR="00BE6277" w:rsidRDefault="00BE6277" w:rsidP="006E03B8">
      <w:pPr>
        <w:pStyle w:val="Tekstpodstawowy31"/>
        <w:jc w:val="right"/>
        <w:rPr>
          <w:rFonts w:cs="Arial"/>
          <w:b w:val="0"/>
          <w:i/>
        </w:rPr>
      </w:pPr>
    </w:p>
    <w:p w:rsidR="00BE6277" w:rsidRDefault="00BE6277" w:rsidP="006E03B8">
      <w:pPr>
        <w:pStyle w:val="Tekstpodstawowy31"/>
        <w:jc w:val="right"/>
        <w:rPr>
          <w:rFonts w:cs="Arial"/>
          <w:b w:val="0"/>
          <w:i/>
        </w:rPr>
      </w:pPr>
    </w:p>
    <w:p w:rsidR="00BE6277" w:rsidRDefault="00BE6277" w:rsidP="006E03B8">
      <w:pPr>
        <w:pStyle w:val="Tekstpodstawowy31"/>
        <w:jc w:val="right"/>
        <w:rPr>
          <w:rFonts w:cs="Arial"/>
          <w:b w:val="0"/>
          <w:i/>
        </w:rPr>
      </w:pPr>
    </w:p>
    <w:p w:rsidR="00BE6277" w:rsidRDefault="00BE6277" w:rsidP="006E03B8">
      <w:pPr>
        <w:pStyle w:val="Tekstpodstawowy31"/>
        <w:jc w:val="right"/>
        <w:rPr>
          <w:rFonts w:cs="Arial"/>
          <w:b w:val="0"/>
          <w:i/>
        </w:rPr>
      </w:pPr>
    </w:p>
    <w:p w:rsidR="00BE6277" w:rsidRDefault="00BE6277" w:rsidP="006E03B8">
      <w:pPr>
        <w:pStyle w:val="Tekstpodstawowy31"/>
        <w:jc w:val="right"/>
        <w:rPr>
          <w:rFonts w:cs="Arial"/>
          <w:b w:val="0"/>
          <w:i/>
        </w:rPr>
      </w:pPr>
    </w:p>
    <w:p w:rsidR="00BE6277" w:rsidRDefault="00BE6277" w:rsidP="006E03B8">
      <w:pPr>
        <w:pStyle w:val="Tekstpodstawowy31"/>
        <w:jc w:val="right"/>
        <w:rPr>
          <w:rFonts w:cs="Arial"/>
          <w:b w:val="0"/>
          <w:i/>
        </w:rPr>
      </w:pPr>
    </w:p>
    <w:p w:rsidR="00BE6277" w:rsidRDefault="00BE6277" w:rsidP="006E03B8">
      <w:pPr>
        <w:pStyle w:val="Tekstpodstawowy31"/>
        <w:jc w:val="right"/>
        <w:rPr>
          <w:rFonts w:cs="Arial"/>
          <w:b w:val="0"/>
          <w:i/>
        </w:rPr>
      </w:pPr>
    </w:p>
    <w:p w:rsidR="00BE6277" w:rsidRDefault="00BE6277" w:rsidP="006E03B8">
      <w:pPr>
        <w:pStyle w:val="Tekstpodstawowy31"/>
        <w:jc w:val="right"/>
        <w:rPr>
          <w:rFonts w:cs="Arial"/>
          <w:b w:val="0"/>
          <w:i/>
        </w:rPr>
      </w:pPr>
    </w:p>
    <w:p w:rsidR="00BE6277" w:rsidRDefault="00BE6277" w:rsidP="006E03B8">
      <w:pPr>
        <w:pStyle w:val="Tekstpodstawowy31"/>
        <w:jc w:val="right"/>
        <w:rPr>
          <w:rFonts w:cs="Arial"/>
          <w:b w:val="0"/>
          <w:i/>
        </w:rPr>
      </w:pPr>
    </w:p>
    <w:p w:rsidR="00BE6277" w:rsidRDefault="00BE6277" w:rsidP="006E03B8">
      <w:pPr>
        <w:pStyle w:val="Tekstpodstawowy31"/>
        <w:jc w:val="right"/>
        <w:rPr>
          <w:rFonts w:cs="Arial"/>
          <w:b w:val="0"/>
          <w:i/>
        </w:rPr>
      </w:pPr>
    </w:p>
    <w:p w:rsidR="00BE6277" w:rsidRDefault="00BE6277" w:rsidP="006E03B8">
      <w:pPr>
        <w:pStyle w:val="Tekstpodstawowy31"/>
        <w:jc w:val="right"/>
        <w:rPr>
          <w:rFonts w:cs="Arial"/>
          <w:b w:val="0"/>
          <w:i/>
        </w:rPr>
      </w:pPr>
    </w:p>
    <w:p w:rsidR="00BE6277" w:rsidRDefault="00BE6277" w:rsidP="006E03B8">
      <w:pPr>
        <w:pStyle w:val="Tekstpodstawowy31"/>
        <w:jc w:val="right"/>
        <w:rPr>
          <w:rFonts w:cs="Arial"/>
          <w:b w:val="0"/>
          <w:i/>
        </w:rPr>
      </w:pPr>
    </w:p>
    <w:p w:rsidR="00BE6277" w:rsidRDefault="00BE6277" w:rsidP="006E03B8">
      <w:pPr>
        <w:pStyle w:val="Tekstpodstawowy31"/>
        <w:jc w:val="right"/>
        <w:rPr>
          <w:rFonts w:cs="Arial"/>
          <w:b w:val="0"/>
          <w:i/>
        </w:rPr>
      </w:pPr>
    </w:p>
    <w:p w:rsidR="00BE6277" w:rsidRDefault="00BE6277" w:rsidP="006E03B8">
      <w:pPr>
        <w:pStyle w:val="Tekstpodstawowy31"/>
        <w:jc w:val="right"/>
        <w:rPr>
          <w:rFonts w:cs="Arial"/>
          <w:b w:val="0"/>
          <w:i/>
        </w:rPr>
      </w:pPr>
    </w:p>
    <w:p w:rsidR="00BE6277" w:rsidRDefault="00BE6277" w:rsidP="006E03B8">
      <w:pPr>
        <w:pStyle w:val="Tekstpodstawowy31"/>
        <w:jc w:val="right"/>
        <w:rPr>
          <w:rFonts w:cs="Arial"/>
          <w:b w:val="0"/>
          <w:i/>
        </w:rPr>
      </w:pPr>
    </w:p>
    <w:p w:rsidR="00BE6277" w:rsidRDefault="00BE6277" w:rsidP="006E03B8">
      <w:pPr>
        <w:pStyle w:val="Tekstpodstawowy31"/>
        <w:jc w:val="right"/>
        <w:rPr>
          <w:rFonts w:cs="Arial"/>
          <w:b w:val="0"/>
          <w:i/>
        </w:rPr>
      </w:pPr>
    </w:p>
    <w:p w:rsidR="00BE6277" w:rsidRDefault="00BE6277" w:rsidP="006E03B8">
      <w:pPr>
        <w:pStyle w:val="Tekstpodstawowy31"/>
        <w:jc w:val="right"/>
        <w:rPr>
          <w:rFonts w:cs="Arial"/>
          <w:b w:val="0"/>
          <w:i/>
        </w:rPr>
      </w:pPr>
    </w:p>
    <w:p w:rsidR="00BE6277" w:rsidRDefault="00BE6277" w:rsidP="006E03B8">
      <w:pPr>
        <w:pStyle w:val="Tekstpodstawowy31"/>
        <w:jc w:val="right"/>
        <w:rPr>
          <w:rFonts w:cs="Arial"/>
          <w:b w:val="0"/>
          <w:i/>
        </w:rPr>
      </w:pPr>
    </w:p>
    <w:p w:rsidR="00BE6277" w:rsidRDefault="00BE6277" w:rsidP="006E03B8">
      <w:pPr>
        <w:pStyle w:val="Tekstpodstawowy31"/>
        <w:jc w:val="right"/>
        <w:rPr>
          <w:rFonts w:cs="Arial"/>
          <w:b w:val="0"/>
          <w:i/>
        </w:rPr>
      </w:pPr>
    </w:p>
    <w:p w:rsidR="00BE6277" w:rsidRDefault="00BE6277" w:rsidP="006E03B8">
      <w:pPr>
        <w:pStyle w:val="Tekstpodstawowy31"/>
        <w:jc w:val="right"/>
        <w:rPr>
          <w:rFonts w:cs="Arial"/>
          <w:b w:val="0"/>
          <w:i/>
        </w:rPr>
      </w:pPr>
    </w:p>
    <w:p w:rsidR="00BE6277" w:rsidRDefault="00BE6277" w:rsidP="006E03B8">
      <w:pPr>
        <w:pStyle w:val="Tekstpodstawowy31"/>
        <w:jc w:val="right"/>
        <w:rPr>
          <w:rFonts w:cs="Arial"/>
          <w:b w:val="0"/>
          <w:i/>
        </w:rPr>
      </w:pPr>
    </w:p>
    <w:p w:rsidR="00BE6277" w:rsidRDefault="00BE6277" w:rsidP="006E03B8">
      <w:pPr>
        <w:pStyle w:val="Tekstpodstawowy31"/>
        <w:jc w:val="right"/>
        <w:rPr>
          <w:rFonts w:cs="Arial"/>
          <w:b w:val="0"/>
          <w:i/>
        </w:rPr>
      </w:pPr>
    </w:p>
    <w:p w:rsidR="00C07202" w:rsidRDefault="00C07202" w:rsidP="006E03B8">
      <w:pPr>
        <w:pStyle w:val="Tekstpodstawowy31"/>
        <w:jc w:val="right"/>
        <w:rPr>
          <w:rFonts w:cs="Arial"/>
          <w:b w:val="0"/>
          <w:i/>
        </w:rPr>
      </w:pPr>
    </w:p>
    <w:p w:rsidR="00C07202" w:rsidRDefault="00C07202" w:rsidP="006E03B8">
      <w:pPr>
        <w:pStyle w:val="Tekstpodstawowy31"/>
        <w:jc w:val="right"/>
        <w:rPr>
          <w:rFonts w:cs="Arial"/>
          <w:b w:val="0"/>
          <w:i/>
        </w:rPr>
      </w:pPr>
    </w:p>
    <w:p w:rsidR="00C07202" w:rsidRDefault="00C07202" w:rsidP="006E03B8">
      <w:pPr>
        <w:pStyle w:val="Tekstpodstawowy31"/>
        <w:jc w:val="right"/>
        <w:rPr>
          <w:rFonts w:cs="Arial"/>
          <w:b w:val="0"/>
          <w:i/>
        </w:rPr>
      </w:pPr>
    </w:p>
    <w:p w:rsidR="00313979" w:rsidRDefault="00313979" w:rsidP="006E03B8">
      <w:pPr>
        <w:pStyle w:val="Tekstpodstawowy31"/>
        <w:jc w:val="right"/>
        <w:rPr>
          <w:rFonts w:cs="Arial"/>
          <w:b w:val="0"/>
          <w:i/>
        </w:rPr>
      </w:pPr>
    </w:p>
    <w:p w:rsidR="00313979" w:rsidRDefault="00313979" w:rsidP="006E03B8">
      <w:pPr>
        <w:pStyle w:val="Tekstpodstawowy31"/>
        <w:jc w:val="right"/>
        <w:rPr>
          <w:rFonts w:cs="Arial"/>
          <w:b w:val="0"/>
          <w:i/>
        </w:rPr>
      </w:pPr>
    </w:p>
    <w:p w:rsidR="006E03B8" w:rsidRPr="00836D96" w:rsidRDefault="006E03B8" w:rsidP="006E03B8">
      <w:pPr>
        <w:pStyle w:val="Tekstpodstawowy31"/>
        <w:jc w:val="right"/>
        <w:rPr>
          <w:rFonts w:cs="Arial"/>
          <w:b w:val="0"/>
          <w:i/>
        </w:rPr>
      </w:pPr>
      <w:r w:rsidRPr="00836D96">
        <w:rPr>
          <w:rFonts w:cs="Arial"/>
          <w:b w:val="0"/>
          <w:i/>
        </w:rPr>
        <w:t xml:space="preserve">Załącznik nr 3 </w:t>
      </w:r>
      <w:r>
        <w:rPr>
          <w:rFonts w:cs="Arial"/>
          <w:b w:val="0"/>
          <w:i/>
        </w:rPr>
        <w:t>do SIWZ</w:t>
      </w:r>
    </w:p>
    <w:p w:rsidR="006E03B8" w:rsidRPr="00836D96" w:rsidRDefault="006E03B8" w:rsidP="006E03B8">
      <w:pPr>
        <w:pStyle w:val="Tekstpodstawowy31"/>
        <w:rPr>
          <w:rFonts w:cs="Arial"/>
          <w:b w:val="0"/>
          <w:i/>
        </w:rPr>
      </w:pPr>
      <w:r w:rsidRPr="00836D96">
        <w:rPr>
          <w:rFonts w:cs="Arial"/>
          <w:b w:val="0"/>
          <w:i/>
        </w:rPr>
        <w:t>Wzory oświadczeń</w:t>
      </w:r>
    </w:p>
    <w:p w:rsidR="006E03B8" w:rsidRPr="00836D96" w:rsidRDefault="006E03B8" w:rsidP="006E03B8">
      <w:pPr>
        <w:tabs>
          <w:tab w:val="left" w:pos="3334"/>
        </w:tabs>
        <w:jc w:val="center"/>
        <w:rPr>
          <w:rFonts w:ascii="Arial" w:hAnsi="Arial" w:cs="Arial"/>
          <w:b/>
          <w:bCs/>
          <w:sz w:val="20"/>
          <w:lang w:val="pl-PL"/>
        </w:rPr>
      </w:pPr>
    </w:p>
    <w:p w:rsidR="006E03B8" w:rsidRPr="00836D96" w:rsidRDefault="006E03B8" w:rsidP="006E03B8">
      <w:pPr>
        <w:tabs>
          <w:tab w:val="left" w:pos="3334"/>
        </w:tabs>
        <w:jc w:val="center"/>
        <w:rPr>
          <w:rFonts w:ascii="Arial" w:hAnsi="Arial" w:cs="Arial"/>
          <w:b/>
          <w:bCs/>
          <w:sz w:val="20"/>
          <w:lang w:val="pl-PL"/>
        </w:rPr>
      </w:pPr>
      <w:r w:rsidRPr="00836D96">
        <w:rPr>
          <w:rFonts w:ascii="Arial" w:hAnsi="Arial" w:cs="Arial"/>
          <w:b/>
          <w:bCs/>
          <w:sz w:val="20"/>
          <w:lang w:val="pl-PL"/>
        </w:rPr>
        <w:t>O Ś W I A D C Z E N I E</w:t>
      </w:r>
    </w:p>
    <w:p w:rsidR="006E03B8" w:rsidRPr="00836D96" w:rsidRDefault="006E03B8" w:rsidP="006E03B8">
      <w:pPr>
        <w:rPr>
          <w:rFonts w:ascii="Arial" w:hAnsi="Arial" w:cs="Arial"/>
          <w:sz w:val="20"/>
          <w:lang w:val="pl-PL"/>
        </w:rPr>
      </w:pPr>
    </w:p>
    <w:p w:rsidR="006E03B8" w:rsidRPr="00836D96" w:rsidRDefault="006E03B8" w:rsidP="006E03B8">
      <w:pPr>
        <w:ind w:firstLine="708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 xml:space="preserve">Dot.: postępowania o udzielenie zamówienia publicznego prowadzonego w trybie „przetargu nieograniczonego”  </w:t>
      </w:r>
    </w:p>
    <w:p w:rsidR="006E03B8" w:rsidRPr="00836D96" w:rsidRDefault="006E03B8" w:rsidP="006E03B8">
      <w:pPr>
        <w:ind w:left="708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 xml:space="preserve">         / ogłoszenie . nr …………. z dnia  ….........2014r. /</w:t>
      </w:r>
    </w:p>
    <w:p w:rsidR="006E03B8" w:rsidRPr="00836D96" w:rsidRDefault="006E03B8" w:rsidP="006E03B8">
      <w:pPr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 xml:space="preserve">        </w:t>
      </w:r>
      <w:r w:rsidRPr="00836D96">
        <w:rPr>
          <w:rFonts w:ascii="Arial" w:hAnsi="Arial" w:cs="Arial"/>
          <w:color w:val="FF0000"/>
          <w:sz w:val="20"/>
          <w:lang w:val="pl-PL"/>
        </w:rPr>
        <w:t xml:space="preserve"> </w:t>
      </w:r>
      <w:r w:rsidRPr="00836D96">
        <w:rPr>
          <w:rFonts w:ascii="Arial" w:hAnsi="Arial" w:cs="Arial"/>
          <w:sz w:val="20"/>
          <w:lang w:val="pl-PL"/>
        </w:rPr>
        <w:t>na „</w:t>
      </w:r>
      <w:r>
        <w:rPr>
          <w:rFonts w:ascii="Arial" w:hAnsi="Arial" w:cs="Arial"/>
          <w:sz w:val="20"/>
          <w:lang w:val="pl-PL"/>
        </w:rPr>
        <w:t xml:space="preserve">Dostawa odczynników do badań morfologicznych wraz z dzierżawą </w:t>
      </w:r>
      <w:r w:rsidR="00C07202">
        <w:rPr>
          <w:rFonts w:ascii="Arial" w:hAnsi="Arial" w:cs="Arial"/>
          <w:sz w:val="20"/>
          <w:lang w:val="pl-PL"/>
        </w:rPr>
        <w:t xml:space="preserve">analizatorów </w:t>
      </w:r>
      <w:r w:rsidRPr="00836D96">
        <w:rPr>
          <w:rFonts w:ascii="Arial" w:hAnsi="Arial" w:cs="Arial"/>
          <w:sz w:val="20"/>
          <w:lang w:val="pl-PL"/>
        </w:rPr>
        <w:t>dla Powiatowego Zakładu Opieki  Zdrowotnej z siedzibą w Starachowicach”</w:t>
      </w:r>
    </w:p>
    <w:p w:rsidR="006E03B8" w:rsidRPr="00836D96" w:rsidRDefault="006E03B8" w:rsidP="006E03B8">
      <w:pPr>
        <w:rPr>
          <w:rFonts w:ascii="Arial" w:hAnsi="Arial" w:cs="Arial"/>
          <w:sz w:val="20"/>
          <w:lang w:val="pl-PL"/>
        </w:rPr>
      </w:pPr>
    </w:p>
    <w:p w:rsidR="006E03B8" w:rsidRPr="00836D96" w:rsidRDefault="006E03B8" w:rsidP="006E03B8">
      <w:pPr>
        <w:ind w:firstLine="360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 xml:space="preserve">W imieniu ……………………………… z siedzibą w …………… przy ul. ……………………………….. zwana/y dalej „Wykonawcą”, oświadczam, że zgodnie </w:t>
      </w:r>
      <w:r w:rsidRPr="00836D96">
        <w:rPr>
          <w:rFonts w:ascii="Arial" w:hAnsi="Arial" w:cs="Arial"/>
          <w:sz w:val="20"/>
          <w:lang w:val="pl-PL"/>
        </w:rPr>
        <w:br/>
        <w:t xml:space="preserve">z wymogami art. 22 ust. 1 </w:t>
      </w:r>
      <w:r w:rsidRPr="00836D96">
        <w:rPr>
          <w:rStyle w:val="FontStyle23"/>
          <w:rFonts w:ascii="Arial" w:eastAsiaTheme="majorEastAsia" w:hAnsi="Arial" w:cs="Arial"/>
          <w:sz w:val="20"/>
          <w:lang w:val="pl-PL"/>
        </w:rPr>
        <w:t>ustawy z dnia 29 stycznia 2004 r. Prawo zamówień publicznych (</w:t>
      </w:r>
      <w:r w:rsidRPr="00836D96">
        <w:rPr>
          <w:rFonts w:ascii="Arial" w:hAnsi="Arial" w:cs="Arial"/>
          <w:sz w:val="20"/>
          <w:lang w:val="pl-PL"/>
        </w:rPr>
        <w:t xml:space="preserve">Dz. U. z 2013 r. poz. 907 z dnia 9.08.2013 z </w:t>
      </w:r>
      <w:proofErr w:type="spellStart"/>
      <w:r w:rsidRPr="00836D96">
        <w:rPr>
          <w:rFonts w:ascii="Arial" w:hAnsi="Arial" w:cs="Arial"/>
          <w:sz w:val="20"/>
          <w:lang w:val="pl-PL"/>
        </w:rPr>
        <w:t>późn</w:t>
      </w:r>
      <w:proofErr w:type="spellEnd"/>
      <w:r w:rsidRPr="00836D96">
        <w:rPr>
          <w:rFonts w:ascii="Arial" w:hAnsi="Arial" w:cs="Arial"/>
          <w:sz w:val="20"/>
          <w:lang w:val="pl-PL"/>
        </w:rPr>
        <w:t>. zmianami) dotyczące:</w:t>
      </w:r>
    </w:p>
    <w:p w:rsidR="006E03B8" w:rsidRPr="00836D96" w:rsidRDefault="006E03B8" w:rsidP="006E03B8">
      <w:pPr>
        <w:numPr>
          <w:ilvl w:val="0"/>
          <w:numId w:val="11"/>
        </w:numPr>
        <w:tabs>
          <w:tab w:val="left" w:pos="900"/>
        </w:tabs>
        <w:suppressAutoHyphens/>
        <w:ind w:left="900" w:firstLine="0"/>
        <w:jc w:val="both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>Posiada uprawnienia do wykonywania określonej działalności lub czynności, jeżeli przepisy prawa nakładają obowiązek  ich posiadania.</w:t>
      </w:r>
    </w:p>
    <w:p w:rsidR="006E03B8" w:rsidRPr="00836D96" w:rsidRDefault="006E03B8" w:rsidP="006E03B8">
      <w:pPr>
        <w:numPr>
          <w:ilvl w:val="0"/>
          <w:numId w:val="11"/>
        </w:numPr>
        <w:tabs>
          <w:tab w:val="left" w:pos="900"/>
        </w:tabs>
        <w:suppressAutoHyphens/>
        <w:ind w:left="900" w:firstLine="0"/>
        <w:jc w:val="both"/>
        <w:rPr>
          <w:rFonts w:ascii="Arial" w:hAnsi="Arial" w:cs="Arial"/>
          <w:sz w:val="20"/>
        </w:rPr>
      </w:pPr>
      <w:r w:rsidRPr="00D40024">
        <w:rPr>
          <w:rFonts w:ascii="Arial" w:hAnsi="Arial" w:cs="Arial"/>
          <w:sz w:val="20"/>
          <w:lang w:val="pl-PL"/>
        </w:rPr>
        <w:t>Posiada wiedzę i doświadczenie</w:t>
      </w:r>
      <w:r w:rsidRPr="00836D96">
        <w:rPr>
          <w:rFonts w:ascii="Arial" w:hAnsi="Arial" w:cs="Arial"/>
          <w:sz w:val="20"/>
        </w:rPr>
        <w:t xml:space="preserve">. </w:t>
      </w:r>
    </w:p>
    <w:p w:rsidR="006E03B8" w:rsidRPr="00836D96" w:rsidRDefault="006E03B8" w:rsidP="006E03B8">
      <w:pPr>
        <w:numPr>
          <w:ilvl w:val="0"/>
          <w:numId w:val="11"/>
        </w:numPr>
        <w:tabs>
          <w:tab w:val="left" w:pos="900"/>
        </w:tabs>
        <w:suppressAutoHyphens/>
        <w:ind w:left="900" w:firstLine="0"/>
        <w:jc w:val="both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>Dysponuje odpowiednim potencjałem technicznym oraz osobami zdolnymi do wykonania zamówienia.</w:t>
      </w:r>
    </w:p>
    <w:p w:rsidR="006E03B8" w:rsidRPr="00836D96" w:rsidRDefault="006E03B8" w:rsidP="006E03B8">
      <w:pPr>
        <w:numPr>
          <w:ilvl w:val="0"/>
          <w:numId w:val="11"/>
        </w:numPr>
        <w:tabs>
          <w:tab w:val="left" w:pos="900"/>
        </w:tabs>
        <w:suppressAutoHyphens/>
        <w:ind w:left="900" w:firstLine="0"/>
        <w:jc w:val="both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>Znajduje się w sytuacji ekonomicznej i finansowej zapewniającej wykonanie zamówienia.</w:t>
      </w:r>
    </w:p>
    <w:p w:rsidR="006E03B8" w:rsidRPr="00836D96" w:rsidRDefault="006E03B8" w:rsidP="006E03B8">
      <w:pPr>
        <w:ind w:left="360"/>
        <w:rPr>
          <w:rFonts w:ascii="Arial" w:hAnsi="Arial" w:cs="Arial"/>
          <w:sz w:val="20"/>
          <w:lang w:val="pl-PL"/>
        </w:rPr>
      </w:pPr>
    </w:p>
    <w:p w:rsidR="006E03B8" w:rsidRPr="00836D96" w:rsidRDefault="006E03B8" w:rsidP="006E03B8">
      <w:pPr>
        <w:ind w:left="360"/>
        <w:rPr>
          <w:rFonts w:ascii="Arial" w:hAnsi="Arial" w:cs="Arial"/>
          <w:sz w:val="20"/>
          <w:lang w:val="pl-PL"/>
        </w:rPr>
      </w:pPr>
    </w:p>
    <w:p w:rsidR="006E03B8" w:rsidRPr="00836D96" w:rsidRDefault="006E03B8" w:rsidP="006E03B8">
      <w:pPr>
        <w:rPr>
          <w:rFonts w:ascii="Arial" w:hAnsi="Arial" w:cs="Arial"/>
          <w:sz w:val="20"/>
          <w:lang w:val="pl-PL"/>
        </w:rPr>
      </w:pPr>
    </w:p>
    <w:p w:rsidR="006E03B8" w:rsidRPr="00836D96" w:rsidRDefault="006E03B8" w:rsidP="006E03B8">
      <w:pPr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 xml:space="preserve">    ……………………………………                  ……………………………………</w:t>
      </w:r>
    </w:p>
    <w:p w:rsidR="006E03B8" w:rsidRPr="00836D96" w:rsidRDefault="006E03B8" w:rsidP="006E03B8">
      <w:pPr>
        <w:rPr>
          <w:rFonts w:ascii="Arial" w:hAnsi="Arial" w:cs="Arial"/>
          <w:i/>
          <w:iCs/>
          <w:sz w:val="20"/>
          <w:lang w:val="pl-PL"/>
        </w:rPr>
      </w:pPr>
      <w:r w:rsidRPr="00836D96">
        <w:rPr>
          <w:rFonts w:ascii="Arial" w:hAnsi="Arial" w:cs="Arial"/>
          <w:i/>
          <w:iCs/>
          <w:sz w:val="20"/>
          <w:lang w:val="pl-PL"/>
        </w:rPr>
        <w:t xml:space="preserve">    (miejscowość i data)                                         (podpisy  osób  uprawnionych)</w:t>
      </w:r>
    </w:p>
    <w:p w:rsidR="006E03B8" w:rsidRPr="00836D96" w:rsidRDefault="006E03B8" w:rsidP="006E03B8">
      <w:pPr>
        <w:tabs>
          <w:tab w:val="left" w:pos="3334"/>
        </w:tabs>
        <w:jc w:val="right"/>
        <w:rPr>
          <w:rFonts w:ascii="Arial" w:hAnsi="Arial" w:cs="Arial"/>
          <w:b/>
          <w:bCs/>
          <w:sz w:val="20"/>
          <w:lang w:val="pl-PL"/>
        </w:rPr>
      </w:pPr>
    </w:p>
    <w:p w:rsidR="006E03B8" w:rsidRPr="00836D96" w:rsidRDefault="006E03B8" w:rsidP="006E03B8">
      <w:pPr>
        <w:ind w:firstLine="36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6E03B8" w:rsidRPr="00836D96" w:rsidRDefault="006E03B8" w:rsidP="006E03B8">
      <w:pPr>
        <w:ind w:firstLine="36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6E03B8" w:rsidRPr="00836D96" w:rsidRDefault="006E03B8" w:rsidP="006E03B8">
      <w:pPr>
        <w:ind w:firstLine="36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6E03B8" w:rsidRPr="00836D96" w:rsidRDefault="006E03B8" w:rsidP="006E03B8">
      <w:pPr>
        <w:ind w:firstLine="36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6E03B8" w:rsidRPr="00836D96" w:rsidRDefault="006E03B8" w:rsidP="006E03B8">
      <w:pPr>
        <w:ind w:firstLine="360"/>
        <w:jc w:val="center"/>
        <w:rPr>
          <w:rFonts w:ascii="Arial" w:hAnsi="Arial" w:cs="Arial"/>
          <w:b/>
          <w:bCs/>
          <w:sz w:val="20"/>
          <w:lang w:val="pl-PL"/>
        </w:rPr>
      </w:pPr>
      <w:r w:rsidRPr="00836D96">
        <w:rPr>
          <w:rFonts w:ascii="Arial" w:hAnsi="Arial" w:cs="Arial"/>
          <w:b/>
          <w:bCs/>
          <w:sz w:val="20"/>
          <w:lang w:val="pl-PL"/>
        </w:rPr>
        <w:t>O Ś W I A D C Z E N I E</w:t>
      </w:r>
    </w:p>
    <w:p w:rsidR="006E03B8" w:rsidRPr="00836D96" w:rsidRDefault="006E03B8" w:rsidP="006E03B8">
      <w:pPr>
        <w:ind w:firstLine="360"/>
        <w:rPr>
          <w:rFonts w:ascii="Arial" w:hAnsi="Arial" w:cs="Arial"/>
          <w:sz w:val="20"/>
          <w:lang w:val="pl-PL"/>
        </w:rPr>
      </w:pPr>
    </w:p>
    <w:p w:rsidR="006E03B8" w:rsidRPr="00836D96" w:rsidRDefault="006E03B8" w:rsidP="006E03B8">
      <w:pPr>
        <w:ind w:firstLine="708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 xml:space="preserve">Dot.: postępowania o udzielenie zamówienia publicznego prowadzonego w trybie „przetargu nieograniczonego” </w:t>
      </w:r>
    </w:p>
    <w:p w:rsidR="006E03B8" w:rsidRPr="00836D96" w:rsidRDefault="006E03B8" w:rsidP="006E03B8">
      <w:pPr>
        <w:ind w:left="708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 xml:space="preserve">         / ogłoszenie . nr …………. z dnia  ….........2014r. /</w:t>
      </w:r>
    </w:p>
    <w:p w:rsidR="006E03B8" w:rsidRPr="00836D96" w:rsidRDefault="006E03B8" w:rsidP="006E03B8">
      <w:pPr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 xml:space="preserve">        </w:t>
      </w:r>
      <w:r w:rsidRPr="00836D96">
        <w:rPr>
          <w:rFonts w:ascii="Arial" w:hAnsi="Arial" w:cs="Arial"/>
          <w:color w:val="FF0000"/>
          <w:sz w:val="20"/>
          <w:lang w:val="pl-PL"/>
        </w:rPr>
        <w:t xml:space="preserve"> </w:t>
      </w:r>
      <w:r w:rsidRPr="00836D96">
        <w:rPr>
          <w:rFonts w:ascii="Arial" w:hAnsi="Arial" w:cs="Arial"/>
          <w:sz w:val="20"/>
          <w:lang w:val="pl-PL"/>
        </w:rPr>
        <w:t>na „</w:t>
      </w:r>
      <w:r>
        <w:rPr>
          <w:rFonts w:ascii="Arial" w:hAnsi="Arial" w:cs="Arial"/>
          <w:sz w:val="20"/>
          <w:lang w:val="pl-PL"/>
        </w:rPr>
        <w:t xml:space="preserve">Dostawa odczynników do badań morfologicznych wraz z dzierżawą </w:t>
      </w:r>
      <w:r w:rsidR="00C07202" w:rsidRPr="00C07202">
        <w:rPr>
          <w:rFonts w:ascii="Arial" w:hAnsi="Arial" w:cs="Arial"/>
          <w:i/>
          <w:sz w:val="20"/>
          <w:lang w:val="pl-PL"/>
        </w:rPr>
        <w:t>analizatorów</w:t>
      </w:r>
      <w:r w:rsidR="00C07202">
        <w:rPr>
          <w:rFonts w:ascii="Arial" w:hAnsi="Arial" w:cs="Arial"/>
          <w:i/>
          <w:sz w:val="20"/>
          <w:lang w:val="pl-PL"/>
        </w:rPr>
        <w:t xml:space="preserve"> </w:t>
      </w:r>
      <w:r w:rsidRPr="00C07202">
        <w:rPr>
          <w:rFonts w:ascii="Arial" w:hAnsi="Arial" w:cs="Arial"/>
          <w:i/>
          <w:sz w:val="20"/>
          <w:lang w:val="pl-PL"/>
        </w:rPr>
        <w:t>dla</w:t>
      </w:r>
      <w:r w:rsidRPr="00836D96">
        <w:rPr>
          <w:rFonts w:ascii="Arial" w:hAnsi="Arial" w:cs="Arial"/>
          <w:sz w:val="20"/>
          <w:lang w:val="pl-PL"/>
        </w:rPr>
        <w:t xml:space="preserve"> Powiatowego Zakładu Opieki  Zdrowotnej z siedzibą w Starachowicach”</w:t>
      </w:r>
    </w:p>
    <w:p w:rsidR="006E03B8" w:rsidRPr="00836D96" w:rsidRDefault="006E03B8" w:rsidP="006E03B8">
      <w:pPr>
        <w:rPr>
          <w:rFonts w:ascii="Arial" w:hAnsi="Arial" w:cs="Arial"/>
          <w:sz w:val="20"/>
          <w:lang w:val="pl-PL"/>
        </w:rPr>
      </w:pPr>
    </w:p>
    <w:p w:rsidR="006E03B8" w:rsidRPr="00836D96" w:rsidRDefault="006E03B8" w:rsidP="006E03B8">
      <w:pPr>
        <w:ind w:firstLine="708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 xml:space="preserve">W imieniu …………………….. z siedzibą w ………………… przy ul. ……………………. zwana/y dalej „Wykonawcą”, oświadczam, że brakuje podstaw do wykluczenia z postępowania o udzielenie zamówienia Wykonawcy na podstawie art. 24 ust. 1, </w:t>
      </w:r>
      <w:r w:rsidRPr="00836D96">
        <w:rPr>
          <w:rStyle w:val="FontStyle23"/>
          <w:rFonts w:ascii="Arial" w:eastAsiaTheme="majorEastAsia" w:hAnsi="Arial" w:cs="Arial"/>
          <w:sz w:val="20"/>
          <w:lang w:val="pl-PL"/>
        </w:rPr>
        <w:t>ustawy z dnia 29 stycznia 2004 r. Prawo zamówień publicznych (</w:t>
      </w:r>
      <w:r w:rsidRPr="00836D96">
        <w:rPr>
          <w:rFonts w:ascii="Arial" w:hAnsi="Arial" w:cs="Arial"/>
          <w:sz w:val="20"/>
          <w:lang w:val="pl-PL"/>
        </w:rPr>
        <w:t xml:space="preserve">Dz. U. z 2013 r. poz. 907 z dnia 9.08.2013r. z </w:t>
      </w:r>
      <w:proofErr w:type="spellStart"/>
      <w:r w:rsidRPr="00836D96">
        <w:rPr>
          <w:rFonts w:ascii="Arial" w:hAnsi="Arial" w:cs="Arial"/>
          <w:sz w:val="20"/>
          <w:lang w:val="pl-PL"/>
        </w:rPr>
        <w:t>późn</w:t>
      </w:r>
      <w:proofErr w:type="spellEnd"/>
      <w:r w:rsidRPr="00836D96">
        <w:rPr>
          <w:rFonts w:ascii="Arial" w:hAnsi="Arial" w:cs="Arial"/>
          <w:sz w:val="20"/>
          <w:lang w:val="pl-PL"/>
        </w:rPr>
        <w:t>. zmianami.)</w:t>
      </w:r>
    </w:p>
    <w:p w:rsidR="006E03B8" w:rsidRPr="00836D96" w:rsidRDefault="006E03B8" w:rsidP="006E03B8">
      <w:pPr>
        <w:rPr>
          <w:rFonts w:ascii="Arial" w:hAnsi="Arial" w:cs="Arial"/>
          <w:sz w:val="20"/>
          <w:lang w:val="pl-PL"/>
        </w:rPr>
      </w:pPr>
    </w:p>
    <w:p w:rsidR="006E03B8" w:rsidRPr="00836D96" w:rsidRDefault="006E03B8" w:rsidP="006E03B8">
      <w:pPr>
        <w:rPr>
          <w:rFonts w:ascii="Arial" w:hAnsi="Arial" w:cs="Arial"/>
          <w:sz w:val="20"/>
          <w:lang w:val="pl-PL"/>
        </w:rPr>
      </w:pPr>
    </w:p>
    <w:p w:rsidR="006E03B8" w:rsidRPr="00836D96" w:rsidRDefault="006E03B8" w:rsidP="006E03B8">
      <w:pPr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 xml:space="preserve">     ……………………………………                                 ……………………………………</w:t>
      </w:r>
    </w:p>
    <w:p w:rsidR="006E03B8" w:rsidRPr="00836D96" w:rsidRDefault="006E03B8" w:rsidP="006E03B8">
      <w:pPr>
        <w:rPr>
          <w:rFonts w:ascii="Arial" w:hAnsi="Arial" w:cs="Arial"/>
          <w:i/>
          <w:iCs/>
          <w:sz w:val="20"/>
          <w:lang w:val="pl-PL"/>
        </w:rPr>
      </w:pPr>
      <w:r w:rsidRPr="00836D96">
        <w:rPr>
          <w:rFonts w:ascii="Arial" w:hAnsi="Arial" w:cs="Arial"/>
          <w:i/>
          <w:iCs/>
          <w:sz w:val="20"/>
          <w:lang w:val="pl-PL"/>
        </w:rPr>
        <w:t xml:space="preserve">              (miejscowość i data)                                          (podpisy  osób  uprawnionych)</w:t>
      </w:r>
    </w:p>
    <w:p w:rsidR="006E03B8" w:rsidRPr="00836D96" w:rsidRDefault="006E03B8" w:rsidP="006E03B8">
      <w:pPr>
        <w:pStyle w:val="Tekstpodstawowy"/>
        <w:keepLines/>
        <w:ind w:left="327" w:right="25"/>
        <w:jc w:val="center"/>
        <w:rPr>
          <w:rFonts w:cs="Arial"/>
          <w:b/>
          <w:bCs/>
          <w:sz w:val="20"/>
        </w:rPr>
      </w:pPr>
    </w:p>
    <w:p w:rsidR="006E03B8" w:rsidRPr="00836D96" w:rsidRDefault="006E03B8" w:rsidP="006E03B8">
      <w:pPr>
        <w:pStyle w:val="Tekstpodstawowy"/>
        <w:keepLines/>
        <w:ind w:left="327" w:right="25"/>
        <w:jc w:val="right"/>
        <w:rPr>
          <w:rFonts w:cs="Arial"/>
          <w:bCs/>
          <w:sz w:val="20"/>
        </w:rPr>
      </w:pPr>
    </w:p>
    <w:p w:rsidR="006E03B8" w:rsidRDefault="006E03B8" w:rsidP="006E03B8">
      <w:pPr>
        <w:pStyle w:val="Tekstpodstawowy"/>
        <w:keepLines/>
        <w:ind w:left="327" w:right="25"/>
        <w:jc w:val="right"/>
        <w:rPr>
          <w:rFonts w:cs="Arial"/>
          <w:bCs/>
          <w:sz w:val="20"/>
        </w:rPr>
      </w:pPr>
    </w:p>
    <w:p w:rsidR="006E03B8" w:rsidRDefault="006E03B8" w:rsidP="006E03B8">
      <w:pPr>
        <w:pStyle w:val="Tekstpodstawowy"/>
        <w:keepLines/>
        <w:ind w:left="327" w:right="25"/>
        <w:jc w:val="right"/>
        <w:rPr>
          <w:rFonts w:cs="Arial"/>
          <w:bCs/>
          <w:sz w:val="20"/>
        </w:rPr>
      </w:pPr>
    </w:p>
    <w:p w:rsidR="006E03B8" w:rsidRDefault="006E03B8" w:rsidP="006E03B8">
      <w:pPr>
        <w:pStyle w:val="Tekstpodstawowy"/>
        <w:keepLines/>
        <w:ind w:left="327" w:right="25"/>
        <w:jc w:val="right"/>
        <w:rPr>
          <w:rFonts w:cs="Arial"/>
          <w:bCs/>
          <w:sz w:val="20"/>
        </w:rPr>
      </w:pPr>
    </w:p>
    <w:p w:rsidR="00C07202" w:rsidRDefault="00C07202" w:rsidP="006E03B8">
      <w:pPr>
        <w:pStyle w:val="Tekstpodstawowy"/>
        <w:keepLines/>
        <w:ind w:left="327" w:right="25"/>
        <w:jc w:val="right"/>
        <w:rPr>
          <w:rFonts w:cs="Arial"/>
          <w:bCs/>
          <w:sz w:val="20"/>
        </w:rPr>
      </w:pPr>
    </w:p>
    <w:p w:rsidR="00313979" w:rsidRDefault="00313979" w:rsidP="006E03B8">
      <w:pPr>
        <w:pStyle w:val="Tekstpodstawowy"/>
        <w:keepLines/>
        <w:ind w:left="327" w:right="25"/>
        <w:jc w:val="right"/>
        <w:rPr>
          <w:rFonts w:cs="Arial"/>
          <w:bCs/>
          <w:sz w:val="20"/>
        </w:rPr>
      </w:pPr>
    </w:p>
    <w:p w:rsidR="00313979" w:rsidRDefault="00313979" w:rsidP="006E03B8">
      <w:pPr>
        <w:pStyle w:val="Tekstpodstawowy"/>
        <w:keepLines/>
        <w:ind w:left="327" w:right="25"/>
        <w:jc w:val="right"/>
        <w:rPr>
          <w:rFonts w:cs="Arial"/>
          <w:bCs/>
          <w:sz w:val="20"/>
        </w:rPr>
      </w:pPr>
    </w:p>
    <w:p w:rsidR="00313979" w:rsidRDefault="00313979" w:rsidP="006E03B8">
      <w:pPr>
        <w:pStyle w:val="Tekstpodstawowy"/>
        <w:keepLines/>
        <w:ind w:left="327" w:right="25"/>
        <w:jc w:val="right"/>
        <w:rPr>
          <w:rFonts w:cs="Arial"/>
          <w:bCs/>
          <w:sz w:val="20"/>
        </w:rPr>
      </w:pPr>
    </w:p>
    <w:p w:rsidR="00313979" w:rsidRDefault="00313979" w:rsidP="006E03B8">
      <w:pPr>
        <w:pStyle w:val="Tekstpodstawowy"/>
        <w:keepLines/>
        <w:ind w:left="327" w:right="25"/>
        <w:jc w:val="right"/>
        <w:rPr>
          <w:rFonts w:cs="Arial"/>
          <w:bCs/>
          <w:sz w:val="20"/>
        </w:rPr>
      </w:pPr>
    </w:p>
    <w:p w:rsidR="006E03B8" w:rsidRPr="00D40024" w:rsidRDefault="006E03B8" w:rsidP="006E03B8">
      <w:pPr>
        <w:pStyle w:val="Tekstpodstawowy"/>
        <w:keepLines/>
        <w:ind w:left="327" w:right="25"/>
        <w:jc w:val="right"/>
        <w:rPr>
          <w:rFonts w:cs="Arial"/>
          <w:bCs/>
          <w:sz w:val="20"/>
        </w:rPr>
      </w:pPr>
      <w:r w:rsidRPr="00D40024">
        <w:rPr>
          <w:rFonts w:cs="Arial"/>
          <w:bCs/>
          <w:sz w:val="20"/>
        </w:rPr>
        <w:t>Załącznik nr 4 do SIWZ</w:t>
      </w:r>
    </w:p>
    <w:p w:rsidR="006E03B8" w:rsidRPr="00D40024" w:rsidRDefault="006E03B8" w:rsidP="006E03B8">
      <w:pPr>
        <w:spacing w:line="360" w:lineRule="exact"/>
        <w:jc w:val="center"/>
        <w:rPr>
          <w:rFonts w:ascii="Arial" w:hAnsi="Arial" w:cs="Arial"/>
          <w:b/>
          <w:bCs/>
          <w:spacing w:val="20"/>
          <w:sz w:val="20"/>
          <w:lang w:val="pl-PL"/>
        </w:rPr>
      </w:pPr>
      <w:r w:rsidRPr="00D40024">
        <w:rPr>
          <w:rFonts w:ascii="Arial" w:hAnsi="Arial" w:cs="Arial"/>
          <w:b/>
          <w:bCs/>
          <w:spacing w:val="20"/>
          <w:sz w:val="20"/>
          <w:lang w:val="pl-PL"/>
        </w:rPr>
        <w:t>Projekt</w:t>
      </w:r>
    </w:p>
    <w:p w:rsidR="006E03B8" w:rsidRPr="00D40024" w:rsidRDefault="006E03B8" w:rsidP="006E03B8">
      <w:pPr>
        <w:spacing w:line="360" w:lineRule="exact"/>
        <w:jc w:val="center"/>
        <w:rPr>
          <w:rFonts w:ascii="Arial" w:hAnsi="Arial" w:cs="Arial"/>
          <w:b/>
          <w:bCs/>
          <w:sz w:val="20"/>
          <w:lang w:val="pl-PL"/>
        </w:rPr>
      </w:pPr>
      <w:r w:rsidRPr="00D40024">
        <w:rPr>
          <w:rFonts w:ascii="Arial" w:hAnsi="Arial" w:cs="Arial"/>
          <w:b/>
          <w:bCs/>
          <w:spacing w:val="20"/>
          <w:sz w:val="20"/>
          <w:lang w:val="pl-PL"/>
        </w:rPr>
        <w:t>UMOWA</w:t>
      </w:r>
      <w:r w:rsidRPr="00D40024">
        <w:rPr>
          <w:rFonts w:ascii="Arial" w:hAnsi="Arial" w:cs="Arial"/>
          <w:b/>
          <w:bCs/>
          <w:sz w:val="20"/>
          <w:lang w:val="pl-PL"/>
        </w:rPr>
        <w:t xml:space="preserve"> NR </w:t>
      </w:r>
      <w:r w:rsidR="00BE6277">
        <w:rPr>
          <w:rFonts w:ascii="Arial" w:hAnsi="Arial" w:cs="Arial"/>
          <w:b/>
          <w:bCs/>
          <w:sz w:val="20"/>
          <w:lang w:val="pl-PL"/>
        </w:rPr>
        <w:t>P/67/11/20104/ODCZ</w:t>
      </w:r>
    </w:p>
    <w:p w:rsidR="006E03B8" w:rsidRPr="00D40024" w:rsidRDefault="006E03B8" w:rsidP="006E03B8">
      <w:pPr>
        <w:autoSpaceDE w:val="0"/>
        <w:spacing w:line="360" w:lineRule="exact"/>
        <w:rPr>
          <w:rFonts w:ascii="Arial" w:hAnsi="Arial" w:cs="Arial"/>
          <w:sz w:val="20"/>
          <w:lang w:val="pl-PL"/>
        </w:rPr>
      </w:pPr>
      <w:r w:rsidRPr="00D40024">
        <w:rPr>
          <w:rFonts w:ascii="Arial" w:hAnsi="Arial" w:cs="Arial"/>
          <w:sz w:val="20"/>
          <w:lang w:val="pl-PL"/>
        </w:rPr>
        <w:t>zawarta w dniu …………. roku w Starachowicach pomiędzy:</w:t>
      </w:r>
    </w:p>
    <w:p w:rsidR="006E03B8" w:rsidRPr="00D40024" w:rsidRDefault="006E03B8" w:rsidP="006E03B8">
      <w:pPr>
        <w:spacing w:line="260" w:lineRule="exact"/>
        <w:rPr>
          <w:rFonts w:ascii="Arial" w:hAnsi="Arial" w:cs="Arial"/>
          <w:sz w:val="20"/>
          <w:lang w:val="pl-PL"/>
        </w:rPr>
      </w:pPr>
      <w:r w:rsidRPr="00D40024">
        <w:rPr>
          <w:rFonts w:ascii="Arial" w:hAnsi="Arial" w:cs="Arial"/>
          <w:b/>
          <w:sz w:val="20"/>
          <w:lang w:val="pl-PL"/>
        </w:rPr>
        <w:t>Powiatowym Zakładem Opieki Zdrowotnej</w:t>
      </w:r>
      <w:r w:rsidRPr="00D40024">
        <w:rPr>
          <w:rFonts w:ascii="Arial" w:hAnsi="Arial" w:cs="Arial"/>
          <w:sz w:val="20"/>
          <w:lang w:val="pl-PL"/>
        </w:rPr>
        <w:t xml:space="preserve"> z siedzibą w Starachowicach przy ul. Radomskiej 70,   27 – 200 Starachowice, wpisanym do rejestru stowarzyszeń, innych organizacji społecznych i zawodowych, fundacji i publicznych zakładów opieki zdrowotnej Krajowego Rejestru Sądowego, pod numerem KRS: 0000001257 NIP: 664-18-73-185, REGON: 291141752, reprezentowany przez:</w:t>
      </w:r>
    </w:p>
    <w:p w:rsidR="006E03B8" w:rsidRPr="00D40024" w:rsidRDefault="006E03B8" w:rsidP="006E03B8">
      <w:pPr>
        <w:pStyle w:val="Nagwek1"/>
        <w:widowControl/>
        <w:tabs>
          <w:tab w:val="left" w:pos="360"/>
          <w:tab w:val="num" w:pos="432"/>
        </w:tabs>
        <w:suppressAutoHyphens/>
        <w:spacing w:line="260" w:lineRule="exact"/>
        <w:ind w:left="360" w:right="0" w:hanging="360"/>
        <w:jc w:val="both"/>
        <w:rPr>
          <w:rFonts w:cs="Arial"/>
          <w:bCs/>
          <w:sz w:val="20"/>
        </w:rPr>
      </w:pPr>
      <w:r w:rsidRPr="00D40024">
        <w:rPr>
          <w:rFonts w:cs="Arial"/>
          <w:b w:val="0"/>
          <w:bCs/>
          <w:sz w:val="20"/>
        </w:rPr>
        <w:t xml:space="preserve"> </w:t>
      </w:r>
      <w:r w:rsidRPr="00D40024">
        <w:rPr>
          <w:rFonts w:cs="Arial"/>
          <w:bCs/>
          <w:sz w:val="20"/>
        </w:rPr>
        <w:t>Dyrektora Powiatowego Zakładu Opieki Zdrowotnej – Sebastiana Petrykowskiego</w:t>
      </w:r>
    </w:p>
    <w:p w:rsidR="006E03B8" w:rsidRPr="00D40024" w:rsidRDefault="006E03B8" w:rsidP="006E03B8">
      <w:pPr>
        <w:tabs>
          <w:tab w:val="left" w:pos="284"/>
        </w:tabs>
        <w:spacing w:line="260" w:lineRule="exact"/>
        <w:ind w:left="360" w:hanging="360"/>
        <w:rPr>
          <w:rFonts w:ascii="Arial" w:hAnsi="Arial" w:cs="Arial"/>
          <w:b/>
          <w:sz w:val="20"/>
          <w:lang w:val="pl-PL"/>
        </w:rPr>
      </w:pPr>
      <w:r w:rsidRPr="00D40024">
        <w:rPr>
          <w:rFonts w:ascii="Arial" w:hAnsi="Arial" w:cs="Arial"/>
          <w:b/>
          <w:sz w:val="20"/>
          <w:lang w:val="pl-PL"/>
        </w:rPr>
        <w:t xml:space="preserve"> Głównego Księgowego – Magdalenę Moskal</w:t>
      </w:r>
    </w:p>
    <w:p w:rsidR="006E03B8" w:rsidRPr="00D40024" w:rsidRDefault="006E03B8" w:rsidP="006E03B8">
      <w:pPr>
        <w:spacing w:line="260" w:lineRule="exact"/>
        <w:rPr>
          <w:rFonts w:ascii="Arial" w:hAnsi="Arial" w:cs="Arial"/>
          <w:b/>
          <w:sz w:val="20"/>
          <w:lang w:val="pl-PL"/>
        </w:rPr>
      </w:pPr>
      <w:r w:rsidRPr="00D40024">
        <w:rPr>
          <w:rFonts w:ascii="Arial" w:hAnsi="Arial" w:cs="Arial"/>
          <w:sz w:val="20"/>
          <w:lang w:val="pl-PL"/>
        </w:rPr>
        <w:t>zwany dalej „Zamawiającym</w:t>
      </w:r>
      <w:r w:rsidRPr="00D40024">
        <w:rPr>
          <w:rFonts w:ascii="Arial" w:hAnsi="Arial" w:cs="Arial"/>
          <w:b/>
          <w:sz w:val="20"/>
          <w:lang w:val="pl-PL"/>
        </w:rPr>
        <w:t>”</w:t>
      </w:r>
    </w:p>
    <w:p w:rsidR="006E03B8" w:rsidRPr="00D40024" w:rsidRDefault="006E03B8" w:rsidP="006E03B8">
      <w:pPr>
        <w:spacing w:line="260" w:lineRule="exact"/>
        <w:rPr>
          <w:rFonts w:ascii="Arial" w:hAnsi="Arial" w:cs="Arial"/>
          <w:sz w:val="20"/>
          <w:lang w:val="pl-PL"/>
        </w:rPr>
      </w:pPr>
      <w:r w:rsidRPr="00D40024">
        <w:rPr>
          <w:rFonts w:ascii="Arial" w:hAnsi="Arial" w:cs="Arial"/>
          <w:sz w:val="20"/>
          <w:lang w:val="pl-PL"/>
        </w:rPr>
        <w:t xml:space="preserve"> a</w:t>
      </w:r>
    </w:p>
    <w:p w:rsidR="006E03B8" w:rsidRPr="00D40024" w:rsidRDefault="006E03B8" w:rsidP="006E03B8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D40024">
        <w:rPr>
          <w:rFonts w:ascii="Arial" w:hAnsi="Arial" w:cs="Arial"/>
          <w:b/>
          <w:bCs/>
          <w:sz w:val="20"/>
          <w:lang w:val="pl-PL"/>
        </w:rPr>
        <w:t xml:space="preserve">……………….. </w:t>
      </w:r>
      <w:r w:rsidRPr="00D40024">
        <w:rPr>
          <w:rFonts w:ascii="Arial" w:hAnsi="Arial" w:cs="Arial"/>
          <w:sz w:val="20"/>
          <w:lang w:val="pl-PL"/>
        </w:rPr>
        <w:t xml:space="preserve">z siedzibą ………………………………………………., wpisaną do Rejestru przedsiębiorców prowadzonego przez Sąd Rejonowy ………….., ………. Wydział Gospodarczy Krajowego Rejestru Sądowego pod nr KRS:………………, NIP: ………………., </w:t>
      </w:r>
    </w:p>
    <w:p w:rsidR="006E03B8" w:rsidRPr="00D40024" w:rsidRDefault="006E03B8" w:rsidP="006E03B8">
      <w:pPr>
        <w:spacing w:line="260" w:lineRule="exact"/>
        <w:rPr>
          <w:rFonts w:ascii="Arial" w:hAnsi="Arial" w:cs="Arial"/>
          <w:sz w:val="20"/>
          <w:lang w:val="pl-PL"/>
        </w:rPr>
      </w:pPr>
      <w:r w:rsidRPr="00D40024">
        <w:rPr>
          <w:rFonts w:ascii="Arial" w:hAnsi="Arial" w:cs="Arial"/>
          <w:sz w:val="20"/>
          <w:lang w:val="pl-PL"/>
        </w:rPr>
        <w:t>reprezentowany przez:</w:t>
      </w:r>
    </w:p>
    <w:p w:rsidR="006E03B8" w:rsidRPr="00D40024" w:rsidRDefault="006E03B8" w:rsidP="006E03B8">
      <w:pPr>
        <w:spacing w:line="260" w:lineRule="exact"/>
        <w:rPr>
          <w:rFonts w:ascii="Arial" w:hAnsi="Arial" w:cs="Arial"/>
          <w:b/>
          <w:bCs/>
          <w:sz w:val="20"/>
          <w:lang w:val="pl-PL"/>
        </w:rPr>
      </w:pPr>
      <w:r w:rsidRPr="00D40024">
        <w:rPr>
          <w:rFonts w:ascii="Arial" w:hAnsi="Arial" w:cs="Arial"/>
          <w:b/>
          <w:bCs/>
          <w:sz w:val="20"/>
          <w:lang w:val="pl-PL"/>
        </w:rPr>
        <w:t>……………………………………….</w:t>
      </w:r>
    </w:p>
    <w:p w:rsidR="006E03B8" w:rsidRPr="00D40024" w:rsidRDefault="006E03B8" w:rsidP="006E03B8">
      <w:pPr>
        <w:spacing w:line="260" w:lineRule="exact"/>
        <w:rPr>
          <w:rFonts w:ascii="Arial" w:hAnsi="Arial" w:cs="Arial"/>
          <w:b/>
          <w:sz w:val="20"/>
          <w:lang w:val="pl-PL"/>
        </w:rPr>
      </w:pPr>
      <w:r w:rsidRPr="00D40024">
        <w:rPr>
          <w:rFonts w:ascii="Arial" w:hAnsi="Arial" w:cs="Arial"/>
          <w:b/>
          <w:sz w:val="20"/>
          <w:lang w:val="pl-PL"/>
        </w:rPr>
        <w:t>zwany dalej „Wykonawcą”</w:t>
      </w:r>
    </w:p>
    <w:p w:rsidR="006E03B8" w:rsidRPr="00D40024" w:rsidRDefault="006E03B8" w:rsidP="006E03B8">
      <w:pPr>
        <w:spacing w:line="260" w:lineRule="exact"/>
        <w:rPr>
          <w:rFonts w:ascii="Arial" w:hAnsi="Arial" w:cs="Arial"/>
          <w:sz w:val="20"/>
          <w:lang w:val="pl-PL"/>
        </w:rPr>
      </w:pPr>
      <w:r w:rsidRPr="00D40024">
        <w:rPr>
          <w:rFonts w:ascii="Arial" w:hAnsi="Arial" w:cs="Arial"/>
          <w:sz w:val="20"/>
          <w:lang w:val="pl-PL"/>
        </w:rPr>
        <w:t>następującej treści:</w:t>
      </w:r>
    </w:p>
    <w:p w:rsidR="006E03B8" w:rsidRPr="00D40024" w:rsidRDefault="006E03B8" w:rsidP="006E03B8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</w:rPr>
      </w:pPr>
      <w:r w:rsidRPr="00D40024">
        <w:rPr>
          <w:rFonts w:ascii="Arial" w:hAnsi="Arial" w:cs="Arial"/>
          <w:b/>
          <w:bCs/>
          <w:sz w:val="20"/>
        </w:rPr>
        <w:t>§ 1</w:t>
      </w:r>
    </w:p>
    <w:p w:rsidR="006E03B8" w:rsidRPr="00D40024" w:rsidRDefault="006E03B8" w:rsidP="006E03B8">
      <w:pPr>
        <w:spacing w:line="260" w:lineRule="exact"/>
        <w:rPr>
          <w:rFonts w:ascii="Arial" w:hAnsi="Arial" w:cs="Arial"/>
          <w:sz w:val="20"/>
        </w:rPr>
      </w:pPr>
      <w:proofErr w:type="spellStart"/>
      <w:r w:rsidRPr="00D40024">
        <w:rPr>
          <w:rFonts w:ascii="Arial" w:hAnsi="Arial" w:cs="Arial"/>
          <w:sz w:val="20"/>
        </w:rPr>
        <w:t>Niniejsza</w:t>
      </w:r>
      <w:proofErr w:type="spellEnd"/>
      <w:r w:rsidRPr="00D40024">
        <w:rPr>
          <w:rFonts w:ascii="Arial" w:hAnsi="Arial" w:cs="Arial"/>
          <w:sz w:val="20"/>
        </w:rPr>
        <w:t xml:space="preserve"> </w:t>
      </w:r>
      <w:proofErr w:type="spellStart"/>
      <w:r w:rsidRPr="00D40024">
        <w:rPr>
          <w:rFonts w:ascii="Arial" w:hAnsi="Arial" w:cs="Arial"/>
          <w:sz w:val="20"/>
        </w:rPr>
        <w:t>umowa</w:t>
      </w:r>
      <w:proofErr w:type="spellEnd"/>
      <w:r w:rsidRPr="00D40024">
        <w:rPr>
          <w:rFonts w:ascii="Arial" w:hAnsi="Arial" w:cs="Arial"/>
          <w:sz w:val="20"/>
        </w:rPr>
        <w:t xml:space="preserve"> jest:</w:t>
      </w:r>
    </w:p>
    <w:p w:rsidR="006E03B8" w:rsidRPr="00D40024" w:rsidRDefault="006E03B8" w:rsidP="006E03B8">
      <w:pPr>
        <w:numPr>
          <w:ilvl w:val="1"/>
          <w:numId w:val="11"/>
        </w:numPr>
        <w:spacing w:line="260" w:lineRule="exact"/>
        <w:rPr>
          <w:rFonts w:ascii="Arial" w:hAnsi="Arial" w:cs="Arial"/>
          <w:sz w:val="20"/>
          <w:lang w:val="pl-PL"/>
        </w:rPr>
      </w:pPr>
      <w:r w:rsidRPr="00D40024">
        <w:rPr>
          <w:rFonts w:ascii="Arial" w:hAnsi="Arial" w:cs="Arial"/>
          <w:sz w:val="20"/>
          <w:lang w:val="pl-PL"/>
        </w:rPr>
        <w:t>następstwem wyboru przez Zamawiającego oferty Wykonawcy w trybie przetargu nieograniczonego o wartości</w:t>
      </w:r>
      <w:r>
        <w:rPr>
          <w:rFonts w:ascii="Arial" w:hAnsi="Arial" w:cs="Arial"/>
          <w:sz w:val="20"/>
          <w:lang w:val="pl-PL"/>
        </w:rPr>
        <w:t xml:space="preserve"> poniżej</w:t>
      </w:r>
      <w:r w:rsidRPr="00D40024">
        <w:rPr>
          <w:rFonts w:ascii="Arial" w:hAnsi="Arial" w:cs="Arial"/>
          <w:sz w:val="20"/>
          <w:lang w:val="pl-PL"/>
        </w:rPr>
        <w:t xml:space="preserve"> kwoty określonej w przepisach wydanych na podstawie art. 11 ust. 8  ustawy prawo zamówień publicznych (Dz. U. z 2013 r. poz.907 z późniejszymi zmianami) sprawa nr</w:t>
      </w:r>
      <w:r w:rsidRPr="00D40024">
        <w:rPr>
          <w:rFonts w:ascii="Arial" w:hAnsi="Arial" w:cs="Arial"/>
          <w:b/>
          <w:sz w:val="20"/>
          <w:lang w:val="pl-PL"/>
        </w:rPr>
        <w:t xml:space="preserve"> </w:t>
      </w:r>
      <w:r w:rsidR="00C07202">
        <w:rPr>
          <w:rFonts w:ascii="Arial" w:hAnsi="Arial" w:cs="Arial"/>
          <w:sz w:val="20"/>
          <w:lang w:val="pl-PL"/>
        </w:rPr>
        <w:t>P/67/11/2014/ODCZ</w:t>
      </w:r>
      <w:r w:rsidRPr="00D40024">
        <w:rPr>
          <w:rFonts w:ascii="Arial" w:hAnsi="Arial" w:cs="Arial"/>
          <w:sz w:val="20"/>
          <w:lang w:val="pl-PL"/>
        </w:rPr>
        <w:t>,</w:t>
      </w:r>
    </w:p>
    <w:p w:rsidR="006E03B8" w:rsidRPr="00D40024" w:rsidRDefault="006E03B8" w:rsidP="006E03B8">
      <w:pPr>
        <w:numPr>
          <w:ilvl w:val="1"/>
          <w:numId w:val="11"/>
        </w:numPr>
        <w:rPr>
          <w:rFonts w:ascii="Arial" w:hAnsi="Arial" w:cs="Arial"/>
          <w:sz w:val="20"/>
          <w:lang w:val="pl-PL"/>
        </w:rPr>
      </w:pPr>
      <w:r w:rsidRPr="00D40024">
        <w:rPr>
          <w:rFonts w:ascii="Arial" w:hAnsi="Arial" w:cs="Arial"/>
          <w:sz w:val="20"/>
          <w:lang w:val="pl-PL"/>
        </w:rPr>
        <w:t xml:space="preserve">zawarta na czas realizacji przedmiotu zamówienia o wartości wymienionej w § 5 niniejszej umowy jednak na czas nie dłuższy niż </w:t>
      </w:r>
      <w:r w:rsidR="00C07202">
        <w:rPr>
          <w:rFonts w:ascii="Arial" w:hAnsi="Arial" w:cs="Arial"/>
          <w:sz w:val="20"/>
          <w:lang w:val="pl-PL"/>
        </w:rPr>
        <w:t xml:space="preserve">36 </w:t>
      </w:r>
      <w:r w:rsidRPr="00D40024">
        <w:rPr>
          <w:rFonts w:ascii="Arial" w:hAnsi="Arial" w:cs="Arial"/>
          <w:sz w:val="20"/>
          <w:lang w:val="pl-PL"/>
        </w:rPr>
        <w:t xml:space="preserve">miesięcy tj. do dnia ………………r. </w:t>
      </w:r>
    </w:p>
    <w:p w:rsidR="006E03B8" w:rsidRPr="00D40024" w:rsidRDefault="006E03B8" w:rsidP="006E03B8">
      <w:pPr>
        <w:pStyle w:val="Tekstpodstawowywcity2"/>
        <w:spacing w:after="0" w:line="240" w:lineRule="auto"/>
        <w:rPr>
          <w:rFonts w:ascii="Arial" w:hAnsi="Arial" w:cs="Arial"/>
        </w:rPr>
      </w:pPr>
      <w:r w:rsidRPr="00D40024">
        <w:rPr>
          <w:rFonts w:ascii="Arial" w:hAnsi="Arial" w:cs="Arial"/>
        </w:rPr>
        <w:t>Z dniem ……………………. (dzień następujący po dniu obowiązywania umowy) przestają wiązać strony umowy zobowiązania w zakresie niezrealizowanych dostaw wynikających z przedmiotu niniejszej umowy.</w:t>
      </w:r>
    </w:p>
    <w:p w:rsidR="006E03B8" w:rsidRPr="00D40024" w:rsidRDefault="006E03B8" w:rsidP="006E03B8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</w:rPr>
      </w:pPr>
      <w:r w:rsidRPr="00D40024">
        <w:rPr>
          <w:rFonts w:ascii="Arial" w:hAnsi="Arial" w:cs="Arial"/>
          <w:b/>
          <w:bCs/>
          <w:sz w:val="20"/>
        </w:rPr>
        <w:t>§ 2</w:t>
      </w:r>
    </w:p>
    <w:p w:rsidR="006E03B8" w:rsidRPr="00D40024" w:rsidRDefault="006E03B8" w:rsidP="006E03B8">
      <w:pPr>
        <w:numPr>
          <w:ilvl w:val="2"/>
          <w:numId w:val="11"/>
        </w:numPr>
        <w:tabs>
          <w:tab w:val="clear" w:pos="2160"/>
          <w:tab w:val="left" w:pos="284"/>
          <w:tab w:val="num" w:pos="360"/>
        </w:tabs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D40024">
        <w:rPr>
          <w:rFonts w:ascii="Arial" w:hAnsi="Arial" w:cs="Arial"/>
          <w:sz w:val="20"/>
          <w:lang w:val="pl-PL"/>
        </w:rPr>
        <w:t xml:space="preserve">Przedmiotem niniejszej umowy jest dostawa w rozumieniu Ustawy Prawo Zamówień Publicznych, do </w:t>
      </w:r>
      <w:r w:rsidR="00C07202">
        <w:rPr>
          <w:rFonts w:ascii="Arial" w:hAnsi="Arial" w:cs="Arial"/>
          <w:sz w:val="20"/>
          <w:lang w:val="pl-PL"/>
        </w:rPr>
        <w:t xml:space="preserve">Pracowni </w:t>
      </w:r>
      <w:r w:rsidRPr="00D40024">
        <w:rPr>
          <w:rFonts w:ascii="Arial" w:hAnsi="Arial" w:cs="Arial"/>
          <w:sz w:val="20"/>
          <w:lang w:val="pl-PL"/>
        </w:rPr>
        <w:t xml:space="preserve"> </w:t>
      </w:r>
      <w:r w:rsidR="00C07202">
        <w:rPr>
          <w:rFonts w:ascii="Arial" w:hAnsi="Arial" w:cs="Arial"/>
          <w:sz w:val="20"/>
          <w:lang w:val="pl-PL"/>
        </w:rPr>
        <w:t xml:space="preserve">Diagnostyki Laboratoryjnej </w:t>
      </w:r>
      <w:r w:rsidRPr="00D40024">
        <w:rPr>
          <w:rFonts w:ascii="Arial" w:hAnsi="Arial" w:cs="Arial"/>
          <w:sz w:val="20"/>
          <w:lang w:val="pl-PL"/>
        </w:rPr>
        <w:t xml:space="preserve">Zamawiającego w jego siedzibie w Starachowicach przy ul. Radomskiej 70, </w:t>
      </w:r>
      <w:r w:rsidRPr="00D40024">
        <w:rPr>
          <w:rFonts w:ascii="Arial" w:hAnsi="Arial" w:cs="Arial"/>
          <w:bCs/>
          <w:sz w:val="20"/>
          <w:lang w:val="pl-PL"/>
        </w:rPr>
        <w:t xml:space="preserve">asortymentu </w:t>
      </w:r>
      <w:r w:rsidRPr="00D40024">
        <w:rPr>
          <w:rFonts w:ascii="Arial" w:hAnsi="Arial" w:cs="Arial"/>
          <w:sz w:val="20"/>
          <w:lang w:val="pl-PL"/>
        </w:rPr>
        <w:t xml:space="preserve">określonego szczegółowo w </w:t>
      </w:r>
      <w:r w:rsidRPr="00D40024">
        <w:rPr>
          <w:rFonts w:ascii="Arial" w:hAnsi="Arial" w:cs="Arial"/>
          <w:bCs/>
          <w:iCs/>
          <w:sz w:val="20"/>
          <w:lang w:val="pl-PL"/>
        </w:rPr>
        <w:t>Zał</w:t>
      </w:r>
      <w:r w:rsidRPr="00D40024">
        <w:rPr>
          <w:rFonts w:ascii="Arial" w:hAnsi="Arial" w:cs="Arial"/>
          <w:bCs/>
          <w:sz w:val="20"/>
          <w:lang w:val="pl-PL"/>
        </w:rPr>
        <w:t>ą</w:t>
      </w:r>
      <w:r w:rsidRPr="00D40024">
        <w:rPr>
          <w:rFonts w:ascii="Arial" w:hAnsi="Arial" w:cs="Arial"/>
          <w:bCs/>
          <w:iCs/>
          <w:sz w:val="20"/>
          <w:lang w:val="pl-PL"/>
        </w:rPr>
        <w:t>czniku nr 1</w:t>
      </w:r>
      <w:r w:rsidRPr="00D40024">
        <w:rPr>
          <w:rFonts w:ascii="Arial" w:hAnsi="Arial" w:cs="Arial"/>
          <w:b/>
          <w:bCs/>
          <w:i/>
          <w:iCs/>
          <w:sz w:val="20"/>
          <w:lang w:val="pl-PL"/>
        </w:rPr>
        <w:t xml:space="preserve"> </w:t>
      </w:r>
      <w:r w:rsidRPr="00D40024">
        <w:rPr>
          <w:rFonts w:ascii="Arial" w:hAnsi="Arial" w:cs="Arial"/>
          <w:bCs/>
          <w:iCs/>
          <w:sz w:val="20"/>
          <w:lang w:val="pl-PL"/>
        </w:rPr>
        <w:t>do niniejszej umowy</w:t>
      </w:r>
      <w:r w:rsidRPr="00D40024">
        <w:rPr>
          <w:rFonts w:ascii="Arial" w:hAnsi="Arial" w:cs="Arial"/>
          <w:sz w:val="20"/>
          <w:lang w:val="pl-PL"/>
        </w:rPr>
        <w:t xml:space="preserve"> za cenę określoną w tym załączniku zgodną z ofertą z dnia ………………….</w:t>
      </w:r>
    </w:p>
    <w:p w:rsidR="006E03B8" w:rsidRPr="00D40024" w:rsidRDefault="006E03B8" w:rsidP="006E03B8">
      <w:pPr>
        <w:numPr>
          <w:ilvl w:val="2"/>
          <w:numId w:val="11"/>
        </w:numPr>
        <w:tabs>
          <w:tab w:val="clear" w:pos="2160"/>
          <w:tab w:val="left" w:pos="284"/>
        </w:tabs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D40024">
        <w:rPr>
          <w:rFonts w:ascii="Arial" w:hAnsi="Arial" w:cs="Arial"/>
          <w:sz w:val="20"/>
          <w:lang w:val="pl-PL"/>
        </w:rPr>
        <w:t>Wszystkie wymienione w Załączniku nr 1 pozycje przedmiotu umowy muszą być dopuszczone do obrotu i stosowania na terenie Polski zgodnie z obowiązującymi przepisami prawa.</w:t>
      </w:r>
    </w:p>
    <w:p w:rsidR="006E03B8" w:rsidRPr="00D40024" w:rsidRDefault="006E03B8" w:rsidP="006E03B8">
      <w:pPr>
        <w:numPr>
          <w:ilvl w:val="2"/>
          <w:numId w:val="11"/>
        </w:numPr>
        <w:tabs>
          <w:tab w:val="clear" w:pos="2160"/>
          <w:tab w:val="left" w:pos="284"/>
          <w:tab w:val="num" w:pos="360"/>
        </w:tabs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D40024">
        <w:rPr>
          <w:rFonts w:ascii="Arial" w:hAnsi="Arial" w:cs="Arial"/>
          <w:sz w:val="20"/>
          <w:lang w:val="pl-PL"/>
        </w:rPr>
        <w:t>Terminy przydatności przedmiotu zamówienia do użytku nie mogą być krótsze niż 12 m-</w:t>
      </w:r>
      <w:proofErr w:type="spellStart"/>
      <w:r w:rsidRPr="00D40024">
        <w:rPr>
          <w:rFonts w:ascii="Arial" w:hAnsi="Arial" w:cs="Arial"/>
          <w:sz w:val="20"/>
          <w:lang w:val="pl-PL"/>
        </w:rPr>
        <w:t>cy</w:t>
      </w:r>
      <w:proofErr w:type="spellEnd"/>
      <w:r w:rsidRPr="00D40024">
        <w:rPr>
          <w:rFonts w:ascii="Arial" w:hAnsi="Arial" w:cs="Arial"/>
          <w:sz w:val="20"/>
          <w:lang w:val="pl-PL"/>
        </w:rPr>
        <w:t xml:space="preserve">  od daty d</w:t>
      </w:r>
      <w:r w:rsidR="00094725">
        <w:rPr>
          <w:rFonts w:ascii="Arial" w:hAnsi="Arial" w:cs="Arial"/>
          <w:sz w:val="20"/>
          <w:lang w:val="pl-PL"/>
        </w:rPr>
        <w:t xml:space="preserve">ostawy  wyłączając krew kontrolną dla której obowiązują odrębne terminy </w:t>
      </w:r>
      <w:proofErr w:type="spellStart"/>
      <w:r w:rsidR="00094725">
        <w:rPr>
          <w:rFonts w:ascii="Arial" w:hAnsi="Arial" w:cs="Arial"/>
          <w:sz w:val="20"/>
          <w:lang w:val="pl-PL"/>
        </w:rPr>
        <w:t>waqżności</w:t>
      </w:r>
      <w:proofErr w:type="spellEnd"/>
      <w:r w:rsidR="00094725">
        <w:rPr>
          <w:rFonts w:ascii="Arial" w:hAnsi="Arial" w:cs="Arial"/>
          <w:sz w:val="20"/>
          <w:lang w:val="pl-PL"/>
        </w:rPr>
        <w:t xml:space="preserve"> </w:t>
      </w:r>
    </w:p>
    <w:p w:rsidR="006E03B8" w:rsidRPr="00D40024" w:rsidRDefault="006E03B8" w:rsidP="006E03B8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</w:rPr>
      </w:pPr>
      <w:r w:rsidRPr="00D40024">
        <w:rPr>
          <w:rFonts w:ascii="Arial" w:hAnsi="Arial" w:cs="Arial"/>
          <w:b/>
          <w:bCs/>
          <w:sz w:val="20"/>
        </w:rPr>
        <w:t>§ 3</w:t>
      </w:r>
    </w:p>
    <w:p w:rsidR="006E03B8" w:rsidRPr="00D40024" w:rsidRDefault="006E03B8" w:rsidP="006E03B8">
      <w:pPr>
        <w:numPr>
          <w:ilvl w:val="0"/>
          <w:numId w:val="19"/>
        </w:numPr>
        <w:tabs>
          <w:tab w:val="clear" w:pos="644"/>
          <w:tab w:val="left" w:pos="284"/>
          <w:tab w:val="num" w:pos="360"/>
        </w:tabs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D40024">
        <w:rPr>
          <w:rFonts w:ascii="Arial" w:hAnsi="Arial" w:cs="Arial"/>
          <w:sz w:val="20"/>
          <w:lang w:val="pl-PL"/>
        </w:rPr>
        <w:t xml:space="preserve">Wykonawca zobowiązuje się, w okresie trwania niniejszej  umowy, dostarczać wymieniony w </w:t>
      </w:r>
      <w:r w:rsidRPr="00D40024">
        <w:rPr>
          <w:rFonts w:ascii="Arial" w:hAnsi="Arial" w:cs="Arial"/>
          <w:bCs/>
          <w:sz w:val="20"/>
          <w:lang w:val="pl-PL"/>
        </w:rPr>
        <w:t>§ 2</w:t>
      </w:r>
      <w:r w:rsidRPr="00D40024">
        <w:rPr>
          <w:rFonts w:ascii="Arial" w:hAnsi="Arial" w:cs="Arial"/>
          <w:sz w:val="20"/>
          <w:lang w:val="pl-PL"/>
        </w:rPr>
        <w:t xml:space="preserve">  przedmiot umowy, w ilościach wynikających z zamówień składanych, przez pracownika Zamawiającego, pisemnie (fax.), zwanych w dalszej części umowy Zamówieniami.</w:t>
      </w:r>
    </w:p>
    <w:p w:rsidR="006E03B8" w:rsidRPr="00D40024" w:rsidRDefault="006E03B8" w:rsidP="006E03B8">
      <w:pPr>
        <w:numPr>
          <w:ilvl w:val="0"/>
          <w:numId w:val="19"/>
        </w:numPr>
        <w:tabs>
          <w:tab w:val="clear" w:pos="644"/>
          <w:tab w:val="left" w:pos="284"/>
          <w:tab w:val="num" w:pos="360"/>
        </w:tabs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D40024">
        <w:rPr>
          <w:rFonts w:ascii="Arial" w:hAnsi="Arial" w:cs="Arial"/>
          <w:sz w:val="20"/>
          <w:lang w:val="pl-PL"/>
        </w:rPr>
        <w:t>Każdorazowo w Zamówieniu podawana będzie nazwa i ilość zamawianego przedmiotu umowy z poszczególnych pozycji Załącznika nr 1.</w:t>
      </w:r>
    </w:p>
    <w:p w:rsidR="006E03B8" w:rsidRDefault="006E03B8" w:rsidP="006E03B8">
      <w:pPr>
        <w:numPr>
          <w:ilvl w:val="0"/>
          <w:numId w:val="19"/>
        </w:numPr>
        <w:tabs>
          <w:tab w:val="clear" w:pos="644"/>
          <w:tab w:val="left" w:pos="284"/>
          <w:tab w:val="num" w:pos="360"/>
        </w:tabs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D40024">
        <w:rPr>
          <w:rFonts w:ascii="Arial" w:hAnsi="Arial" w:cs="Arial"/>
          <w:sz w:val="20"/>
          <w:lang w:val="pl-PL"/>
        </w:rPr>
        <w:t xml:space="preserve">Wykonawca zobowiązuje się dostarczać Zamówiony przedmiot umowy wraz z fakturą do magazynu Zamawiającego na własny koszt i ryzyko w terminie max do 5 dni roboczych od daty złożenia Zamówienia, w godzinach 8.00-14.00 (dotyczy także spedytorów realizujących dostawę na zlecenie Wykonawcy). </w:t>
      </w:r>
    </w:p>
    <w:p w:rsidR="00094725" w:rsidRPr="00D40024" w:rsidRDefault="00094725" w:rsidP="00094725">
      <w:pPr>
        <w:tabs>
          <w:tab w:val="left" w:pos="284"/>
        </w:tabs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Dostarczanie krwi kontrolnej wg harmonogramu przedstawionego przez Wykonawcę.</w:t>
      </w:r>
    </w:p>
    <w:p w:rsidR="006E03B8" w:rsidRPr="00D40024" w:rsidRDefault="006E03B8" w:rsidP="006E03B8">
      <w:pPr>
        <w:numPr>
          <w:ilvl w:val="0"/>
          <w:numId w:val="19"/>
        </w:numPr>
        <w:tabs>
          <w:tab w:val="clear" w:pos="644"/>
          <w:tab w:val="left" w:pos="284"/>
          <w:tab w:val="num" w:pos="360"/>
        </w:tabs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D40024">
        <w:rPr>
          <w:rFonts w:ascii="Arial" w:hAnsi="Arial" w:cs="Arial"/>
          <w:sz w:val="20"/>
          <w:lang w:val="pl-PL"/>
        </w:rPr>
        <w:t>Wykonawca zobowiązuje się dostarczać Zamówiony przedmiot umowy jednorazowo i nie dzielić złożonego Zamówienia na części.</w:t>
      </w:r>
    </w:p>
    <w:p w:rsidR="006E03B8" w:rsidRPr="00D40024" w:rsidRDefault="006E03B8" w:rsidP="006E03B8">
      <w:pPr>
        <w:numPr>
          <w:ilvl w:val="0"/>
          <w:numId w:val="19"/>
        </w:numPr>
        <w:tabs>
          <w:tab w:val="clear" w:pos="644"/>
          <w:tab w:val="left" w:pos="284"/>
          <w:tab w:val="num" w:pos="360"/>
        </w:tabs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D40024">
        <w:rPr>
          <w:rFonts w:ascii="Arial" w:hAnsi="Arial" w:cs="Arial"/>
          <w:sz w:val="20"/>
          <w:lang w:val="pl-PL"/>
        </w:rPr>
        <w:t>Wykonawca zapewnia Zamawiającego, że dostarczany przez niego przedmiot umowy jest dobrej jakości,  posiada stosowne certyfikaty i  inne pozwolenia  dopuszczające ich stosowanie oraz jest zgodny z Zamówieniem Zamawiającego.</w:t>
      </w:r>
    </w:p>
    <w:p w:rsidR="006E03B8" w:rsidRPr="00D40024" w:rsidRDefault="006E03B8" w:rsidP="006E03B8">
      <w:pPr>
        <w:numPr>
          <w:ilvl w:val="0"/>
          <w:numId w:val="19"/>
        </w:numPr>
        <w:tabs>
          <w:tab w:val="clear" w:pos="644"/>
          <w:tab w:val="left" w:pos="284"/>
          <w:tab w:val="num" w:pos="360"/>
        </w:tabs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D40024">
        <w:rPr>
          <w:rFonts w:ascii="Arial" w:hAnsi="Arial" w:cs="Arial"/>
          <w:sz w:val="20"/>
          <w:lang w:val="pl-PL"/>
        </w:rPr>
        <w:t>Wykonawca, w okresie trwania umowy, zobowiązuje się do zapewnienia ciągłości dostaw Zamówionego przedmiotu umowy, z zastrzeżeniem - nie dotyczy gdy zaległości w płatnościach Zamawiającego przekraczają 90 dni ponad termin wynikający z niniejszej umowy.</w:t>
      </w:r>
    </w:p>
    <w:p w:rsidR="006E03B8" w:rsidRPr="00F77740" w:rsidRDefault="006E03B8" w:rsidP="006E03B8">
      <w:pPr>
        <w:numPr>
          <w:ilvl w:val="0"/>
          <w:numId w:val="19"/>
        </w:numPr>
        <w:tabs>
          <w:tab w:val="clear" w:pos="644"/>
          <w:tab w:val="left" w:pos="284"/>
          <w:tab w:val="num" w:pos="360"/>
        </w:tabs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F77740">
        <w:rPr>
          <w:rFonts w:ascii="Arial" w:hAnsi="Arial" w:cs="Arial"/>
          <w:sz w:val="20"/>
          <w:lang w:val="pl-PL"/>
        </w:rPr>
        <w:t xml:space="preserve">Zamawiający może zmniejszyć ilości zamawianego towaru w stosunku do ilości wskazanej w pakiecie bez żadnych skutków prawnych obciążających Zamawiającego. Zmniejszenie to jednak nie będzie większe niż </w:t>
      </w:r>
      <w:r w:rsidR="006E1890">
        <w:rPr>
          <w:rFonts w:ascii="Arial" w:hAnsi="Arial" w:cs="Arial"/>
          <w:sz w:val="20"/>
          <w:lang w:val="pl-PL"/>
        </w:rPr>
        <w:t>20</w:t>
      </w:r>
      <w:r w:rsidRPr="00F77740">
        <w:rPr>
          <w:rFonts w:ascii="Arial" w:hAnsi="Arial" w:cs="Arial"/>
          <w:sz w:val="20"/>
          <w:lang w:val="pl-PL"/>
        </w:rPr>
        <w:t>% wartości pakietu.</w:t>
      </w:r>
    </w:p>
    <w:p w:rsidR="006E03B8" w:rsidRPr="00F77740" w:rsidRDefault="006E03B8" w:rsidP="006E03B8">
      <w:pPr>
        <w:tabs>
          <w:tab w:val="left" w:pos="284"/>
        </w:tabs>
        <w:autoSpaceDE w:val="0"/>
        <w:spacing w:line="260" w:lineRule="exact"/>
        <w:rPr>
          <w:rFonts w:ascii="Arial" w:hAnsi="Arial" w:cs="Arial"/>
          <w:sz w:val="20"/>
          <w:lang w:val="pl-PL"/>
        </w:rPr>
      </w:pPr>
    </w:p>
    <w:p w:rsidR="006E03B8" w:rsidRPr="00F77740" w:rsidRDefault="006E03B8" w:rsidP="006E03B8">
      <w:pPr>
        <w:autoSpaceDE w:val="0"/>
        <w:spacing w:line="260" w:lineRule="exact"/>
        <w:ind w:left="284"/>
        <w:jc w:val="center"/>
        <w:rPr>
          <w:rFonts w:ascii="Arial" w:hAnsi="Arial" w:cs="Arial"/>
          <w:b/>
          <w:bCs/>
          <w:sz w:val="20"/>
          <w:lang w:val="pl-PL"/>
        </w:rPr>
      </w:pPr>
      <w:r w:rsidRPr="00F77740">
        <w:rPr>
          <w:rFonts w:ascii="Arial" w:hAnsi="Arial" w:cs="Arial"/>
          <w:b/>
          <w:bCs/>
          <w:sz w:val="20"/>
          <w:lang w:val="pl-PL"/>
        </w:rPr>
        <w:t>§ 4</w:t>
      </w:r>
    </w:p>
    <w:p w:rsidR="006E03B8" w:rsidRPr="00F77740" w:rsidRDefault="006E03B8" w:rsidP="006E03B8">
      <w:pPr>
        <w:autoSpaceDE w:val="0"/>
        <w:spacing w:line="260" w:lineRule="exact"/>
        <w:ind w:left="360" w:hanging="360"/>
        <w:rPr>
          <w:rFonts w:ascii="Arial" w:hAnsi="Arial" w:cs="Arial"/>
          <w:sz w:val="20"/>
          <w:lang w:val="pl-PL"/>
        </w:rPr>
      </w:pPr>
      <w:r w:rsidRPr="00F77740">
        <w:rPr>
          <w:rFonts w:ascii="Arial" w:hAnsi="Arial" w:cs="Arial"/>
          <w:sz w:val="20"/>
          <w:lang w:val="pl-PL"/>
        </w:rPr>
        <w:t>1. Wykonawca zobowiązuje się stosownie oznakować przedmiot umowy oraz wystawiać wszystkie dokumenty związane z realizacją niniejszej umowy (w tym zasady użytkowania, sposób przechowywania, faktura) w języku polskim i sygnować je numerami niniejszej umowy. W przypadku dostarczenia oryginalnych dokumentów Wykonawcy, muszą one posiadać tłumaczenia na język polski.</w:t>
      </w:r>
    </w:p>
    <w:p w:rsidR="006E03B8" w:rsidRPr="00F77740" w:rsidRDefault="006E03B8" w:rsidP="006E03B8">
      <w:pPr>
        <w:autoSpaceDE w:val="0"/>
        <w:spacing w:line="260" w:lineRule="exact"/>
        <w:ind w:left="360" w:hanging="360"/>
        <w:rPr>
          <w:rFonts w:ascii="Arial" w:hAnsi="Arial" w:cs="Arial"/>
          <w:sz w:val="20"/>
          <w:lang w:val="pl-PL"/>
        </w:rPr>
      </w:pPr>
      <w:r w:rsidRPr="00F77740">
        <w:rPr>
          <w:rFonts w:ascii="Arial" w:hAnsi="Arial" w:cs="Arial"/>
          <w:sz w:val="20"/>
          <w:lang w:val="pl-PL"/>
        </w:rPr>
        <w:t>2. Zamawiający zwróci niezwłocznie Wykonawcy dokumenty w języku innym niż polski bez załączonego tłumaczenia. O zwrocie dokumentów Zamawiający powiadomi Wykonawcę pisemnie (faksem).</w:t>
      </w:r>
    </w:p>
    <w:p w:rsidR="006E03B8" w:rsidRPr="00D40024" w:rsidRDefault="006E03B8" w:rsidP="006E03B8">
      <w:pPr>
        <w:numPr>
          <w:ilvl w:val="1"/>
          <w:numId w:val="11"/>
        </w:numPr>
        <w:autoSpaceDE w:val="0"/>
        <w:spacing w:line="260" w:lineRule="exact"/>
        <w:rPr>
          <w:rFonts w:ascii="Arial" w:hAnsi="Arial" w:cs="Arial"/>
          <w:b/>
          <w:bCs/>
          <w:sz w:val="20"/>
          <w:lang w:val="pl-PL"/>
        </w:rPr>
      </w:pPr>
      <w:r w:rsidRPr="00D40024">
        <w:rPr>
          <w:rFonts w:ascii="Arial" w:hAnsi="Arial" w:cs="Arial"/>
          <w:sz w:val="20"/>
          <w:lang w:val="pl-PL"/>
        </w:rPr>
        <w:t xml:space="preserve">Wykonawca  zobowiązuje się, w przypadku opisanym w ust 2 niniejszego paragrafu, w terminie 3 dni roboczych od daty wysłania powiadomienia uzupełnić brakujące dokumenty. </w:t>
      </w:r>
    </w:p>
    <w:p w:rsidR="006E03B8" w:rsidRPr="00D40024" w:rsidRDefault="006E03B8" w:rsidP="006E03B8">
      <w:pPr>
        <w:autoSpaceDE w:val="0"/>
        <w:spacing w:line="260" w:lineRule="exact"/>
        <w:rPr>
          <w:rFonts w:ascii="Arial" w:hAnsi="Arial" w:cs="Arial"/>
          <w:b/>
          <w:bCs/>
          <w:sz w:val="20"/>
          <w:lang w:val="pl-PL"/>
        </w:rPr>
      </w:pPr>
    </w:p>
    <w:p w:rsidR="006E03B8" w:rsidRPr="00D40024" w:rsidRDefault="006E03B8" w:rsidP="006E03B8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  <w:lang w:val="pl-PL"/>
        </w:rPr>
      </w:pPr>
      <w:r w:rsidRPr="00D40024">
        <w:rPr>
          <w:rFonts w:ascii="Arial" w:hAnsi="Arial" w:cs="Arial"/>
          <w:b/>
          <w:bCs/>
          <w:sz w:val="20"/>
          <w:lang w:val="pl-PL"/>
        </w:rPr>
        <w:t>§ 5</w:t>
      </w:r>
    </w:p>
    <w:p w:rsidR="006E03B8" w:rsidRPr="00D40024" w:rsidRDefault="006E03B8" w:rsidP="006E03B8">
      <w:pPr>
        <w:autoSpaceDE w:val="0"/>
        <w:spacing w:line="260" w:lineRule="exact"/>
        <w:ind w:left="284" w:hanging="284"/>
        <w:rPr>
          <w:rFonts w:ascii="Arial" w:hAnsi="Arial" w:cs="Arial"/>
          <w:sz w:val="20"/>
          <w:lang w:val="pl-PL"/>
        </w:rPr>
      </w:pPr>
      <w:r w:rsidRPr="00D40024">
        <w:rPr>
          <w:rFonts w:ascii="Arial" w:hAnsi="Arial" w:cs="Arial"/>
          <w:sz w:val="20"/>
          <w:lang w:val="pl-PL"/>
        </w:rPr>
        <w:t xml:space="preserve">1. Wartość </w:t>
      </w:r>
      <w:r w:rsidRPr="00D40024">
        <w:rPr>
          <w:rFonts w:ascii="Arial" w:hAnsi="Arial" w:cs="Arial"/>
          <w:b/>
          <w:bCs/>
          <w:sz w:val="20"/>
          <w:lang w:val="pl-PL"/>
        </w:rPr>
        <w:t xml:space="preserve">brutto </w:t>
      </w:r>
      <w:r w:rsidRPr="00D40024">
        <w:rPr>
          <w:rFonts w:ascii="Arial" w:hAnsi="Arial" w:cs="Arial"/>
          <w:sz w:val="20"/>
          <w:lang w:val="pl-PL"/>
        </w:rPr>
        <w:t xml:space="preserve">przedmiotu umowy nie może być wyższa niż: </w:t>
      </w:r>
      <w:r w:rsidRPr="00D40024">
        <w:rPr>
          <w:rFonts w:ascii="Arial" w:hAnsi="Arial" w:cs="Arial"/>
          <w:b/>
          <w:bCs/>
          <w:sz w:val="20"/>
          <w:lang w:val="pl-PL"/>
        </w:rPr>
        <w:t xml:space="preserve">………….. </w:t>
      </w:r>
      <w:r w:rsidRPr="00D40024">
        <w:rPr>
          <w:rFonts w:ascii="Arial" w:hAnsi="Arial" w:cs="Arial"/>
          <w:sz w:val="20"/>
          <w:lang w:val="pl-PL"/>
        </w:rPr>
        <w:t xml:space="preserve">/słownie: …………………………………………………., płatna zgodnie z </w:t>
      </w:r>
      <w:r w:rsidRPr="00D40024">
        <w:rPr>
          <w:rFonts w:ascii="Arial" w:hAnsi="Arial" w:cs="Arial"/>
          <w:bCs/>
          <w:sz w:val="20"/>
          <w:lang w:val="pl-PL"/>
        </w:rPr>
        <w:t>§ 7 niniejszej</w:t>
      </w:r>
      <w:r w:rsidRPr="00D40024">
        <w:rPr>
          <w:rFonts w:ascii="Arial" w:hAnsi="Arial" w:cs="Arial"/>
          <w:b/>
          <w:bCs/>
          <w:sz w:val="20"/>
          <w:lang w:val="pl-PL"/>
        </w:rPr>
        <w:t xml:space="preserve"> </w:t>
      </w:r>
      <w:r w:rsidRPr="00D40024">
        <w:rPr>
          <w:rFonts w:ascii="Arial" w:hAnsi="Arial" w:cs="Arial"/>
          <w:sz w:val="20"/>
          <w:lang w:val="pl-PL"/>
        </w:rPr>
        <w:t xml:space="preserve"> umowy, </w:t>
      </w:r>
    </w:p>
    <w:p w:rsidR="006E03B8" w:rsidRPr="00D40024" w:rsidRDefault="006E03B8" w:rsidP="006E03B8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D40024">
        <w:rPr>
          <w:rFonts w:ascii="Arial" w:hAnsi="Arial" w:cs="Arial"/>
          <w:sz w:val="20"/>
          <w:lang w:val="pl-PL"/>
        </w:rPr>
        <w:t xml:space="preserve">2. Podana wartość brutto zawiera: </w:t>
      </w:r>
    </w:p>
    <w:p w:rsidR="006E03B8" w:rsidRPr="00D40024" w:rsidRDefault="006E03B8" w:rsidP="006E03B8">
      <w:pPr>
        <w:autoSpaceDE w:val="0"/>
        <w:spacing w:line="260" w:lineRule="exact"/>
        <w:ind w:left="567" w:hanging="283"/>
        <w:rPr>
          <w:rFonts w:ascii="Arial" w:hAnsi="Arial" w:cs="Arial"/>
          <w:sz w:val="20"/>
          <w:lang w:val="pl-PL"/>
        </w:rPr>
      </w:pPr>
      <w:r w:rsidRPr="00D40024">
        <w:rPr>
          <w:rFonts w:ascii="Arial" w:hAnsi="Arial" w:cs="Arial"/>
          <w:sz w:val="20"/>
          <w:lang w:val="pl-PL"/>
        </w:rPr>
        <w:t xml:space="preserve">a) wartość towaru wraz z podatkiem VAT w wysokości </w:t>
      </w:r>
      <w:r w:rsidRPr="00D40024">
        <w:rPr>
          <w:rFonts w:ascii="Arial" w:hAnsi="Arial" w:cs="Arial"/>
          <w:b/>
          <w:sz w:val="20"/>
          <w:lang w:val="pl-PL"/>
        </w:rPr>
        <w:t>…………</w:t>
      </w:r>
      <w:r w:rsidRPr="00D40024">
        <w:rPr>
          <w:rFonts w:ascii="Arial" w:hAnsi="Arial" w:cs="Arial"/>
          <w:sz w:val="20"/>
          <w:lang w:val="pl-PL"/>
        </w:rPr>
        <w:t xml:space="preserve">.zł naliczonym zgodnie z obowiązującymi przepisami. </w:t>
      </w:r>
    </w:p>
    <w:p w:rsidR="006E03B8" w:rsidRPr="00D40024" w:rsidRDefault="006E03B8" w:rsidP="006E03B8">
      <w:pPr>
        <w:autoSpaceDE w:val="0"/>
        <w:spacing w:line="260" w:lineRule="exact"/>
        <w:ind w:left="567" w:hanging="283"/>
        <w:rPr>
          <w:rFonts w:ascii="Arial" w:hAnsi="Arial" w:cs="Arial"/>
          <w:sz w:val="20"/>
          <w:lang w:val="pl-PL"/>
        </w:rPr>
      </w:pPr>
      <w:r w:rsidRPr="00D40024">
        <w:rPr>
          <w:rFonts w:ascii="Arial" w:hAnsi="Arial" w:cs="Arial"/>
          <w:sz w:val="20"/>
          <w:lang w:val="pl-PL"/>
        </w:rPr>
        <w:t>b) koszty opakowania, oznaczenia i transportu  do miejsca wskazanego przez Zamawiającego wraz ze stosownym ubezpieczeniem.</w:t>
      </w:r>
    </w:p>
    <w:p w:rsidR="006E03B8" w:rsidRPr="00D40024" w:rsidRDefault="006E03B8" w:rsidP="006E03B8">
      <w:pPr>
        <w:autoSpaceDE w:val="0"/>
        <w:spacing w:line="260" w:lineRule="exact"/>
        <w:ind w:left="567" w:hanging="283"/>
        <w:rPr>
          <w:rFonts w:ascii="Arial" w:hAnsi="Arial" w:cs="Arial"/>
          <w:sz w:val="20"/>
          <w:lang w:val="pl-PL"/>
        </w:rPr>
      </w:pPr>
      <w:r w:rsidRPr="00D40024">
        <w:rPr>
          <w:rFonts w:ascii="Arial" w:hAnsi="Arial" w:cs="Arial"/>
          <w:sz w:val="20"/>
          <w:lang w:val="pl-PL"/>
        </w:rPr>
        <w:t>c) koszty gwarancji i rękojmi realizowanej na zasadach ustalonych w umowie.</w:t>
      </w:r>
    </w:p>
    <w:p w:rsidR="006E03B8" w:rsidRPr="00D40024" w:rsidRDefault="006E03B8" w:rsidP="006E03B8">
      <w:pPr>
        <w:autoSpaceDE w:val="0"/>
        <w:spacing w:line="260" w:lineRule="exact"/>
        <w:ind w:left="567" w:hanging="283"/>
        <w:rPr>
          <w:rFonts w:ascii="Arial" w:hAnsi="Arial" w:cs="Arial"/>
          <w:sz w:val="20"/>
          <w:lang w:val="pl-PL"/>
        </w:rPr>
      </w:pPr>
    </w:p>
    <w:p w:rsidR="006E03B8" w:rsidRPr="00D40024" w:rsidRDefault="006E03B8" w:rsidP="006E03B8">
      <w:pPr>
        <w:autoSpaceDE w:val="0"/>
        <w:spacing w:line="260" w:lineRule="exact"/>
        <w:ind w:left="567" w:hanging="283"/>
        <w:jc w:val="center"/>
        <w:rPr>
          <w:rFonts w:ascii="Arial" w:hAnsi="Arial" w:cs="Arial"/>
          <w:b/>
          <w:bCs/>
          <w:sz w:val="20"/>
          <w:lang w:val="pl-PL"/>
        </w:rPr>
      </w:pPr>
      <w:r w:rsidRPr="00D40024">
        <w:rPr>
          <w:rFonts w:ascii="Arial" w:hAnsi="Arial" w:cs="Arial"/>
          <w:b/>
          <w:bCs/>
          <w:sz w:val="20"/>
          <w:lang w:val="pl-PL"/>
        </w:rPr>
        <w:t>§ 6</w:t>
      </w:r>
    </w:p>
    <w:p w:rsidR="006E03B8" w:rsidRPr="00D40024" w:rsidRDefault="006E03B8" w:rsidP="006E03B8">
      <w:pPr>
        <w:autoSpaceDE w:val="0"/>
        <w:spacing w:line="260" w:lineRule="exact"/>
        <w:ind w:left="426" w:hanging="426"/>
        <w:rPr>
          <w:rFonts w:ascii="Arial" w:hAnsi="Arial" w:cs="Arial"/>
          <w:sz w:val="20"/>
          <w:lang w:val="pl-PL"/>
        </w:rPr>
      </w:pPr>
      <w:r w:rsidRPr="00D40024">
        <w:rPr>
          <w:rFonts w:ascii="Arial" w:hAnsi="Arial" w:cs="Arial"/>
          <w:sz w:val="20"/>
          <w:lang w:val="pl-PL"/>
        </w:rPr>
        <w:t>1. Ceny netto, określone w Załączniku nr 1, nie mogą ulec zmianie w okresie obowiązywania umowy.</w:t>
      </w:r>
    </w:p>
    <w:p w:rsidR="006E03B8" w:rsidRPr="00D40024" w:rsidRDefault="006E03B8" w:rsidP="006E03B8">
      <w:pPr>
        <w:autoSpaceDE w:val="0"/>
        <w:autoSpaceDN w:val="0"/>
        <w:adjustRightInd w:val="0"/>
        <w:ind w:left="284" w:hanging="284"/>
        <w:rPr>
          <w:rFonts w:ascii="Arial" w:hAnsi="Arial" w:cs="Arial"/>
          <w:sz w:val="20"/>
          <w:lang w:val="pl-PL"/>
        </w:rPr>
      </w:pPr>
      <w:r w:rsidRPr="00D40024">
        <w:rPr>
          <w:rFonts w:ascii="Arial" w:hAnsi="Arial" w:cs="Arial"/>
          <w:sz w:val="20"/>
          <w:lang w:val="pl-PL"/>
        </w:rPr>
        <w:t>2. W okresie obowiązywania umowy, ceny  mogą ulec zmianie jedynie w przypadku zmiany stawki podatku VAT. W przypadku zmiany stawki podatku VAT w ramach niniejszej umowy zmiana stawki następuje z dniem wejścia w życie odpowiedniego aktu prawnego zmieniającego stawkę VAT.</w:t>
      </w:r>
    </w:p>
    <w:p w:rsidR="006E03B8" w:rsidRPr="00D40024" w:rsidRDefault="006E03B8" w:rsidP="006E03B8">
      <w:pPr>
        <w:autoSpaceDE w:val="0"/>
        <w:spacing w:line="260" w:lineRule="exact"/>
        <w:ind w:left="567" w:hanging="283"/>
        <w:jc w:val="center"/>
        <w:rPr>
          <w:rFonts w:ascii="Arial" w:hAnsi="Arial" w:cs="Arial"/>
          <w:b/>
          <w:bCs/>
          <w:sz w:val="20"/>
          <w:lang w:val="pl-PL"/>
        </w:rPr>
      </w:pPr>
      <w:r w:rsidRPr="00D40024">
        <w:rPr>
          <w:rFonts w:ascii="Arial" w:hAnsi="Arial" w:cs="Arial"/>
          <w:b/>
          <w:bCs/>
          <w:sz w:val="20"/>
          <w:lang w:val="pl-PL"/>
        </w:rPr>
        <w:t>§ 7</w:t>
      </w:r>
    </w:p>
    <w:p w:rsidR="006E03B8" w:rsidRPr="00D40024" w:rsidRDefault="006E03B8" w:rsidP="006E03B8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D40024">
        <w:rPr>
          <w:rFonts w:ascii="Arial" w:hAnsi="Arial" w:cs="Arial"/>
          <w:sz w:val="20"/>
          <w:lang w:val="pl-PL"/>
        </w:rPr>
        <w:t xml:space="preserve">1. Płatność dokonywana będzie w terminie do 30 dni od daty otrzymania prawidłowo wystawionej         </w:t>
      </w:r>
    </w:p>
    <w:p w:rsidR="006E03B8" w:rsidRPr="00D40024" w:rsidRDefault="006E03B8" w:rsidP="006E03B8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D40024">
        <w:rPr>
          <w:rFonts w:ascii="Arial" w:hAnsi="Arial" w:cs="Arial"/>
          <w:sz w:val="20"/>
          <w:lang w:val="pl-PL"/>
        </w:rPr>
        <w:t xml:space="preserve">     faktury i po zrealizowaniu zamówienia na konto bankowe Wykonawcy</w:t>
      </w:r>
    </w:p>
    <w:p w:rsidR="006E03B8" w:rsidRPr="00D40024" w:rsidRDefault="006E03B8" w:rsidP="006E03B8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D40024">
        <w:rPr>
          <w:rFonts w:ascii="Arial" w:hAnsi="Arial" w:cs="Arial"/>
          <w:sz w:val="20"/>
          <w:lang w:val="pl-PL"/>
        </w:rPr>
        <w:t xml:space="preserve">      nr konta…………………………………………………………………………...</w:t>
      </w:r>
    </w:p>
    <w:p w:rsidR="006E03B8" w:rsidRPr="00D40024" w:rsidRDefault="006E03B8" w:rsidP="006E03B8">
      <w:pPr>
        <w:pStyle w:val="Tekstpodstawowywcity"/>
        <w:ind w:left="180" w:hanging="180"/>
        <w:rPr>
          <w:rFonts w:ascii="Arial" w:hAnsi="Arial" w:cs="Arial"/>
        </w:rPr>
      </w:pPr>
      <w:r w:rsidRPr="00D40024">
        <w:rPr>
          <w:rFonts w:ascii="Arial" w:hAnsi="Arial" w:cs="Arial"/>
        </w:rPr>
        <w:t>2. Wykonawca nie może odmówić realizacji kolejnej partii zamówienia powołując się na nieterminową płatność za już zrealizowane dostawy – chyba, że zaległości w płatnościach Zamawiającego przekraczają 90 dni ponad termin określony w umowie.</w:t>
      </w:r>
    </w:p>
    <w:p w:rsidR="006E03B8" w:rsidRPr="00D40024" w:rsidRDefault="006E03B8" w:rsidP="006E03B8">
      <w:pPr>
        <w:autoSpaceDE w:val="0"/>
        <w:spacing w:line="260" w:lineRule="exact"/>
        <w:ind w:left="567" w:hanging="283"/>
        <w:jc w:val="center"/>
        <w:rPr>
          <w:rFonts w:ascii="Arial" w:hAnsi="Arial" w:cs="Arial"/>
          <w:b/>
          <w:bCs/>
          <w:sz w:val="20"/>
          <w:lang w:val="pl-PL"/>
        </w:rPr>
      </w:pPr>
      <w:r w:rsidRPr="00D40024">
        <w:rPr>
          <w:rFonts w:ascii="Arial" w:hAnsi="Arial" w:cs="Arial"/>
          <w:b/>
          <w:bCs/>
          <w:sz w:val="20"/>
          <w:lang w:val="pl-PL"/>
        </w:rPr>
        <w:t>§ 8</w:t>
      </w:r>
    </w:p>
    <w:p w:rsidR="006E03B8" w:rsidRPr="00D40024" w:rsidRDefault="006E03B8" w:rsidP="006E03B8">
      <w:pPr>
        <w:autoSpaceDE w:val="0"/>
        <w:spacing w:line="260" w:lineRule="exact"/>
        <w:ind w:left="284" w:hanging="284"/>
        <w:rPr>
          <w:rFonts w:ascii="Arial" w:hAnsi="Arial" w:cs="Arial"/>
          <w:sz w:val="20"/>
          <w:lang w:val="pl-PL"/>
        </w:rPr>
      </w:pPr>
      <w:r w:rsidRPr="00D40024">
        <w:rPr>
          <w:rFonts w:ascii="Arial" w:hAnsi="Arial" w:cs="Arial"/>
          <w:sz w:val="20"/>
          <w:lang w:val="pl-PL"/>
        </w:rPr>
        <w:t>1. Wykonawca zobowiązuje się, że na fakturach:</w:t>
      </w:r>
    </w:p>
    <w:p w:rsidR="006E03B8" w:rsidRPr="00D40024" w:rsidRDefault="006E03B8" w:rsidP="006E03B8">
      <w:pPr>
        <w:autoSpaceDE w:val="0"/>
        <w:spacing w:line="260" w:lineRule="exact"/>
        <w:ind w:left="426" w:hanging="426"/>
        <w:rPr>
          <w:rFonts w:ascii="Arial" w:hAnsi="Arial" w:cs="Arial"/>
          <w:sz w:val="20"/>
          <w:lang w:val="pl-PL"/>
        </w:rPr>
      </w:pPr>
      <w:r w:rsidRPr="00D40024">
        <w:rPr>
          <w:rFonts w:ascii="Arial" w:hAnsi="Arial" w:cs="Arial"/>
          <w:sz w:val="20"/>
          <w:lang w:val="pl-PL"/>
        </w:rPr>
        <w:t xml:space="preserve">   a) nazwy, jednostki miary i ceny będą odpowiadały nazwom, jednostkom miar i cenom przedmiotu umowy określonym w Załączniku nr 1,</w:t>
      </w:r>
    </w:p>
    <w:p w:rsidR="006E03B8" w:rsidRPr="00D40024" w:rsidRDefault="006E03B8" w:rsidP="006E03B8">
      <w:pPr>
        <w:autoSpaceDE w:val="0"/>
        <w:spacing w:line="260" w:lineRule="exact"/>
        <w:ind w:left="426" w:hanging="284"/>
        <w:rPr>
          <w:rFonts w:ascii="Arial" w:hAnsi="Arial" w:cs="Arial"/>
          <w:sz w:val="20"/>
          <w:lang w:val="pl-PL"/>
        </w:rPr>
      </w:pPr>
      <w:r w:rsidRPr="00D40024">
        <w:rPr>
          <w:rFonts w:ascii="Arial" w:hAnsi="Arial" w:cs="Arial"/>
          <w:sz w:val="20"/>
          <w:lang w:val="pl-PL"/>
        </w:rPr>
        <w:t xml:space="preserve"> b) ceny będą rozbite na poszczególne pozycje dostarczonego przedmiotu umowy z wyszczególnieniem podatku VAT.</w:t>
      </w:r>
    </w:p>
    <w:p w:rsidR="006E03B8" w:rsidRPr="00D40024" w:rsidRDefault="006E03B8" w:rsidP="006E03B8">
      <w:pPr>
        <w:autoSpaceDE w:val="0"/>
        <w:spacing w:line="260" w:lineRule="exact"/>
        <w:jc w:val="center"/>
        <w:rPr>
          <w:rFonts w:ascii="Arial" w:eastAsia="Calibri" w:hAnsi="Arial" w:cs="Arial"/>
          <w:b/>
          <w:bCs/>
          <w:sz w:val="20"/>
        </w:rPr>
      </w:pPr>
      <w:r w:rsidRPr="00D40024">
        <w:rPr>
          <w:rFonts w:ascii="Arial" w:hAnsi="Arial" w:cs="Arial"/>
          <w:b/>
          <w:bCs/>
          <w:sz w:val="20"/>
        </w:rPr>
        <w:t xml:space="preserve">§ 9 </w:t>
      </w:r>
    </w:p>
    <w:p w:rsidR="006E03B8" w:rsidRPr="00D40024" w:rsidRDefault="006E03B8" w:rsidP="006E03B8">
      <w:pPr>
        <w:numPr>
          <w:ilvl w:val="3"/>
          <w:numId w:val="11"/>
        </w:numPr>
        <w:tabs>
          <w:tab w:val="clear" w:pos="2880"/>
          <w:tab w:val="left" w:pos="284"/>
          <w:tab w:val="num" w:pos="360"/>
        </w:tabs>
        <w:autoSpaceDE w:val="0"/>
        <w:ind w:left="360"/>
        <w:rPr>
          <w:rFonts w:ascii="Arial" w:hAnsi="Arial" w:cs="Arial"/>
          <w:sz w:val="20"/>
          <w:lang w:val="pl-PL"/>
        </w:rPr>
      </w:pPr>
      <w:r w:rsidRPr="00D40024">
        <w:rPr>
          <w:rFonts w:ascii="Arial" w:eastAsia="Calibri" w:hAnsi="Arial" w:cs="Arial"/>
          <w:sz w:val="20"/>
          <w:lang w:val="pl-PL"/>
        </w:rPr>
        <w:t xml:space="preserve">Wykonawca, </w:t>
      </w:r>
      <w:r>
        <w:rPr>
          <w:rFonts w:ascii="Arial" w:eastAsia="Calibri" w:hAnsi="Arial" w:cs="Arial"/>
          <w:sz w:val="20"/>
          <w:lang w:val="pl-PL"/>
        </w:rPr>
        <w:t xml:space="preserve">zgodnie z </w:t>
      </w:r>
      <w:r w:rsidRPr="00D40024">
        <w:rPr>
          <w:rFonts w:ascii="Arial" w:eastAsia="Calibri" w:hAnsi="Arial" w:cs="Arial"/>
          <w:sz w:val="20"/>
          <w:lang w:val="pl-PL"/>
        </w:rPr>
        <w:t>zapisem niniejszego paragrafu, gwarantuje jakość przedmiotu zamówienia</w:t>
      </w:r>
      <w:r w:rsidRPr="00D40024">
        <w:rPr>
          <w:rFonts w:ascii="Arial" w:hAnsi="Arial" w:cs="Arial"/>
          <w:sz w:val="20"/>
          <w:lang w:val="pl-PL"/>
        </w:rPr>
        <w:t xml:space="preserve"> w okresie gwarancji podanym przez producenta, jednak nie krótszym niż 1 rok od daty odbioru przedmiotu zamówienia.</w:t>
      </w:r>
    </w:p>
    <w:p w:rsidR="006E03B8" w:rsidRPr="00D40024" w:rsidRDefault="006E03B8" w:rsidP="006E03B8">
      <w:pPr>
        <w:numPr>
          <w:ilvl w:val="3"/>
          <w:numId w:val="11"/>
        </w:numPr>
        <w:tabs>
          <w:tab w:val="clear" w:pos="2880"/>
          <w:tab w:val="left" w:pos="284"/>
          <w:tab w:val="num" w:pos="360"/>
        </w:tabs>
        <w:autoSpaceDE w:val="0"/>
        <w:ind w:left="360"/>
        <w:rPr>
          <w:rFonts w:ascii="Arial" w:eastAsia="Calibri" w:hAnsi="Arial" w:cs="Arial"/>
          <w:sz w:val="20"/>
          <w:lang w:val="pl-PL"/>
        </w:rPr>
      </w:pPr>
      <w:r w:rsidRPr="00D40024">
        <w:rPr>
          <w:rFonts w:ascii="Arial" w:hAnsi="Arial" w:cs="Arial"/>
          <w:sz w:val="20"/>
          <w:lang w:val="pl-PL"/>
        </w:rPr>
        <w:t>Wykonawca odpowiada wobec Zamawiającego za wady przedmiotu umowy i braki ilościowe przedmiotu umowy  na zasadach określonych przepisami Kodeksu Cywilnego</w:t>
      </w:r>
      <w:r w:rsidRPr="00D40024">
        <w:rPr>
          <w:rFonts w:ascii="Arial" w:eastAsia="Calibri" w:hAnsi="Arial" w:cs="Arial"/>
          <w:sz w:val="20"/>
          <w:lang w:val="pl-PL"/>
        </w:rPr>
        <w:t>.</w:t>
      </w:r>
    </w:p>
    <w:p w:rsidR="006E03B8" w:rsidRPr="00D40024" w:rsidRDefault="006E03B8" w:rsidP="006E03B8">
      <w:pPr>
        <w:numPr>
          <w:ilvl w:val="3"/>
          <w:numId w:val="11"/>
        </w:numPr>
        <w:tabs>
          <w:tab w:val="clear" w:pos="2880"/>
          <w:tab w:val="left" w:pos="284"/>
          <w:tab w:val="num" w:pos="360"/>
        </w:tabs>
        <w:autoSpaceDE w:val="0"/>
        <w:ind w:left="360"/>
        <w:rPr>
          <w:rFonts w:ascii="Arial" w:hAnsi="Arial" w:cs="Arial"/>
          <w:sz w:val="20"/>
          <w:lang w:val="pl-PL"/>
        </w:rPr>
      </w:pPr>
      <w:r w:rsidRPr="00D40024">
        <w:rPr>
          <w:rFonts w:ascii="Arial" w:hAnsi="Arial" w:cs="Arial"/>
          <w:sz w:val="20"/>
          <w:lang w:val="pl-PL"/>
        </w:rPr>
        <w:t>Niezależnie od uprawnień wynikających z udzielonej gwarancji Zamawiający może wykonywać uprawnienia z tytułu rękojmi na zasadach określonych przepisami Kodeksu cywilnego, z zastrzeżeniem,  że strony rozszerzają odpowiedzialność z tytułu rękojmi na okres 2 lat, a bieg terminu rękojmi rozpoczyna się z datą odbioru przedmiotu zamówienia.</w:t>
      </w:r>
    </w:p>
    <w:p w:rsidR="006E03B8" w:rsidRPr="00D40024" w:rsidRDefault="006E03B8" w:rsidP="006E03B8">
      <w:pPr>
        <w:numPr>
          <w:ilvl w:val="3"/>
          <w:numId w:val="11"/>
        </w:numPr>
        <w:tabs>
          <w:tab w:val="clear" w:pos="2880"/>
          <w:tab w:val="left" w:pos="284"/>
          <w:tab w:val="num" w:pos="360"/>
        </w:tabs>
        <w:autoSpaceDE w:val="0"/>
        <w:ind w:left="360"/>
        <w:rPr>
          <w:rFonts w:ascii="Arial" w:hAnsi="Arial" w:cs="Arial"/>
          <w:sz w:val="20"/>
          <w:lang w:val="pl-PL"/>
        </w:rPr>
      </w:pPr>
      <w:r w:rsidRPr="00D40024">
        <w:rPr>
          <w:rFonts w:ascii="Arial" w:hAnsi="Arial" w:cs="Arial"/>
          <w:sz w:val="20"/>
          <w:lang w:val="pl-PL"/>
        </w:rPr>
        <w:t>Zgłoszenia z tytułu gwarancji i rękojmi Zamawiający będzie dokonywał telefonicznie oraz potwierdzał (faks) na nr ……………………………..</w:t>
      </w:r>
    </w:p>
    <w:p w:rsidR="006E03B8" w:rsidRPr="00D40024" w:rsidRDefault="006E03B8" w:rsidP="006E03B8">
      <w:pPr>
        <w:numPr>
          <w:ilvl w:val="3"/>
          <w:numId w:val="11"/>
        </w:numPr>
        <w:tabs>
          <w:tab w:val="clear" w:pos="2880"/>
          <w:tab w:val="left" w:pos="284"/>
          <w:tab w:val="num" w:pos="360"/>
        </w:tabs>
        <w:autoSpaceDE w:val="0"/>
        <w:ind w:left="360"/>
        <w:rPr>
          <w:rFonts w:ascii="Arial" w:hAnsi="Arial" w:cs="Arial"/>
          <w:sz w:val="20"/>
          <w:lang w:val="pl-PL"/>
        </w:rPr>
      </w:pPr>
      <w:r w:rsidRPr="00D40024">
        <w:rPr>
          <w:rFonts w:ascii="Arial" w:hAnsi="Arial" w:cs="Arial"/>
          <w:sz w:val="20"/>
          <w:lang w:val="pl-PL"/>
        </w:rPr>
        <w:t>Wykonawca, pod rygorem nie uiszczenia wynagrodzenia za przedmiot umowy objęty Zamówieniem i możliwością naliczenia kary umownej jak za zwłokę w dostawie, zobowiązuje się niezwłocznie jednak w terminie nie dłuższym niż 3 dni robocze od daty zgłoszenia określonego w ust. 4 niniejszego paragrafu otrzymania wadliwego towaru do:</w:t>
      </w:r>
    </w:p>
    <w:p w:rsidR="006E03B8" w:rsidRPr="00D40024" w:rsidRDefault="006E03B8" w:rsidP="006E03B8">
      <w:pPr>
        <w:pStyle w:val="Tekstpodstawowy"/>
        <w:widowControl/>
        <w:numPr>
          <w:ilvl w:val="1"/>
          <w:numId w:val="6"/>
        </w:numPr>
        <w:tabs>
          <w:tab w:val="clear" w:pos="0"/>
          <w:tab w:val="num" w:pos="360"/>
          <w:tab w:val="left" w:pos="709"/>
        </w:tabs>
        <w:suppressAutoHyphens/>
        <w:spacing w:line="260" w:lineRule="exact"/>
        <w:ind w:left="0" w:hanging="2912"/>
        <w:jc w:val="both"/>
        <w:rPr>
          <w:rFonts w:cs="Arial"/>
          <w:sz w:val="20"/>
        </w:rPr>
      </w:pPr>
      <w:r w:rsidRPr="00D40024">
        <w:rPr>
          <w:rFonts w:cs="Arial"/>
          <w:sz w:val="20"/>
        </w:rPr>
        <w:t xml:space="preserve">a)   usunięcia wady przedmiotu umowy, </w:t>
      </w:r>
    </w:p>
    <w:p w:rsidR="006E03B8" w:rsidRPr="00D40024" w:rsidRDefault="006E03B8" w:rsidP="006E03B8">
      <w:pPr>
        <w:pStyle w:val="Tekstpodstawowy"/>
        <w:widowControl/>
        <w:numPr>
          <w:ilvl w:val="1"/>
          <w:numId w:val="6"/>
        </w:numPr>
        <w:suppressAutoHyphens/>
        <w:spacing w:line="260" w:lineRule="exact"/>
        <w:ind w:left="709" w:hanging="425"/>
        <w:jc w:val="both"/>
        <w:rPr>
          <w:rFonts w:cs="Arial"/>
          <w:sz w:val="20"/>
        </w:rPr>
      </w:pPr>
      <w:r w:rsidRPr="00D40024">
        <w:rPr>
          <w:rFonts w:cs="Arial"/>
          <w:sz w:val="20"/>
        </w:rPr>
        <w:t>dostarczenia przedmiotu umowy wolnego od wad,</w:t>
      </w:r>
    </w:p>
    <w:p w:rsidR="006E03B8" w:rsidRPr="00D40024" w:rsidRDefault="006E03B8" w:rsidP="006E03B8">
      <w:pPr>
        <w:pStyle w:val="Tekstpodstawowy"/>
        <w:widowControl/>
        <w:numPr>
          <w:ilvl w:val="1"/>
          <w:numId w:val="6"/>
        </w:numPr>
        <w:suppressAutoHyphens/>
        <w:spacing w:line="260" w:lineRule="exact"/>
        <w:ind w:left="709" w:hanging="425"/>
        <w:jc w:val="both"/>
        <w:rPr>
          <w:rFonts w:cs="Arial"/>
          <w:sz w:val="20"/>
        </w:rPr>
      </w:pPr>
      <w:r w:rsidRPr="00D40024">
        <w:rPr>
          <w:rFonts w:cs="Arial"/>
          <w:sz w:val="20"/>
        </w:rPr>
        <w:t>dostarczenia braków ilościowych Zamówionego przedmiotu umowy.</w:t>
      </w:r>
    </w:p>
    <w:p w:rsidR="006E03B8" w:rsidRPr="00D40024" w:rsidRDefault="006E03B8" w:rsidP="006E03B8">
      <w:pPr>
        <w:pStyle w:val="Tekstpodstawowy"/>
        <w:widowControl/>
        <w:numPr>
          <w:ilvl w:val="3"/>
          <w:numId w:val="11"/>
        </w:numPr>
        <w:tabs>
          <w:tab w:val="clear" w:pos="2880"/>
          <w:tab w:val="num" w:pos="360"/>
        </w:tabs>
        <w:suppressAutoHyphens/>
        <w:spacing w:line="260" w:lineRule="exact"/>
        <w:ind w:left="360"/>
        <w:jc w:val="both"/>
        <w:rPr>
          <w:rFonts w:cs="Arial"/>
          <w:sz w:val="20"/>
        </w:rPr>
      </w:pPr>
      <w:r w:rsidRPr="00D40024">
        <w:rPr>
          <w:rFonts w:cs="Arial"/>
          <w:sz w:val="20"/>
        </w:rPr>
        <w:t xml:space="preserve">Wykonawca odpowiada wobec Zamawiającego za awarie urządzeń Zamawiającego spowodowane dostarczonym przez Wykonawcę przedmiotem umowy </w:t>
      </w:r>
      <w:r w:rsidRPr="00D40024">
        <w:rPr>
          <w:rFonts w:cs="Arial"/>
          <w:bCs/>
          <w:sz w:val="20"/>
        </w:rPr>
        <w:t>pod warunkiem, że przedmiot umowy był używany zgodnie z instrukcją obsługi.</w:t>
      </w:r>
      <w:r w:rsidRPr="00D40024">
        <w:rPr>
          <w:rFonts w:cs="Arial"/>
          <w:sz w:val="20"/>
        </w:rPr>
        <w:t xml:space="preserve"> Podstawą roszczenia o zwrot kosztów naprawy urządzeń będzie pisemne potwierdzenie serwisu wskazanego przez producenta urządzenia, że przyczyną awarii było stosowanie dostarczonego przez Wykonawcę przedmiotu umowy.</w:t>
      </w:r>
    </w:p>
    <w:p w:rsidR="006E03B8" w:rsidRPr="00D40024" w:rsidRDefault="006E03B8" w:rsidP="006E03B8">
      <w:pPr>
        <w:pStyle w:val="Tekstpodstawowy"/>
        <w:widowControl/>
        <w:numPr>
          <w:ilvl w:val="3"/>
          <w:numId w:val="11"/>
        </w:numPr>
        <w:tabs>
          <w:tab w:val="clear" w:pos="2880"/>
          <w:tab w:val="num" w:pos="360"/>
        </w:tabs>
        <w:suppressAutoHyphens/>
        <w:spacing w:line="260" w:lineRule="exact"/>
        <w:ind w:left="360"/>
        <w:jc w:val="both"/>
        <w:rPr>
          <w:rFonts w:cs="Arial"/>
          <w:sz w:val="20"/>
        </w:rPr>
      </w:pPr>
      <w:r w:rsidRPr="00D40024">
        <w:rPr>
          <w:rFonts w:cs="Arial"/>
          <w:sz w:val="20"/>
        </w:rPr>
        <w:t>Wykonawca odpowiada wobec Zamawiającego z tytułu uszkodzenia lub utraty przedmiotu umowy, aż do chwili potwierdzenia przez Zamawiającego odbioru przedmiotu umowy.</w:t>
      </w:r>
    </w:p>
    <w:p w:rsidR="006E03B8" w:rsidRPr="00D40024" w:rsidRDefault="006E03B8" w:rsidP="006E03B8">
      <w:pPr>
        <w:pStyle w:val="Tekstpodstawowy"/>
        <w:widowControl/>
        <w:numPr>
          <w:ilvl w:val="3"/>
          <w:numId w:val="11"/>
        </w:numPr>
        <w:tabs>
          <w:tab w:val="clear" w:pos="2880"/>
          <w:tab w:val="num" w:pos="360"/>
        </w:tabs>
        <w:suppressAutoHyphens/>
        <w:spacing w:line="260" w:lineRule="exact"/>
        <w:ind w:left="360"/>
        <w:jc w:val="both"/>
        <w:rPr>
          <w:rFonts w:cs="Arial"/>
          <w:sz w:val="20"/>
        </w:rPr>
      </w:pPr>
      <w:r w:rsidRPr="00D40024">
        <w:rPr>
          <w:rFonts w:cs="Arial"/>
          <w:sz w:val="20"/>
        </w:rPr>
        <w:t>Wykonawca w ciągu 5 dni roboczych dokona weryfikacji reklamowanego przedmiotu umowy lub sytuacji powstania awarii urządzenia Zamawiającego w wyniku stosowania przedmiotu umowy, a o jej wyniku poinformuje Zamawiającego na piśmie. W przypadku uznania reklamacji Zamawiającego jako zasadnej, Wykonawca dokona w ciągu 3 dni roboczych wymiany reklamowanego przedmiotu umowy na towar wolny od wad.</w:t>
      </w:r>
    </w:p>
    <w:p w:rsidR="006E03B8" w:rsidRPr="004A1D90" w:rsidRDefault="006E03B8" w:rsidP="006E03B8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6E03B8" w:rsidRPr="00D40024" w:rsidRDefault="006E03B8" w:rsidP="006E03B8">
      <w:pPr>
        <w:autoSpaceDE w:val="0"/>
        <w:spacing w:line="260" w:lineRule="exact"/>
        <w:jc w:val="center"/>
        <w:rPr>
          <w:rFonts w:ascii="Arial" w:eastAsia="Calibri" w:hAnsi="Arial" w:cs="Arial"/>
          <w:sz w:val="20"/>
        </w:rPr>
      </w:pPr>
      <w:r w:rsidRPr="00D40024">
        <w:rPr>
          <w:rFonts w:ascii="Arial" w:hAnsi="Arial" w:cs="Arial"/>
          <w:b/>
          <w:bCs/>
          <w:sz w:val="20"/>
        </w:rPr>
        <w:t>§ 10</w:t>
      </w:r>
    </w:p>
    <w:p w:rsidR="006E03B8" w:rsidRPr="00D40024" w:rsidRDefault="006E03B8" w:rsidP="006E03B8">
      <w:pPr>
        <w:numPr>
          <w:ilvl w:val="3"/>
          <w:numId w:val="6"/>
        </w:numPr>
        <w:autoSpaceDE w:val="0"/>
        <w:spacing w:line="260" w:lineRule="exact"/>
        <w:ind w:left="426" w:hanging="426"/>
        <w:rPr>
          <w:rFonts w:ascii="Arial" w:hAnsi="Arial" w:cs="Arial"/>
          <w:sz w:val="20"/>
          <w:lang w:val="pl-PL"/>
        </w:rPr>
      </w:pPr>
      <w:r w:rsidRPr="00D40024">
        <w:rPr>
          <w:rFonts w:ascii="Arial" w:hAnsi="Arial" w:cs="Arial"/>
          <w:sz w:val="20"/>
          <w:lang w:val="pl-PL"/>
        </w:rPr>
        <w:t xml:space="preserve">Zamawiający, w </w:t>
      </w:r>
      <w:r w:rsidRPr="00D40024">
        <w:rPr>
          <w:rFonts w:ascii="Arial" w:eastAsia="Calibri" w:hAnsi="Arial" w:cs="Arial"/>
          <w:sz w:val="20"/>
          <w:lang w:val="pl-PL"/>
        </w:rPr>
        <w:t>przypadku nienależytego wykonania przedmiotu Umowy przez Wykonawcę</w:t>
      </w:r>
      <w:r w:rsidRPr="00D40024">
        <w:rPr>
          <w:rFonts w:ascii="Arial" w:hAnsi="Arial" w:cs="Arial"/>
          <w:sz w:val="20"/>
          <w:lang w:val="pl-PL"/>
        </w:rPr>
        <w:t xml:space="preserve"> żąda od Wykonawcy </w:t>
      </w:r>
      <w:r w:rsidRPr="00D40024">
        <w:rPr>
          <w:rFonts w:ascii="Arial" w:eastAsia="Calibri" w:hAnsi="Arial" w:cs="Arial"/>
          <w:sz w:val="20"/>
          <w:lang w:val="pl-PL"/>
        </w:rPr>
        <w:t>usunięcia wad, w wyznaczonym terminie, na koszt Wykonawcy</w:t>
      </w:r>
      <w:r w:rsidRPr="00D40024">
        <w:rPr>
          <w:rFonts w:ascii="Arial" w:hAnsi="Arial" w:cs="Arial"/>
          <w:sz w:val="20"/>
          <w:lang w:val="pl-PL"/>
        </w:rPr>
        <w:t xml:space="preserve"> i może żądać zapłacenia kar umownych, w wysokości:</w:t>
      </w:r>
    </w:p>
    <w:p w:rsidR="006E03B8" w:rsidRPr="00D40024" w:rsidRDefault="006E03B8" w:rsidP="006E03B8">
      <w:pPr>
        <w:numPr>
          <w:ilvl w:val="0"/>
          <w:numId w:val="18"/>
        </w:numPr>
        <w:tabs>
          <w:tab w:val="left" w:pos="360"/>
          <w:tab w:val="left" w:pos="720"/>
          <w:tab w:val="left" w:pos="900"/>
        </w:tabs>
        <w:autoSpaceDE w:val="0"/>
        <w:spacing w:line="260" w:lineRule="exact"/>
        <w:ind w:hanging="5040"/>
        <w:rPr>
          <w:rFonts w:ascii="Arial" w:hAnsi="Arial" w:cs="Arial"/>
          <w:sz w:val="20"/>
          <w:lang w:val="pl-PL"/>
        </w:rPr>
      </w:pPr>
      <w:r w:rsidRPr="00D40024">
        <w:rPr>
          <w:rFonts w:ascii="Arial" w:hAnsi="Arial" w:cs="Arial"/>
          <w:sz w:val="20"/>
          <w:lang w:val="pl-PL"/>
        </w:rPr>
        <w:t xml:space="preserve">0,1% wartości wynagrodzenia brutto określonego w </w:t>
      </w:r>
      <w:r w:rsidRPr="00D40024">
        <w:rPr>
          <w:rFonts w:ascii="Arial" w:hAnsi="Arial" w:cs="Arial"/>
          <w:bCs/>
          <w:sz w:val="20"/>
          <w:lang w:val="pl-PL"/>
        </w:rPr>
        <w:t>§</w:t>
      </w:r>
      <w:r w:rsidRPr="00D40024">
        <w:rPr>
          <w:rFonts w:ascii="Arial" w:hAnsi="Arial" w:cs="Arial"/>
          <w:sz w:val="20"/>
          <w:lang w:val="pl-PL"/>
        </w:rPr>
        <w:t xml:space="preserve"> 5niniejszej umowy:</w:t>
      </w:r>
    </w:p>
    <w:p w:rsidR="006E03B8" w:rsidRPr="00D40024" w:rsidRDefault="006E03B8" w:rsidP="006E03B8">
      <w:pPr>
        <w:pStyle w:val="Akapitzlist"/>
        <w:numPr>
          <w:ilvl w:val="1"/>
          <w:numId w:val="18"/>
        </w:numPr>
        <w:autoSpaceDE w:val="0"/>
        <w:spacing w:line="260" w:lineRule="exact"/>
        <w:ind w:left="700"/>
        <w:rPr>
          <w:rFonts w:ascii="Arial" w:hAnsi="Arial" w:cs="Arial"/>
        </w:rPr>
      </w:pPr>
      <w:r w:rsidRPr="00D40024">
        <w:rPr>
          <w:rFonts w:ascii="Arial" w:hAnsi="Arial" w:cs="Arial"/>
        </w:rPr>
        <w:t>za każdy dzień opóźnienia w dostarczeniu Zamówionego przedmiotu umowy,</w:t>
      </w:r>
    </w:p>
    <w:p w:rsidR="006E03B8" w:rsidRPr="00D40024" w:rsidRDefault="006E03B8" w:rsidP="006E03B8">
      <w:pPr>
        <w:numPr>
          <w:ilvl w:val="1"/>
          <w:numId w:val="18"/>
        </w:numPr>
        <w:tabs>
          <w:tab w:val="left" w:pos="720"/>
        </w:tabs>
        <w:autoSpaceDE w:val="0"/>
        <w:spacing w:line="260" w:lineRule="exact"/>
        <w:ind w:left="720"/>
        <w:rPr>
          <w:rFonts w:ascii="Arial" w:hAnsi="Arial" w:cs="Arial"/>
          <w:sz w:val="20"/>
          <w:lang w:val="pl-PL"/>
        </w:rPr>
      </w:pPr>
      <w:r w:rsidRPr="00D40024">
        <w:rPr>
          <w:rFonts w:ascii="Arial" w:hAnsi="Arial" w:cs="Arial"/>
          <w:sz w:val="20"/>
          <w:lang w:val="pl-PL"/>
        </w:rPr>
        <w:t>za niedostarczenie faktury razem z Zamówionym przedmiotem umowy, Zamawiający dopuszcza możliwość dostarczenia kopii faktury do Zamawiającego za pomocą poczty elektronicznej lub faksu w dniu dostarczenia towaru i przesłaniu jej oryginału Pocztą Polską.</w:t>
      </w:r>
    </w:p>
    <w:p w:rsidR="006E03B8" w:rsidRPr="00D40024" w:rsidRDefault="006E03B8" w:rsidP="006E03B8">
      <w:pPr>
        <w:numPr>
          <w:ilvl w:val="1"/>
          <w:numId w:val="18"/>
        </w:numPr>
        <w:tabs>
          <w:tab w:val="left" w:pos="720"/>
        </w:tabs>
        <w:autoSpaceDE w:val="0"/>
        <w:spacing w:line="260" w:lineRule="exact"/>
        <w:ind w:hanging="5400"/>
        <w:rPr>
          <w:rFonts w:ascii="Arial" w:hAnsi="Arial" w:cs="Arial"/>
          <w:sz w:val="20"/>
          <w:lang w:val="pl-PL"/>
        </w:rPr>
      </w:pPr>
      <w:r w:rsidRPr="00D40024">
        <w:rPr>
          <w:rFonts w:ascii="Arial" w:hAnsi="Arial" w:cs="Arial"/>
          <w:sz w:val="20"/>
          <w:lang w:val="pl-PL"/>
        </w:rPr>
        <w:t>za dzielenie złożonego Zamówienia na części,</w:t>
      </w:r>
    </w:p>
    <w:p w:rsidR="006E03B8" w:rsidRPr="00D40024" w:rsidRDefault="006E03B8" w:rsidP="006E03B8">
      <w:pPr>
        <w:numPr>
          <w:ilvl w:val="1"/>
          <w:numId w:val="18"/>
        </w:numPr>
        <w:tabs>
          <w:tab w:val="left" w:pos="720"/>
        </w:tabs>
        <w:autoSpaceDE w:val="0"/>
        <w:spacing w:line="260" w:lineRule="exact"/>
        <w:ind w:hanging="5400"/>
        <w:rPr>
          <w:rFonts w:ascii="Arial" w:hAnsi="Arial" w:cs="Arial"/>
          <w:sz w:val="20"/>
          <w:lang w:val="pl-PL"/>
        </w:rPr>
      </w:pPr>
      <w:r w:rsidRPr="00D40024">
        <w:rPr>
          <w:rFonts w:ascii="Arial" w:hAnsi="Arial" w:cs="Arial"/>
          <w:sz w:val="20"/>
          <w:lang w:val="pl-PL"/>
        </w:rPr>
        <w:t>w przypadku dostawy niezgodnej z Zamówieniem,</w:t>
      </w:r>
    </w:p>
    <w:p w:rsidR="006E03B8" w:rsidRPr="00D40024" w:rsidRDefault="006E03B8" w:rsidP="006E03B8">
      <w:pPr>
        <w:numPr>
          <w:ilvl w:val="1"/>
          <w:numId w:val="18"/>
        </w:numPr>
        <w:tabs>
          <w:tab w:val="left" w:pos="720"/>
        </w:tabs>
        <w:autoSpaceDE w:val="0"/>
        <w:spacing w:line="260" w:lineRule="exact"/>
        <w:ind w:left="720"/>
        <w:rPr>
          <w:rFonts w:ascii="Arial" w:hAnsi="Arial" w:cs="Arial"/>
          <w:sz w:val="20"/>
          <w:lang w:val="pl-PL"/>
        </w:rPr>
      </w:pPr>
      <w:r w:rsidRPr="00D40024">
        <w:rPr>
          <w:rFonts w:ascii="Arial" w:hAnsi="Arial" w:cs="Arial"/>
          <w:sz w:val="20"/>
          <w:lang w:val="pl-PL"/>
        </w:rPr>
        <w:t>za nieterminowe uzupełnienie brakujących dokumentów lub brak uzupełnienia dokumentów,</w:t>
      </w:r>
    </w:p>
    <w:p w:rsidR="006E03B8" w:rsidRPr="00D40024" w:rsidRDefault="006E03B8" w:rsidP="006E03B8">
      <w:pPr>
        <w:numPr>
          <w:ilvl w:val="0"/>
          <w:numId w:val="18"/>
        </w:numPr>
        <w:tabs>
          <w:tab w:val="left" w:pos="360"/>
        </w:tabs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D40024">
        <w:rPr>
          <w:rFonts w:ascii="Arial" w:hAnsi="Arial" w:cs="Arial"/>
          <w:sz w:val="20"/>
          <w:lang w:val="pl-PL"/>
        </w:rPr>
        <w:t xml:space="preserve">10% wartości wynagrodzenia brutto określonego w </w:t>
      </w:r>
      <w:r w:rsidRPr="00D40024">
        <w:rPr>
          <w:rFonts w:ascii="Arial" w:hAnsi="Arial" w:cs="Arial"/>
          <w:bCs/>
          <w:sz w:val="20"/>
          <w:lang w:val="pl-PL"/>
        </w:rPr>
        <w:t>§</w:t>
      </w:r>
      <w:r w:rsidRPr="00D40024">
        <w:rPr>
          <w:rFonts w:ascii="Arial" w:hAnsi="Arial" w:cs="Arial"/>
          <w:sz w:val="20"/>
          <w:lang w:val="pl-PL"/>
        </w:rPr>
        <w:t xml:space="preserve"> 5niniejszej umowy w przypadku odstąpienia Wykonawcy od umowy lub w przypadku odstąpienia Zamawiającego z winy Wykonawcy od umowy.</w:t>
      </w:r>
    </w:p>
    <w:p w:rsidR="006E03B8" w:rsidRPr="00D40024" w:rsidRDefault="006E03B8" w:rsidP="006E03B8">
      <w:pPr>
        <w:numPr>
          <w:ilvl w:val="3"/>
          <w:numId w:val="6"/>
        </w:numPr>
        <w:tabs>
          <w:tab w:val="left" w:pos="426"/>
        </w:tabs>
        <w:autoSpaceDE w:val="0"/>
        <w:spacing w:line="260" w:lineRule="exact"/>
        <w:ind w:left="0" w:hanging="5040"/>
        <w:rPr>
          <w:rFonts w:ascii="Arial" w:hAnsi="Arial" w:cs="Arial"/>
          <w:sz w:val="20"/>
          <w:lang w:val="pl-PL"/>
        </w:rPr>
      </w:pPr>
      <w:r w:rsidRPr="00D40024">
        <w:rPr>
          <w:rFonts w:ascii="Arial" w:hAnsi="Arial" w:cs="Arial"/>
          <w:sz w:val="20"/>
          <w:lang w:val="pl-PL"/>
        </w:rPr>
        <w:t>Wykonawca może żądać od Zamawiającego kar umownych w wysokości:</w:t>
      </w:r>
    </w:p>
    <w:p w:rsidR="006E03B8" w:rsidRPr="00D40024" w:rsidRDefault="006E03B8" w:rsidP="006E03B8">
      <w:pPr>
        <w:numPr>
          <w:ilvl w:val="0"/>
          <w:numId w:val="17"/>
        </w:numPr>
        <w:tabs>
          <w:tab w:val="left" w:pos="709"/>
          <w:tab w:val="left" w:pos="993"/>
          <w:tab w:val="left" w:pos="1134"/>
        </w:tabs>
        <w:autoSpaceDE w:val="0"/>
        <w:spacing w:line="260" w:lineRule="exact"/>
        <w:ind w:left="709" w:hanging="283"/>
        <w:rPr>
          <w:rFonts w:ascii="Arial" w:hAnsi="Arial" w:cs="Arial"/>
          <w:sz w:val="20"/>
          <w:lang w:val="pl-PL"/>
        </w:rPr>
      </w:pPr>
      <w:r w:rsidRPr="00D40024">
        <w:rPr>
          <w:rFonts w:ascii="Arial" w:hAnsi="Arial" w:cs="Arial"/>
          <w:sz w:val="20"/>
          <w:lang w:val="pl-PL"/>
        </w:rPr>
        <w:t xml:space="preserve">10% wartości wynagrodzenia brutto określonego w </w:t>
      </w:r>
      <w:r w:rsidRPr="00D40024">
        <w:rPr>
          <w:rFonts w:ascii="Arial" w:hAnsi="Arial" w:cs="Arial"/>
          <w:bCs/>
          <w:sz w:val="20"/>
          <w:lang w:val="pl-PL"/>
        </w:rPr>
        <w:t xml:space="preserve">§ </w:t>
      </w:r>
      <w:r w:rsidRPr="00D40024">
        <w:rPr>
          <w:rFonts w:ascii="Arial" w:hAnsi="Arial" w:cs="Arial"/>
          <w:sz w:val="20"/>
          <w:lang w:val="pl-PL"/>
        </w:rPr>
        <w:t>5 niniejszej umowy w razie odstąpienia przez Zamawiającego od umowy bez uzasadnionej przyczyny.</w:t>
      </w:r>
    </w:p>
    <w:p w:rsidR="006E03B8" w:rsidRPr="00D40024" w:rsidRDefault="006E03B8" w:rsidP="006E03B8">
      <w:pPr>
        <w:autoSpaceDE w:val="0"/>
        <w:rPr>
          <w:rFonts w:ascii="Arial" w:eastAsia="Calibri" w:hAnsi="Arial" w:cs="Arial"/>
          <w:sz w:val="20"/>
          <w:lang w:val="pl-PL"/>
        </w:rPr>
      </w:pPr>
    </w:p>
    <w:p w:rsidR="006E03B8" w:rsidRPr="00D40024" w:rsidRDefault="006E03B8" w:rsidP="006E03B8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  <w:lang w:val="pl-PL"/>
        </w:rPr>
      </w:pPr>
      <w:r w:rsidRPr="00D40024">
        <w:rPr>
          <w:rFonts w:ascii="Arial" w:hAnsi="Arial" w:cs="Arial"/>
          <w:b/>
          <w:bCs/>
          <w:sz w:val="20"/>
          <w:lang w:val="pl-PL"/>
        </w:rPr>
        <w:t>§ 11</w:t>
      </w:r>
    </w:p>
    <w:p w:rsidR="006E03B8" w:rsidRPr="00D40024" w:rsidRDefault="006E03B8" w:rsidP="006E03B8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D40024">
        <w:rPr>
          <w:rFonts w:ascii="Arial" w:hAnsi="Arial" w:cs="Arial"/>
          <w:sz w:val="20"/>
          <w:lang w:val="pl-PL"/>
        </w:rPr>
        <w:t>Strony zastrzegają sobie prawo dochodzenia odszkodowania uzupełniającego do wysokości rzeczywiście poniesionej szkody na zasadach ogólnych.</w:t>
      </w:r>
    </w:p>
    <w:p w:rsidR="006E03B8" w:rsidRPr="00D40024" w:rsidRDefault="006E03B8" w:rsidP="006E03B8">
      <w:pPr>
        <w:autoSpaceDE w:val="0"/>
        <w:spacing w:line="260" w:lineRule="exact"/>
        <w:rPr>
          <w:rFonts w:ascii="Arial" w:hAnsi="Arial" w:cs="Arial"/>
          <w:b/>
          <w:bCs/>
          <w:sz w:val="20"/>
          <w:lang w:val="pl-PL"/>
        </w:rPr>
      </w:pPr>
    </w:p>
    <w:p w:rsidR="006E03B8" w:rsidRPr="00D40024" w:rsidRDefault="006E03B8" w:rsidP="006E03B8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</w:rPr>
      </w:pPr>
      <w:r w:rsidRPr="00D40024">
        <w:rPr>
          <w:rFonts w:ascii="Arial" w:hAnsi="Arial" w:cs="Arial"/>
          <w:b/>
          <w:bCs/>
          <w:sz w:val="20"/>
        </w:rPr>
        <w:t>§ 12</w:t>
      </w:r>
    </w:p>
    <w:p w:rsidR="006E03B8" w:rsidRPr="00D40024" w:rsidRDefault="006E03B8" w:rsidP="006E03B8">
      <w:pPr>
        <w:pStyle w:val="Tekstpodstawowy"/>
        <w:keepLines/>
        <w:widowControl/>
        <w:numPr>
          <w:ilvl w:val="3"/>
          <w:numId w:val="21"/>
        </w:numPr>
        <w:suppressAutoHyphens/>
        <w:spacing w:line="260" w:lineRule="exact"/>
        <w:ind w:left="360"/>
        <w:jc w:val="both"/>
        <w:rPr>
          <w:rFonts w:cs="Arial"/>
          <w:sz w:val="20"/>
        </w:rPr>
      </w:pPr>
      <w:r w:rsidRPr="00D40024">
        <w:rPr>
          <w:rFonts w:cs="Arial"/>
          <w:sz w:val="20"/>
        </w:rPr>
        <w:t>W razie zaistnienia istotnej zmiany okoliczności powodującej, że wykonanie umowy nie leży w interesie publicznym, czego nie można było przewidzieć w chwili zawarcia umowy Zamawiający może odstąpić od umowy w terminie 30 dni od powzięcia wiadomości o tych okolicznościach.</w:t>
      </w:r>
    </w:p>
    <w:p w:rsidR="006E03B8" w:rsidRPr="00D40024" w:rsidRDefault="006E03B8" w:rsidP="006E03B8">
      <w:pPr>
        <w:pStyle w:val="Tekstpodstawowy"/>
        <w:keepLines/>
        <w:widowControl/>
        <w:numPr>
          <w:ilvl w:val="3"/>
          <w:numId w:val="21"/>
        </w:numPr>
        <w:suppressAutoHyphens/>
        <w:spacing w:line="260" w:lineRule="exact"/>
        <w:ind w:left="360"/>
        <w:jc w:val="both"/>
        <w:rPr>
          <w:rFonts w:cs="Arial"/>
          <w:sz w:val="20"/>
        </w:rPr>
      </w:pPr>
      <w:r w:rsidRPr="00D40024">
        <w:rPr>
          <w:rFonts w:cs="Arial"/>
          <w:sz w:val="20"/>
        </w:rPr>
        <w:t>W przypadku, o którym mowa w ust 1, Wykonawca może żądać wyłącznie wynagrodzenia należnego.</w:t>
      </w:r>
    </w:p>
    <w:p w:rsidR="006E03B8" w:rsidRPr="00D40024" w:rsidRDefault="006E03B8" w:rsidP="006E03B8">
      <w:pPr>
        <w:pStyle w:val="Tekstpodstawowy"/>
        <w:keepLines/>
        <w:widowControl/>
        <w:numPr>
          <w:ilvl w:val="3"/>
          <w:numId w:val="21"/>
        </w:numPr>
        <w:tabs>
          <w:tab w:val="left" w:pos="284"/>
        </w:tabs>
        <w:suppressAutoHyphens/>
        <w:spacing w:line="260" w:lineRule="exact"/>
        <w:ind w:left="395" w:hanging="395"/>
        <w:jc w:val="both"/>
        <w:rPr>
          <w:rFonts w:cs="Arial"/>
          <w:sz w:val="20"/>
        </w:rPr>
      </w:pPr>
      <w:r w:rsidRPr="00D40024">
        <w:rPr>
          <w:rFonts w:cs="Arial"/>
          <w:sz w:val="20"/>
        </w:rPr>
        <w:t>Zamawiający może od umowy odstąpić albo żądać obniżenia ceny jeżeli przedmiot umowy ma wady, a ponadto:</w:t>
      </w:r>
    </w:p>
    <w:p w:rsidR="006E03B8" w:rsidRPr="00D40024" w:rsidRDefault="006E03B8" w:rsidP="006E03B8">
      <w:pPr>
        <w:pStyle w:val="Tekstpodstawowy"/>
        <w:keepLines/>
        <w:widowControl/>
        <w:numPr>
          <w:ilvl w:val="1"/>
          <w:numId w:val="18"/>
        </w:numPr>
        <w:tabs>
          <w:tab w:val="left" w:pos="360"/>
        </w:tabs>
        <w:suppressAutoHyphens/>
        <w:spacing w:line="260" w:lineRule="exact"/>
        <w:ind w:left="530"/>
        <w:jc w:val="both"/>
        <w:rPr>
          <w:rFonts w:cs="Arial"/>
          <w:sz w:val="20"/>
        </w:rPr>
      </w:pPr>
      <w:r w:rsidRPr="00D40024">
        <w:rPr>
          <w:rFonts w:cs="Arial"/>
          <w:sz w:val="20"/>
        </w:rPr>
        <w:t>Wykonawca pomimo wezwania Zamawiającego nie wymienił niezwłocznie przedmiotu umowy na wolny od wad albo nie usunął niezwłocznie wady,</w:t>
      </w:r>
    </w:p>
    <w:p w:rsidR="006E03B8" w:rsidRPr="00D40024" w:rsidRDefault="006E03B8" w:rsidP="006E03B8">
      <w:pPr>
        <w:pStyle w:val="Tekstpodstawowy"/>
        <w:keepLines/>
        <w:widowControl/>
        <w:numPr>
          <w:ilvl w:val="1"/>
          <w:numId w:val="18"/>
        </w:numPr>
        <w:tabs>
          <w:tab w:val="left" w:pos="360"/>
        </w:tabs>
        <w:suppressAutoHyphens/>
        <w:spacing w:line="260" w:lineRule="exact"/>
        <w:ind w:left="5930" w:hanging="5760"/>
        <w:jc w:val="both"/>
        <w:rPr>
          <w:rFonts w:cs="Arial"/>
          <w:sz w:val="20"/>
        </w:rPr>
      </w:pPr>
      <w:r w:rsidRPr="00D40024">
        <w:rPr>
          <w:rFonts w:cs="Arial"/>
          <w:sz w:val="20"/>
        </w:rPr>
        <w:t>jeżeli przedmiot umowy był już wymieniony przez Wykonawcę lub naprawiany.</w:t>
      </w:r>
    </w:p>
    <w:p w:rsidR="006E03B8" w:rsidRPr="00D40024" w:rsidRDefault="006E03B8" w:rsidP="006E03B8">
      <w:pPr>
        <w:pStyle w:val="Tekstpodstawowy"/>
        <w:keepLines/>
        <w:widowControl/>
        <w:numPr>
          <w:ilvl w:val="3"/>
          <w:numId w:val="21"/>
        </w:numPr>
        <w:suppressAutoHyphens/>
        <w:spacing w:line="260" w:lineRule="exact"/>
        <w:ind w:left="360"/>
        <w:jc w:val="both"/>
        <w:rPr>
          <w:rFonts w:cs="Arial"/>
          <w:sz w:val="20"/>
        </w:rPr>
      </w:pPr>
      <w:r w:rsidRPr="00D40024">
        <w:rPr>
          <w:rFonts w:cs="Arial"/>
          <w:sz w:val="20"/>
        </w:rPr>
        <w:t>W przypadku łamania postanowień niniejszej umowy strony mogą rozwiązać niniejszą umowę za jednomiesięcznym okresem wypowiedzenia.</w:t>
      </w:r>
    </w:p>
    <w:p w:rsidR="00C07202" w:rsidRDefault="006E03B8" w:rsidP="006E03B8">
      <w:pPr>
        <w:pStyle w:val="Tekstpodstawowy"/>
        <w:keepLines/>
        <w:widowControl/>
        <w:numPr>
          <w:ilvl w:val="3"/>
          <w:numId w:val="21"/>
        </w:numPr>
        <w:tabs>
          <w:tab w:val="left" w:pos="360"/>
        </w:tabs>
        <w:suppressAutoHyphens/>
        <w:spacing w:line="260" w:lineRule="exact"/>
        <w:ind w:left="360"/>
        <w:jc w:val="both"/>
        <w:rPr>
          <w:rFonts w:cs="Arial"/>
          <w:sz w:val="20"/>
        </w:rPr>
      </w:pPr>
      <w:r w:rsidRPr="00C07202">
        <w:rPr>
          <w:rFonts w:cs="Arial"/>
          <w:sz w:val="20"/>
        </w:rPr>
        <w:t>Rozwiązanie i odstąpienie może nastąpić od zapisów całej umowy w przypadku gdy z Wykonawcą zostaje zawarta umowa</w:t>
      </w:r>
      <w:r w:rsidR="005A0C72">
        <w:rPr>
          <w:rFonts w:cs="Arial"/>
          <w:sz w:val="20"/>
        </w:rPr>
        <w:t>.</w:t>
      </w:r>
    </w:p>
    <w:p w:rsidR="006E03B8" w:rsidRPr="00C07202" w:rsidRDefault="006E03B8" w:rsidP="006E03B8">
      <w:pPr>
        <w:pStyle w:val="Tekstpodstawowy"/>
        <w:keepLines/>
        <w:widowControl/>
        <w:numPr>
          <w:ilvl w:val="3"/>
          <w:numId w:val="21"/>
        </w:numPr>
        <w:tabs>
          <w:tab w:val="left" w:pos="360"/>
        </w:tabs>
        <w:suppressAutoHyphens/>
        <w:spacing w:line="260" w:lineRule="exact"/>
        <w:ind w:left="360"/>
        <w:jc w:val="both"/>
        <w:rPr>
          <w:rFonts w:cs="Arial"/>
          <w:sz w:val="20"/>
        </w:rPr>
      </w:pPr>
      <w:r w:rsidRPr="00C07202">
        <w:rPr>
          <w:rFonts w:cs="Arial"/>
          <w:sz w:val="20"/>
        </w:rPr>
        <w:t>Rozwiązanie i odstąpienie od umowy powinno nastąpić w formie pisemnej pod rygorem nieważności.</w:t>
      </w:r>
    </w:p>
    <w:p w:rsidR="006E03B8" w:rsidRPr="00D40024" w:rsidRDefault="006E03B8" w:rsidP="006E03B8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  <w:lang w:val="pl-PL"/>
        </w:rPr>
      </w:pPr>
      <w:r w:rsidRPr="00D40024">
        <w:rPr>
          <w:rFonts w:ascii="Arial" w:hAnsi="Arial" w:cs="Arial"/>
          <w:b/>
          <w:bCs/>
          <w:sz w:val="20"/>
          <w:lang w:val="pl-PL"/>
        </w:rPr>
        <w:t>§ 13</w:t>
      </w:r>
    </w:p>
    <w:p w:rsidR="006E03B8" w:rsidRPr="00D40024" w:rsidRDefault="006E03B8" w:rsidP="006E03B8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D40024">
        <w:rPr>
          <w:rFonts w:ascii="Arial" w:hAnsi="Arial" w:cs="Arial"/>
          <w:sz w:val="20"/>
          <w:lang w:val="pl-PL"/>
        </w:rPr>
        <w:t>Strony zastrzegają sobie prawo potrącenia wzajemnych wierzytelności wynikających z niniejszej umowy.</w:t>
      </w:r>
    </w:p>
    <w:p w:rsidR="006E03B8" w:rsidRPr="00D40024" w:rsidRDefault="006E03B8" w:rsidP="006E03B8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  <w:lang w:val="pl-PL"/>
        </w:rPr>
      </w:pPr>
      <w:r w:rsidRPr="00D40024">
        <w:rPr>
          <w:rFonts w:ascii="Arial" w:hAnsi="Arial" w:cs="Arial"/>
          <w:b/>
          <w:bCs/>
          <w:sz w:val="20"/>
          <w:lang w:val="pl-PL"/>
        </w:rPr>
        <w:t>§ 14</w:t>
      </w:r>
    </w:p>
    <w:p w:rsidR="006E03B8" w:rsidRPr="00D40024" w:rsidRDefault="006E03B8" w:rsidP="006E03B8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D40024">
        <w:rPr>
          <w:rFonts w:ascii="Arial" w:hAnsi="Arial" w:cs="Arial"/>
          <w:sz w:val="20"/>
          <w:lang w:val="pl-PL"/>
        </w:rPr>
        <w:t>W sprawach nieuregulowanych niniejszą umową mają zastosowanie odpowiednie przepisy Kodeksu Cywilnego, o ile przepisy Ustawy Prawo Zamówień Publicznych nie stanowią inaczej.</w:t>
      </w:r>
    </w:p>
    <w:p w:rsidR="006E03B8" w:rsidRPr="00D40024" w:rsidRDefault="006E03B8" w:rsidP="006E03B8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6E03B8" w:rsidRPr="00D40024" w:rsidRDefault="006E03B8" w:rsidP="006E03B8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  <w:lang w:val="pl-PL"/>
        </w:rPr>
      </w:pPr>
      <w:r w:rsidRPr="00D40024">
        <w:rPr>
          <w:rFonts w:ascii="Arial" w:hAnsi="Arial" w:cs="Arial"/>
          <w:b/>
          <w:bCs/>
          <w:sz w:val="20"/>
          <w:lang w:val="pl-PL"/>
        </w:rPr>
        <w:t>§ 15</w:t>
      </w:r>
    </w:p>
    <w:p w:rsidR="006E03B8" w:rsidRPr="00D40024" w:rsidRDefault="006E03B8" w:rsidP="006E03B8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D40024">
        <w:rPr>
          <w:rFonts w:ascii="Arial" w:hAnsi="Arial" w:cs="Arial"/>
          <w:sz w:val="20"/>
          <w:lang w:val="pl-PL"/>
        </w:rPr>
        <w:t>Ewentualne spory rozstrzygane będą przez sąd właściwy dla siedziby Zamawiającego.</w:t>
      </w:r>
    </w:p>
    <w:p w:rsidR="006E03B8" w:rsidRPr="00D40024" w:rsidRDefault="006E03B8" w:rsidP="006E03B8">
      <w:pPr>
        <w:autoSpaceDE w:val="0"/>
        <w:spacing w:line="260" w:lineRule="exact"/>
        <w:rPr>
          <w:rFonts w:ascii="Arial" w:hAnsi="Arial" w:cs="Arial"/>
          <w:b/>
          <w:bCs/>
          <w:sz w:val="20"/>
          <w:lang w:val="pl-PL"/>
        </w:rPr>
      </w:pPr>
    </w:p>
    <w:p w:rsidR="004678A4" w:rsidRDefault="004678A4" w:rsidP="006E03B8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6E03B8" w:rsidRPr="00EA66C6" w:rsidRDefault="006E03B8" w:rsidP="006E03B8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  <w:lang w:val="pl-PL"/>
        </w:rPr>
      </w:pPr>
      <w:r w:rsidRPr="00EA66C6">
        <w:rPr>
          <w:rFonts w:ascii="Arial" w:hAnsi="Arial" w:cs="Arial"/>
          <w:b/>
          <w:bCs/>
          <w:sz w:val="20"/>
          <w:lang w:val="pl-PL"/>
        </w:rPr>
        <w:t>§ 16</w:t>
      </w:r>
    </w:p>
    <w:p w:rsidR="006E03B8" w:rsidRPr="00EA66C6" w:rsidRDefault="006E03B8" w:rsidP="006E03B8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1. </w:t>
      </w:r>
      <w:r w:rsidRPr="00EA66C6">
        <w:rPr>
          <w:rFonts w:ascii="Arial" w:hAnsi="Arial" w:cs="Arial"/>
          <w:sz w:val="20"/>
          <w:lang w:val="pl-PL"/>
        </w:rPr>
        <w:t>Zakazuje się zmian postanowień niniejszej umowy w stosunku do treści oferty, na podstawie, której dokonano wyboru Wykonawcy z zastrzeżeniem, że umowa może zostać zmieniona w następujących</w:t>
      </w:r>
      <w:r>
        <w:rPr>
          <w:rFonts w:ascii="Arial" w:hAnsi="Arial" w:cs="Arial"/>
          <w:sz w:val="20"/>
          <w:lang w:val="pl-PL"/>
        </w:rPr>
        <w:t xml:space="preserve"> </w:t>
      </w:r>
      <w:r w:rsidRPr="00EA66C6">
        <w:rPr>
          <w:rFonts w:ascii="Arial" w:hAnsi="Arial" w:cs="Arial"/>
          <w:sz w:val="20"/>
          <w:lang w:val="pl-PL"/>
        </w:rPr>
        <w:t>przypadkach:</w:t>
      </w:r>
    </w:p>
    <w:p w:rsidR="006E03B8" w:rsidRPr="00EA66C6" w:rsidRDefault="006E03B8" w:rsidP="006E03B8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EA66C6">
        <w:rPr>
          <w:rFonts w:ascii="Arial" w:hAnsi="Arial" w:cs="Arial"/>
          <w:sz w:val="20"/>
          <w:lang w:val="pl-PL"/>
        </w:rPr>
        <w:t>a) zmniejszenia ceny przedmiotu zamówienia w stosunku do ceny oferowanej,</w:t>
      </w:r>
    </w:p>
    <w:p w:rsidR="006E03B8" w:rsidRPr="00EA66C6" w:rsidRDefault="006E03B8" w:rsidP="006E03B8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EA66C6">
        <w:rPr>
          <w:rFonts w:ascii="Arial" w:hAnsi="Arial" w:cs="Arial"/>
          <w:sz w:val="20"/>
          <w:lang w:val="pl-PL"/>
        </w:rPr>
        <w:t>b) zmiany adresów, numerów telefonu, numerów kont, danych osób fizycznych i prawnych ujętych</w:t>
      </w:r>
      <w:r>
        <w:rPr>
          <w:rFonts w:ascii="Arial" w:hAnsi="Arial" w:cs="Arial"/>
          <w:sz w:val="20"/>
          <w:lang w:val="pl-PL"/>
        </w:rPr>
        <w:t xml:space="preserve"> </w:t>
      </w:r>
      <w:r w:rsidRPr="00EA66C6">
        <w:rPr>
          <w:rFonts w:ascii="Arial" w:hAnsi="Arial" w:cs="Arial"/>
          <w:sz w:val="20"/>
          <w:lang w:val="pl-PL"/>
        </w:rPr>
        <w:t xml:space="preserve"> w niniejszej umowie.</w:t>
      </w:r>
    </w:p>
    <w:p w:rsidR="006E03B8" w:rsidRPr="00EA66C6" w:rsidRDefault="006E03B8" w:rsidP="006E03B8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EA66C6">
        <w:rPr>
          <w:rFonts w:ascii="Arial" w:hAnsi="Arial" w:cs="Arial"/>
          <w:sz w:val="20"/>
          <w:lang w:val="pl-PL"/>
        </w:rPr>
        <w:t>c) zmian dopuszczonych w § 1 niniejszej umowy</w:t>
      </w:r>
    </w:p>
    <w:p w:rsidR="006E03B8" w:rsidRPr="00EA66C6" w:rsidRDefault="006E03B8" w:rsidP="006E03B8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EA66C6">
        <w:rPr>
          <w:rFonts w:ascii="Arial" w:hAnsi="Arial" w:cs="Arial"/>
          <w:sz w:val="20"/>
          <w:lang w:val="pl-PL"/>
        </w:rPr>
        <w:t>d) zmian (aktualizacji) nr katalogowych, nazw handlowych wyrobów</w:t>
      </w:r>
    </w:p>
    <w:p w:rsidR="006E03B8" w:rsidRPr="00EA66C6" w:rsidRDefault="006E03B8" w:rsidP="006E03B8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EA66C6">
        <w:rPr>
          <w:rFonts w:ascii="Arial" w:hAnsi="Arial" w:cs="Arial"/>
          <w:sz w:val="20"/>
          <w:lang w:val="pl-PL"/>
        </w:rPr>
        <w:t xml:space="preserve">e) zmian ilościowych zamawianego asortymentu pierwotnie określonego w </w:t>
      </w:r>
      <w:r w:rsidR="005A0C72">
        <w:rPr>
          <w:rFonts w:ascii="Arial" w:hAnsi="Arial" w:cs="Arial"/>
          <w:sz w:val="20"/>
          <w:lang w:val="pl-PL"/>
        </w:rPr>
        <w:t>pakiecie</w:t>
      </w:r>
      <w:r w:rsidRPr="00EA66C6">
        <w:rPr>
          <w:rFonts w:ascii="Arial" w:hAnsi="Arial" w:cs="Arial"/>
          <w:sz w:val="20"/>
          <w:lang w:val="pl-PL"/>
        </w:rPr>
        <w:t>.</w:t>
      </w:r>
      <w:r>
        <w:rPr>
          <w:rFonts w:ascii="Arial" w:hAnsi="Arial" w:cs="Arial"/>
          <w:sz w:val="20"/>
          <w:lang w:val="pl-PL"/>
        </w:rPr>
        <w:t xml:space="preserve"> </w:t>
      </w:r>
      <w:r w:rsidRPr="00EA66C6">
        <w:rPr>
          <w:rFonts w:ascii="Arial" w:hAnsi="Arial" w:cs="Arial"/>
          <w:sz w:val="20"/>
          <w:lang w:val="pl-PL"/>
        </w:rPr>
        <w:t xml:space="preserve">    Zamawiający może składać zamówienia  przekraczające wartość brutto danej pozycji w pakiecie, zmniejszając jednocześnie o tę samą wielkość wartość innych pozycji w pakiecie. Zmiany wartości poszczególnych pozycji w pakiecie nie mogą spowodować zwiększenia wartości</w:t>
      </w:r>
      <w:r>
        <w:rPr>
          <w:rFonts w:ascii="Arial" w:hAnsi="Arial" w:cs="Arial"/>
          <w:sz w:val="20"/>
          <w:lang w:val="pl-PL"/>
        </w:rPr>
        <w:t xml:space="preserve"> </w:t>
      </w:r>
      <w:r w:rsidRPr="00EA66C6">
        <w:rPr>
          <w:rFonts w:ascii="Arial" w:hAnsi="Arial" w:cs="Arial"/>
          <w:sz w:val="20"/>
          <w:lang w:val="pl-PL"/>
        </w:rPr>
        <w:t>brutto danego pakietu. Zmiana ta może być dokonana za zgodą Wykonawcy i na wniosek Zamawiającego</w:t>
      </w:r>
    </w:p>
    <w:p w:rsidR="006E03B8" w:rsidRPr="00EA66C6" w:rsidRDefault="006E03B8" w:rsidP="006E03B8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EA66C6">
        <w:rPr>
          <w:rFonts w:ascii="Arial" w:hAnsi="Arial" w:cs="Arial"/>
          <w:sz w:val="20"/>
          <w:lang w:val="pl-PL"/>
        </w:rPr>
        <w:t>f) zmian wskazanych postanowieniami §1 ust.</w:t>
      </w:r>
      <w:r>
        <w:rPr>
          <w:rFonts w:ascii="Arial" w:hAnsi="Arial" w:cs="Arial"/>
          <w:sz w:val="20"/>
          <w:lang w:val="pl-PL"/>
        </w:rPr>
        <w:t>10</w:t>
      </w:r>
      <w:r w:rsidRPr="00EA66C6">
        <w:rPr>
          <w:rFonts w:ascii="Arial" w:hAnsi="Arial" w:cs="Arial"/>
          <w:sz w:val="20"/>
          <w:lang w:val="pl-PL"/>
        </w:rPr>
        <w:t xml:space="preserve"> i 1</w:t>
      </w:r>
      <w:r>
        <w:rPr>
          <w:rFonts w:ascii="Arial" w:hAnsi="Arial" w:cs="Arial"/>
          <w:sz w:val="20"/>
          <w:lang w:val="pl-PL"/>
        </w:rPr>
        <w:t>1</w:t>
      </w:r>
      <w:r w:rsidRPr="00EA66C6">
        <w:rPr>
          <w:rFonts w:ascii="Arial" w:hAnsi="Arial" w:cs="Arial"/>
          <w:sz w:val="20"/>
          <w:lang w:val="pl-PL"/>
        </w:rPr>
        <w:t xml:space="preserve">  </w:t>
      </w:r>
    </w:p>
    <w:p w:rsidR="006E03B8" w:rsidRPr="00EA66C6" w:rsidRDefault="006E03B8" w:rsidP="006E03B8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EA66C6">
        <w:rPr>
          <w:rFonts w:ascii="Arial" w:hAnsi="Arial" w:cs="Arial"/>
          <w:sz w:val="20"/>
          <w:lang w:val="pl-PL"/>
        </w:rPr>
        <w:t>2. Wszelkie zmiany niniejszej umowy wymagają formy pisemnej pod rygorem nieważności z wyłączeniem</w:t>
      </w:r>
      <w:r>
        <w:rPr>
          <w:rFonts w:ascii="Arial" w:hAnsi="Arial" w:cs="Arial"/>
          <w:sz w:val="20"/>
          <w:lang w:val="pl-PL"/>
        </w:rPr>
        <w:t xml:space="preserve"> </w:t>
      </w:r>
      <w:r w:rsidRPr="00EA66C6">
        <w:rPr>
          <w:rFonts w:ascii="Arial" w:hAnsi="Arial" w:cs="Arial"/>
          <w:sz w:val="20"/>
          <w:lang w:val="pl-PL"/>
        </w:rPr>
        <w:t>zmian określonych w ust. 1 lit. „e”.</w:t>
      </w:r>
    </w:p>
    <w:p w:rsidR="006E03B8" w:rsidRPr="00D40024" w:rsidRDefault="006E03B8" w:rsidP="006E03B8">
      <w:pPr>
        <w:autoSpaceDE w:val="0"/>
        <w:spacing w:line="260" w:lineRule="exact"/>
        <w:rPr>
          <w:rFonts w:ascii="Arial" w:hAnsi="Arial" w:cs="Arial"/>
          <w:b/>
          <w:bCs/>
          <w:sz w:val="20"/>
          <w:lang w:val="pl-PL"/>
        </w:rPr>
      </w:pPr>
    </w:p>
    <w:p w:rsidR="006E03B8" w:rsidRPr="00D40024" w:rsidRDefault="006E03B8" w:rsidP="006E03B8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</w:rPr>
      </w:pPr>
      <w:r w:rsidRPr="00D40024">
        <w:rPr>
          <w:rFonts w:ascii="Arial" w:hAnsi="Arial" w:cs="Arial"/>
          <w:b/>
          <w:bCs/>
          <w:sz w:val="20"/>
        </w:rPr>
        <w:t>§ 17</w:t>
      </w:r>
    </w:p>
    <w:p w:rsidR="006E03B8" w:rsidRPr="00D40024" w:rsidRDefault="006E03B8" w:rsidP="006E03B8">
      <w:pPr>
        <w:numPr>
          <w:ilvl w:val="0"/>
          <w:numId w:val="20"/>
        </w:numPr>
        <w:tabs>
          <w:tab w:val="clear" w:pos="720"/>
          <w:tab w:val="num" w:pos="360"/>
        </w:tabs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D40024">
        <w:rPr>
          <w:rFonts w:ascii="Arial" w:hAnsi="Arial" w:cs="Arial"/>
          <w:bCs/>
          <w:sz w:val="20"/>
          <w:lang w:val="pl-PL"/>
        </w:rPr>
        <w:t xml:space="preserve">Wykonawca nie może dokonywać cesji na rzecz osób trzecich przysługujących mu wobec Zamawiającego wierzytelności bez </w:t>
      </w:r>
      <w:r w:rsidRPr="00D40024">
        <w:rPr>
          <w:rFonts w:ascii="Arial" w:hAnsi="Arial" w:cs="Arial"/>
          <w:sz w:val="20"/>
          <w:lang w:val="pl-PL"/>
        </w:rPr>
        <w:t>pisemnego powiadomienia Zamawiającego na co najmniej 30 dni przed zamierzonym dokonaniem cesji.</w:t>
      </w:r>
    </w:p>
    <w:p w:rsidR="006E03B8" w:rsidRPr="00D40024" w:rsidRDefault="006E03B8" w:rsidP="006E03B8">
      <w:pPr>
        <w:numPr>
          <w:ilvl w:val="0"/>
          <w:numId w:val="20"/>
        </w:numPr>
        <w:tabs>
          <w:tab w:val="clear" w:pos="720"/>
          <w:tab w:val="num" w:pos="360"/>
        </w:tabs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D40024">
        <w:rPr>
          <w:rFonts w:ascii="Arial" w:hAnsi="Arial" w:cs="Arial"/>
          <w:sz w:val="20"/>
          <w:lang w:val="pl-PL"/>
        </w:rPr>
        <w:t xml:space="preserve">Za datę skutecznego powiadomienia, uznaje się datę wpływu pisma, o którym mowa  w ust. 1 do Zamawiającego. </w:t>
      </w:r>
    </w:p>
    <w:p w:rsidR="006E03B8" w:rsidRPr="00D40024" w:rsidRDefault="006E03B8" w:rsidP="006E03B8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  <w:lang w:val="pl-PL"/>
        </w:rPr>
      </w:pPr>
      <w:r w:rsidRPr="00D40024">
        <w:rPr>
          <w:rFonts w:ascii="Arial" w:hAnsi="Arial" w:cs="Arial"/>
          <w:b/>
          <w:bCs/>
          <w:sz w:val="20"/>
          <w:lang w:val="pl-PL"/>
        </w:rPr>
        <w:t>§ 18</w:t>
      </w:r>
    </w:p>
    <w:p w:rsidR="006E03B8" w:rsidRPr="00D40024" w:rsidRDefault="006E03B8" w:rsidP="006E03B8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D40024">
        <w:rPr>
          <w:rFonts w:ascii="Arial" w:hAnsi="Arial" w:cs="Arial"/>
          <w:sz w:val="20"/>
          <w:lang w:val="pl-PL"/>
        </w:rPr>
        <w:t>Umowę sporządzono w trzech jednobrzmiących egzemplarzach, jeden egzemplarz dla Wykonawcy, dwa egzemplarze dla Zamawiającego.</w:t>
      </w:r>
    </w:p>
    <w:p w:rsidR="006E03B8" w:rsidRPr="00D40024" w:rsidRDefault="006E03B8" w:rsidP="006E03B8">
      <w:pPr>
        <w:widowControl w:val="0"/>
        <w:suppressAutoHyphens/>
        <w:autoSpaceDE w:val="0"/>
        <w:rPr>
          <w:rFonts w:ascii="Arial" w:eastAsia="Andale Sans UI" w:hAnsi="Arial" w:cs="Arial"/>
          <w:b/>
          <w:bCs/>
          <w:kern w:val="2"/>
          <w:sz w:val="20"/>
          <w:lang w:val="pl-PL"/>
        </w:rPr>
      </w:pPr>
    </w:p>
    <w:p w:rsidR="006E03B8" w:rsidRPr="00D40024" w:rsidRDefault="006E03B8" w:rsidP="006E03B8">
      <w:pPr>
        <w:widowControl w:val="0"/>
        <w:suppressAutoHyphens/>
        <w:autoSpaceDE w:val="0"/>
        <w:rPr>
          <w:rFonts w:ascii="Arial" w:eastAsia="Andale Sans UI" w:hAnsi="Arial" w:cs="Arial"/>
          <w:b/>
          <w:bCs/>
          <w:kern w:val="2"/>
          <w:sz w:val="20"/>
          <w:lang w:val="pl-PL"/>
        </w:rPr>
      </w:pPr>
      <w:r w:rsidRPr="00D40024">
        <w:rPr>
          <w:rFonts w:ascii="Arial" w:hAnsi="Arial" w:cs="Arial"/>
          <w:b/>
          <w:bCs/>
          <w:sz w:val="20"/>
          <w:lang w:val="pl-PL"/>
        </w:rPr>
        <w:t>Załączniki do umowy</w:t>
      </w:r>
    </w:p>
    <w:p w:rsidR="006E03B8" w:rsidRPr="00D40024" w:rsidRDefault="006E03B8" w:rsidP="006E03B8">
      <w:pPr>
        <w:autoSpaceDE w:val="0"/>
        <w:autoSpaceDN w:val="0"/>
        <w:adjustRightInd w:val="0"/>
        <w:rPr>
          <w:rFonts w:ascii="Arial" w:hAnsi="Arial" w:cs="Arial"/>
          <w:bCs/>
          <w:sz w:val="20"/>
          <w:lang w:val="pl-PL"/>
        </w:rPr>
      </w:pPr>
      <w:r w:rsidRPr="00D40024">
        <w:rPr>
          <w:rFonts w:ascii="Arial" w:hAnsi="Arial" w:cs="Arial"/>
          <w:bCs/>
          <w:sz w:val="20"/>
          <w:lang w:val="pl-PL"/>
        </w:rPr>
        <w:t>Załącznik nr 1 - opis wymagań minimalnych z ceną, ilością przewidywanego zużycia w okresie jednego roku</w:t>
      </w:r>
    </w:p>
    <w:p w:rsidR="006E03B8" w:rsidRPr="00D40024" w:rsidRDefault="006E03B8" w:rsidP="006E03B8">
      <w:pPr>
        <w:autoSpaceDE w:val="0"/>
        <w:spacing w:line="260" w:lineRule="exact"/>
        <w:rPr>
          <w:rFonts w:ascii="Arial" w:hAnsi="Arial" w:cs="Arial"/>
          <w:b/>
          <w:bCs/>
          <w:sz w:val="20"/>
          <w:lang w:val="pl-PL"/>
        </w:rPr>
      </w:pPr>
    </w:p>
    <w:p w:rsidR="006E03B8" w:rsidRPr="00D40024" w:rsidRDefault="006E03B8" w:rsidP="006E03B8">
      <w:pPr>
        <w:autoSpaceDE w:val="0"/>
        <w:spacing w:line="260" w:lineRule="exact"/>
        <w:rPr>
          <w:rFonts w:ascii="Arial" w:hAnsi="Arial" w:cs="Arial"/>
          <w:b/>
          <w:bCs/>
          <w:sz w:val="20"/>
          <w:lang w:val="pl-PL"/>
        </w:rPr>
      </w:pPr>
    </w:p>
    <w:p w:rsidR="006E03B8" w:rsidRPr="00D40024" w:rsidRDefault="006E03B8" w:rsidP="006E03B8">
      <w:pPr>
        <w:autoSpaceDE w:val="0"/>
        <w:spacing w:line="260" w:lineRule="exact"/>
        <w:rPr>
          <w:rFonts w:ascii="Arial" w:hAnsi="Arial" w:cs="Arial"/>
          <w:b/>
          <w:bCs/>
          <w:sz w:val="20"/>
          <w:lang w:val="pl-PL"/>
        </w:rPr>
      </w:pPr>
    </w:p>
    <w:p w:rsidR="006E03B8" w:rsidRPr="00D40024" w:rsidRDefault="006E03B8" w:rsidP="006E03B8">
      <w:pPr>
        <w:pStyle w:val="Tekstpodstawowy"/>
        <w:keepLines/>
        <w:ind w:left="327" w:right="25"/>
        <w:jc w:val="center"/>
        <w:rPr>
          <w:rFonts w:cs="Arial"/>
          <w:sz w:val="20"/>
        </w:rPr>
      </w:pPr>
      <w:r w:rsidRPr="00D40024">
        <w:rPr>
          <w:rFonts w:cs="Arial"/>
          <w:sz w:val="20"/>
        </w:rPr>
        <w:t xml:space="preserve">ZAMAWIAJĄCY                                                                           WYKONAWCA   </w:t>
      </w:r>
    </w:p>
    <w:p w:rsidR="006E03B8" w:rsidRPr="00D40024" w:rsidRDefault="006E03B8" w:rsidP="006E03B8">
      <w:pPr>
        <w:rPr>
          <w:lang w:val="pl-PL"/>
        </w:rPr>
      </w:pPr>
    </w:p>
    <w:p w:rsidR="006E03B8" w:rsidRPr="00836D96" w:rsidRDefault="006E03B8" w:rsidP="006E03B8">
      <w:pPr>
        <w:rPr>
          <w:rFonts w:ascii="Arial" w:hAnsi="Arial" w:cs="Arial"/>
          <w:b/>
          <w:bCs/>
          <w:sz w:val="20"/>
          <w:lang w:val="pl-PL"/>
        </w:rPr>
      </w:pPr>
    </w:p>
    <w:p w:rsidR="006E03B8" w:rsidRPr="00836D96" w:rsidRDefault="006E03B8" w:rsidP="006E03B8">
      <w:pPr>
        <w:rPr>
          <w:rFonts w:ascii="Arial" w:hAnsi="Arial" w:cs="Arial"/>
          <w:b/>
          <w:bCs/>
          <w:sz w:val="20"/>
          <w:lang w:val="pl-PL"/>
        </w:rPr>
      </w:pPr>
    </w:p>
    <w:p w:rsidR="006E03B8" w:rsidRPr="00836D96" w:rsidRDefault="006E03B8" w:rsidP="006E03B8">
      <w:pPr>
        <w:rPr>
          <w:rFonts w:ascii="Arial" w:hAnsi="Arial" w:cs="Arial"/>
          <w:b/>
          <w:bCs/>
          <w:sz w:val="20"/>
          <w:lang w:val="pl-PL"/>
        </w:rPr>
      </w:pPr>
    </w:p>
    <w:p w:rsidR="00C07202" w:rsidRDefault="00C07202" w:rsidP="006E03B8">
      <w:pPr>
        <w:rPr>
          <w:rFonts w:ascii="Arial" w:hAnsi="Arial" w:cs="Arial"/>
          <w:b/>
          <w:bCs/>
          <w:sz w:val="20"/>
          <w:lang w:val="pl-PL"/>
        </w:rPr>
      </w:pPr>
    </w:p>
    <w:p w:rsidR="00D5437D" w:rsidRDefault="00D5437D" w:rsidP="006E03B8">
      <w:pPr>
        <w:rPr>
          <w:rFonts w:ascii="Arial" w:hAnsi="Arial" w:cs="Arial"/>
          <w:b/>
          <w:bCs/>
          <w:sz w:val="20"/>
          <w:lang w:val="pl-PL"/>
        </w:rPr>
      </w:pPr>
    </w:p>
    <w:p w:rsidR="00D5437D" w:rsidRDefault="00D5437D" w:rsidP="006E03B8">
      <w:pPr>
        <w:rPr>
          <w:rFonts w:ascii="Arial" w:hAnsi="Arial" w:cs="Arial"/>
          <w:b/>
          <w:bCs/>
          <w:sz w:val="20"/>
          <w:lang w:val="pl-PL"/>
        </w:rPr>
      </w:pPr>
    </w:p>
    <w:p w:rsidR="00D5437D" w:rsidRDefault="00D5437D" w:rsidP="006E03B8">
      <w:pPr>
        <w:rPr>
          <w:rFonts w:ascii="Arial" w:hAnsi="Arial" w:cs="Arial"/>
          <w:b/>
          <w:bCs/>
          <w:sz w:val="20"/>
          <w:lang w:val="pl-PL"/>
        </w:rPr>
      </w:pPr>
    </w:p>
    <w:p w:rsidR="00D5437D" w:rsidRDefault="00D5437D" w:rsidP="006E03B8">
      <w:pPr>
        <w:rPr>
          <w:rFonts w:ascii="Arial" w:hAnsi="Arial" w:cs="Arial"/>
          <w:b/>
          <w:bCs/>
          <w:sz w:val="20"/>
          <w:lang w:val="pl-PL"/>
        </w:rPr>
      </w:pPr>
    </w:p>
    <w:p w:rsidR="00D5437D" w:rsidRDefault="00D5437D" w:rsidP="006E03B8">
      <w:pPr>
        <w:rPr>
          <w:rFonts w:ascii="Arial" w:hAnsi="Arial" w:cs="Arial"/>
          <w:b/>
          <w:bCs/>
          <w:sz w:val="20"/>
          <w:lang w:val="pl-PL"/>
        </w:rPr>
      </w:pPr>
    </w:p>
    <w:p w:rsidR="00C07202" w:rsidRDefault="00C07202" w:rsidP="006E03B8">
      <w:pPr>
        <w:rPr>
          <w:rFonts w:ascii="Arial" w:hAnsi="Arial" w:cs="Arial"/>
          <w:b/>
          <w:bCs/>
          <w:sz w:val="20"/>
          <w:lang w:val="pl-PL"/>
        </w:rPr>
      </w:pPr>
    </w:p>
    <w:p w:rsidR="00313979" w:rsidRDefault="00313979" w:rsidP="006E03B8">
      <w:pPr>
        <w:rPr>
          <w:rFonts w:ascii="Arial" w:hAnsi="Arial" w:cs="Arial"/>
          <w:b/>
          <w:bCs/>
          <w:sz w:val="20"/>
          <w:lang w:val="pl-PL"/>
        </w:rPr>
      </w:pPr>
    </w:p>
    <w:p w:rsidR="00313979" w:rsidRDefault="00313979" w:rsidP="006E03B8">
      <w:pPr>
        <w:rPr>
          <w:rFonts w:ascii="Arial" w:hAnsi="Arial" w:cs="Arial"/>
          <w:b/>
          <w:bCs/>
          <w:sz w:val="20"/>
          <w:lang w:val="pl-PL"/>
        </w:rPr>
      </w:pPr>
    </w:p>
    <w:p w:rsidR="00313979" w:rsidRDefault="00313979" w:rsidP="006E03B8">
      <w:pPr>
        <w:rPr>
          <w:rFonts w:ascii="Arial" w:hAnsi="Arial" w:cs="Arial"/>
          <w:b/>
          <w:bCs/>
          <w:sz w:val="20"/>
          <w:lang w:val="pl-PL"/>
        </w:rPr>
      </w:pPr>
    </w:p>
    <w:p w:rsidR="00313979" w:rsidRDefault="00313979" w:rsidP="006E03B8">
      <w:pPr>
        <w:rPr>
          <w:rFonts w:ascii="Arial" w:hAnsi="Arial" w:cs="Arial"/>
          <w:b/>
          <w:bCs/>
          <w:sz w:val="20"/>
          <w:lang w:val="pl-PL"/>
        </w:rPr>
      </w:pPr>
    </w:p>
    <w:p w:rsidR="00313979" w:rsidRDefault="00313979" w:rsidP="006E03B8">
      <w:pPr>
        <w:rPr>
          <w:rFonts w:ascii="Arial" w:hAnsi="Arial" w:cs="Arial"/>
          <w:b/>
          <w:bCs/>
          <w:sz w:val="20"/>
          <w:lang w:val="pl-PL"/>
        </w:rPr>
      </w:pPr>
    </w:p>
    <w:p w:rsidR="00313979" w:rsidRDefault="00313979" w:rsidP="006E03B8">
      <w:pPr>
        <w:rPr>
          <w:rFonts w:ascii="Arial" w:hAnsi="Arial" w:cs="Arial"/>
          <w:b/>
          <w:bCs/>
          <w:sz w:val="20"/>
          <w:lang w:val="pl-PL"/>
        </w:rPr>
      </w:pPr>
    </w:p>
    <w:p w:rsidR="00313979" w:rsidRDefault="00313979" w:rsidP="006E03B8">
      <w:pPr>
        <w:rPr>
          <w:rFonts w:ascii="Arial" w:hAnsi="Arial" w:cs="Arial"/>
          <w:b/>
          <w:bCs/>
          <w:sz w:val="20"/>
          <w:lang w:val="pl-PL"/>
        </w:rPr>
      </w:pPr>
    </w:p>
    <w:p w:rsidR="00313979" w:rsidRDefault="00313979" w:rsidP="006E03B8">
      <w:pPr>
        <w:rPr>
          <w:rFonts w:ascii="Arial" w:hAnsi="Arial" w:cs="Arial"/>
          <w:b/>
          <w:bCs/>
          <w:sz w:val="20"/>
          <w:lang w:val="pl-PL"/>
        </w:rPr>
      </w:pPr>
    </w:p>
    <w:p w:rsidR="00313979" w:rsidRDefault="00313979" w:rsidP="006E03B8">
      <w:pPr>
        <w:rPr>
          <w:rFonts w:ascii="Arial" w:hAnsi="Arial" w:cs="Arial"/>
          <w:b/>
          <w:bCs/>
          <w:sz w:val="20"/>
          <w:lang w:val="pl-PL"/>
        </w:rPr>
      </w:pPr>
    </w:p>
    <w:p w:rsidR="00313979" w:rsidRDefault="00313979" w:rsidP="006E03B8">
      <w:pPr>
        <w:rPr>
          <w:rFonts w:ascii="Arial" w:hAnsi="Arial" w:cs="Arial"/>
          <w:b/>
          <w:bCs/>
          <w:sz w:val="20"/>
          <w:lang w:val="pl-PL"/>
        </w:rPr>
      </w:pPr>
    </w:p>
    <w:p w:rsidR="00313979" w:rsidRDefault="00313979" w:rsidP="006E03B8">
      <w:pPr>
        <w:rPr>
          <w:rFonts w:ascii="Arial" w:hAnsi="Arial" w:cs="Arial"/>
          <w:b/>
          <w:bCs/>
          <w:sz w:val="20"/>
          <w:lang w:val="pl-PL"/>
        </w:rPr>
      </w:pPr>
    </w:p>
    <w:p w:rsidR="00313979" w:rsidRDefault="00313979" w:rsidP="006E03B8">
      <w:pPr>
        <w:rPr>
          <w:rFonts w:ascii="Arial" w:hAnsi="Arial" w:cs="Arial"/>
          <w:b/>
          <w:bCs/>
          <w:sz w:val="20"/>
          <w:lang w:val="pl-PL"/>
        </w:rPr>
      </w:pPr>
    </w:p>
    <w:p w:rsidR="00313979" w:rsidRDefault="00313979" w:rsidP="006E03B8">
      <w:pPr>
        <w:rPr>
          <w:rFonts w:ascii="Arial" w:hAnsi="Arial" w:cs="Arial"/>
          <w:b/>
          <w:bCs/>
          <w:sz w:val="20"/>
          <w:lang w:val="pl-PL"/>
        </w:rPr>
      </w:pPr>
    </w:p>
    <w:p w:rsidR="00313979" w:rsidRDefault="00313979" w:rsidP="006E03B8">
      <w:pPr>
        <w:rPr>
          <w:rFonts w:ascii="Arial" w:hAnsi="Arial" w:cs="Arial"/>
          <w:b/>
          <w:bCs/>
          <w:sz w:val="20"/>
          <w:lang w:val="pl-PL"/>
        </w:rPr>
      </w:pPr>
    </w:p>
    <w:p w:rsidR="00313979" w:rsidRDefault="00313979" w:rsidP="006E03B8">
      <w:pPr>
        <w:rPr>
          <w:rFonts w:ascii="Arial" w:hAnsi="Arial" w:cs="Arial"/>
          <w:b/>
          <w:bCs/>
          <w:sz w:val="20"/>
          <w:lang w:val="pl-PL"/>
        </w:rPr>
      </w:pPr>
    </w:p>
    <w:p w:rsidR="00C07202" w:rsidRDefault="00C07202" w:rsidP="006E03B8">
      <w:pPr>
        <w:rPr>
          <w:rFonts w:ascii="Arial" w:hAnsi="Arial" w:cs="Arial"/>
          <w:b/>
          <w:bCs/>
          <w:sz w:val="20"/>
          <w:lang w:val="pl-PL"/>
        </w:rPr>
      </w:pPr>
    </w:p>
    <w:p w:rsidR="00C07202" w:rsidRPr="00C07202" w:rsidRDefault="00C07202" w:rsidP="00C07202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  <w:r w:rsidRPr="00C07202">
        <w:rPr>
          <w:rFonts w:ascii="Arial" w:hAnsi="Arial" w:cs="Arial"/>
          <w:sz w:val="20"/>
          <w:lang w:val="pl-PL"/>
        </w:rPr>
        <w:t>Załącznik nr 5</w:t>
      </w:r>
    </w:p>
    <w:p w:rsidR="00C07202" w:rsidRPr="00C07202" w:rsidRDefault="00C07202" w:rsidP="00C07202">
      <w:pPr>
        <w:tabs>
          <w:tab w:val="left" w:pos="7200"/>
        </w:tabs>
        <w:jc w:val="center"/>
        <w:rPr>
          <w:rFonts w:ascii="Arial" w:hAnsi="Arial" w:cs="Arial"/>
          <w:sz w:val="20"/>
          <w:lang w:val="pl-PL"/>
        </w:rPr>
      </w:pPr>
    </w:p>
    <w:p w:rsidR="00C07202" w:rsidRPr="00C07202" w:rsidRDefault="00C07202" w:rsidP="00C07202">
      <w:pPr>
        <w:tabs>
          <w:tab w:val="left" w:pos="7200"/>
        </w:tabs>
        <w:jc w:val="center"/>
        <w:rPr>
          <w:rFonts w:ascii="Arial" w:hAnsi="Arial" w:cs="Arial"/>
          <w:b/>
          <w:sz w:val="20"/>
          <w:lang w:val="pl-PL"/>
        </w:rPr>
      </w:pPr>
      <w:r w:rsidRPr="00C07202">
        <w:rPr>
          <w:rFonts w:ascii="Arial" w:hAnsi="Arial" w:cs="Arial"/>
          <w:b/>
          <w:sz w:val="20"/>
          <w:lang w:val="pl-PL"/>
        </w:rPr>
        <w:t>Umowa Dzierżawy nr  P/67/11/2014/ODCZ</w:t>
      </w:r>
    </w:p>
    <w:p w:rsidR="00C07202" w:rsidRPr="00C07202" w:rsidRDefault="00C07202" w:rsidP="00C07202">
      <w:pPr>
        <w:tabs>
          <w:tab w:val="left" w:pos="7200"/>
        </w:tabs>
        <w:jc w:val="center"/>
        <w:rPr>
          <w:rFonts w:ascii="Arial" w:hAnsi="Arial" w:cs="Arial"/>
          <w:sz w:val="20"/>
          <w:lang w:val="pl-PL"/>
        </w:rPr>
      </w:pPr>
    </w:p>
    <w:p w:rsidR="00C07202" w:rsidRPr="00C07202" w:rsidRDefault="00C07202" w:rsidP="00C07202">
      <w:pPr>
        <w:tabs>
          <w:tab w:val="left" w:pos="7200"/>
        </w:tabs>
        <w:rPr>
          <w:rFonts w:ascii="Arial" w:hAnsi="Arial" w:cs="Arial"/>
          <w:sz w:val="20"/>
          <w:lang w:val="pl-PL"/>
        </w:rPr>
      </w:pPr>
      <w:r w:rsidRPr="00C07202">
        <w:rPr>
          <w:rFonts w:ascii="Arial" w:hAnsi="Arial" w:cs="Arial"/>
          <w:sz w:val="20"/>
          <w:lang w:val="pl-PL"/>
        </w:rPr>
        <w:t>zawarta w dniu ........................  r. w Starachowicach pomiędzy Powiatowym Zakładem Opieki Zdrowotnej w Starachowicach,  27-200 Starachowice ul. Radomska 70, wpisanym do Rejestru stowarzyszeń, innych organizacji społecznych i zawodowych, fundacji i publicznych zakładów opieki zdrowotnej prowadzony przez Sąd Rejonowy w Kielcach, X Wydział Gospodarczy Krajowego Rejestru Sądowego Nr KRS 0000001257, nr Regon: 291141752, NIP: 664-18-73-185, reprezentowanym przez:</w:t>
      </w:r>
    </w:p>
    <w:p w:rsidR="00C07202" w:rsidRPr="00C07202" w:rsidRDefault="00C07202" w:rsidP="00C07202">
      <w:pPr>
        <w:tabs>
          <w:tab w:val="left" w:pos="7200"/>
        </w:tabs>
        <w:rPr>
          <w:rFonts w:ascii="Arial" w:hAnsi="Arial" w:cs="Arial"/>
          <w:b/>
          <w:sz w:val="20"/>
          <w:lang w:val="pl-PL"/>
        </w:rPr>
      </w:pPr>
      <w:r w:rsidRPr="00C07202">
        <w:rPr>
          <w:rFonts w:ascii="Arial" w:hAnsi="Arial" w:cs="Arial"/>
          <w:b/>
          <w:sz w:val="20"/>
          <w:lang w:val="pl-PL"/>
        </w:rPr>
        <w:t>Dyrektora Zakładu   - Sebastiana Petrykowskiego</w:t>
      </w:r>
    </w:p>
    <w:p w:rsidR="00C07202" w:rsidRPr="00C07202" w:rsidRDefault="00C07202" w:rsidP="00C07202">
      <w:pPr>
        <w:tabs>
          <w:tab w:val="left" w:pos="7200"/>
        </w:tabs>
        <w:rPr>
          <w:rFonts w:ascii="Arial" w:hAnsi="Arial" w:cs="Arial"/>
          <w:b/>
          <w:sz w:val="20"/>
          <w:lang w:val="pl-PL"/>
        </w:rPr>
      </w:pPr>
      <w:r w:rsidRPr="00C07202">
        <w:rPr>
          <w:rFonts w:ascii="Arial" w:hAnsi="Arial" w:cs="Arial"/>
          <w:b/>
          <w:sz w:val="20"/>
          <w:lang w:val="pl-PL"/>
        </w:rPr>
        <w:t>Głównego Księgowego – Magdalena Moskal</w:t>
      </w:r>
    </w:p>
    <w:p w:rsidR="00C07202" w:rsidRPr="00C07202" w:rsidRDefault="00C07202" w:rsidP="00C07202">
      <w:pPr>
        <w:tabs>
          <w:tab w:val="left" w:pos="7200"/>
        </w:tabs>
        <w:rPr>
          <w:rFonts w:ascii="Arial" w:hAnsi="Arial" w:cs="Arial"/>
          <w:sz w:val="20"/>
          <w:lang w:val="pl-PL"/>
        </w:rPr>
      </w:pPr>
      <w:r w:rsidRPr="00C07202">
        <w:rPr>
          <w:rFonts w:ascii="Arial" w:hAnsi="Arial" w:cs="Arial"/>
          <w:sz w:val="20"/>
          <w:lang w:val="pl-PL"/>
        </w:rPr>
        <w:t>zwanym w dalszej części umowy   ,,DZIERŻAWCĄ”</w:t>
      </w:r>
    </w:p>
    <w:p w:rsidR="00C07202" w:rsidRPr="00C07202" w:rsidRDefault="00C07202" w:rsidP="00C07202">
      <w:pPr>
        <w:tabs>
          <w:tab w:val="left" w:pos="7200"/>
        </w:tabs>
        <w:rPr>
          <w:rFonts w:ascii="Arial" w:hAnsi="Arial" w:cs="Arial"/>
          <w:sz w:val="20"/>
          <w:lang w:val="pl-PL"/>
        </w:rPr>
      </w:pPr>
      <w:r w:rsidRPr="00C07202">
        <w:rPr>
          <w:rFonts w:ascii="Arial" w:hAnsi="Arial" w:cs="Arial"/>
          <w:sz w:val="20"/>
          <w:lang w:val="pl-PL"/>
        </w:rPr>
        <w:t>a firmą:  ...........................................................................................................................................</w:t>
      </w:r>
    </w:p>
    <w:p w:rsidR="00C07202" w:rsidRPr="00C07202" w:rsidRDefault="00C07202" w:rsidP="00C07202">
      <w:pPr>
        <w:tabs>
          <w:tab w:val="left" w:pos="7200"/>
        </w:tabs>
        <w:rPr>
          <w:rFonts w:ascii="Arial" w:hAnsi="Arial" w:cs="Arial"/>
          <w:sz w:val="20"/>
          <w:lang w:val="pl-PL"/>
        </w:rPr>
      </w:pPr>
      <w:r w:rsidRPr="00C07202">
        <w:rPr>
          <w:rFonts w:ascii="Arial" w:hAnsi="Arial" w:cs="Arial"/>
          <w:sz w:val="20"/>
          <w:lang w:val="pl-PL"/>
        </w:rPr>
        <w:t>z siedzibą.....................................................................,zarejestrowaną  ......................................pod nr KRS.................................................................................NIP..............................................,Regon ...................................................................</w:t>
      </w:r>
    </w:p>
    <w:p w:rsidR="00C07202" w:rsidRPr="00C07202" w:rsidRDefault="00C07202" w:rsidP="00C07202">
      <w:pPr>
        <w:tabs>
          <w:tab w:val="left" w:pos="7200"/>
        </w:tabs>
        <w:rPr>
          <w:rFonts w:ascii="Arial" w:hAnsi="Arial" w:cs="Arial"/>
          <w:sz w:val="20"/>
          <w:lang w:val="pl-PL"/>
        </w:rPr>
      </w:pPr>
      <w:r w:rsidRPr="00C07202">
        <w:rPr>
          <w:rFonts w:ascii="Arial" w:hAnsi="Arial" w:cs="Arial"/>
          <w:sz w:val="20"/>
          <w:lang w:val="pl-PL"/>
        </w:rPr>
        <w:t>reprezentowaną przez:</w:t>
      </w:r>
    </w:p>
    <w:p w:rsidR="00C07202" w:rsidRPr="00C07202" w:rsidRDefault="00C07202" w:rsidP="00C07202">
      <w:pPr>
        <w:tabs>
          <w:tab w:val="left" w:pos="7200"/>
        </w:tabs>
        <w:rPr>
          <w:rFonts w:ascii="Arial" w:hAnsi="Arial" w:cs="Arial"/>
          <w:sz w:val="20"/>
          <w:lang w:val="pl-PL"/>
        </w:rPr>
      </w:pPr>
      <w:r w:rsidRPr="00C07202">
        <w:rPr>
          <w:rFonts w:ascii="Arial" w:hAnsi="Arial" w:cs="Arial"/>
          <w:sz w:val="20"/>
          <w:lang w:val="pl-PL"/>
        </w:rPr>
        <w:t>......................................................................................................................................</w:t>
      </w:r>
    </w:p>
    <w:p w:rsidR="00C07202" w:rsidRPr="00C07202" w:rsidRDefault="00C07202" w:rsidP="00C07202">
      <w:pPr>
        <w:tabs>
          <w:tab w:val="left" w:pos="7200"/>
        </w:tabs>
        <w:rPr>
          <w:rFonts w:ascii="Arial" w:hAnsi="Arial" w:cs="Arial"/>
          <w:sz w:val="20"/>
          <w:lang w:val="pl-PL"/>
        </w:rPr>
      </w:pPr>
      <w:r w:rsidRPr="00C07202">
        <w:rPr>
          <w:rFonts w:ascii="Arial" w:hAnsi="Arial" w:cs="Arial"/>
          <w:sz w:val="20"/>
          <w:lang w:val="pl-PL"/>
        </w:rPr>
        <w:t>......................................................................................................................................</w:t>
      </w:r>
    </w:p>
    <w:p w:rsidR="00C07202" w:rsidRPr="00C07202" w:rsidRDefault="00C07202" w:rsidP="00C07202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C07202">
        <w:rPr>
          <w:rFonts w:ascii="Arial" w:hAnsi="Arial" w:cs="Arial"/>
          <w:sz w:val="20"/>
          <w:lang w:val="pl-PL"/>
        </w:rPr>
        <w:t>lub</w:t>
      </w:r>
    </w:p>
    <w:p w:rsidR="00C07202" w:rsidRPr="00C07202" w:rsidRDefault="00C07202" w:rsidP="00C0720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C07202">
        <w:rPr>
          <w:rFonts w:ascii="Arial" w:hAnsi="Arial" w:cs="Arial"/>
          <w:sz w:val="20"/>
          <w:lang w:val="pl-PL"/>
        </w:rPr>
        <w:t>……………………...........................</w:t>
      </w:r>
    </w:p>
    <w:p w:rsidR="00C07202" w:rsidRPr="00C07202" w:rsidRDefault="00C07202" w:rsidP="00C0720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C07202">
        <w:rPr>
          <w:rFonts w:ascii="Arial" w:hAnsi="Arial" w:cs="Arial"/>
          <w:sz w:val="20"/>
          <w:lang w:val="pl-PL"/>
        </w:rPr>
        <w:t xml:space="preserve">zamieszkałą …………………………………………..……………..prowadzącą działalność gospodarczą  zarejestrowaną w ewidencji działalności gospodarczej pod nr ……………. prowadzoną przez ……………………………………………………………………………………………… </w:t>
      </w:r>
    </w:p>
    <w:p w:rsidR="00C07202" w:rsidRPr="00C07202" w:rsidRDefault="00C07202" w:rsidP="00C0720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C07202">
        <w:rPr>
          <w:rFonts w:ascii="Arial" w:hAnsi="Arial" w:cs="Arial"/>
          <w:sz w:val="20"/>
          <w:lang w:val="pl-PL"/>
        </w:rPr>
        <w:t>NIP …………………………….; REGON ………………………………….</w:t>
      </w:r>
    </w:p>
    <w:p w:rsidR="00C07202" w:rsidRPr="00C07202" w:rsidRDefault="00C07202" w:rsidP="00C0720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C07202">
        <w:rPr>
          <w:rFonts w:ascii="Arial" w:hAnsi="Arial" w:cs="Arial"/>
          <w:sz w:val="20"/>
          <w:lang w:val="pl-PL"/>
        </w:rPr>
        <w:t>zwaną w dalszej części umowy ,,WYDZIERŻAWIAJACYM”</w:t>
      </w:r>
    </w:p>
    <w:p w:rsidR="00C07202" w:rsidRPr="00C07202" w:rsidRDefault="00C07202" w:rsidP="00C07202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</w:p>
    <w:p w:rsidR="00C07202" w:rsidRPr="00C07202" w:rsidRDefault="00C07202" w:rsidP="00C07202">
      <w:pPr>
        <w:tabs>
          <w:tab w:val="left" w:pos="7200"/>
        </w:tabs>
        <w:rPr>
          <w:rFonts w:ascii="Arial" w:hAnsi="Arial" w:cs="Arial"/>
          <w:sz w:val="20"/>
          <w:lang w:val="pl-PL"/>
        </w:rPr>
      </w:pPr>
      <w:r w:rsidRPr="00C07202">
        <w:rPr>
          <w:rFonts w:ascii="Arial" w:hAnsi="Arial" w:cs="Arial"/>
          <w:sz w:val="20"/>
          <w:lang w:val="pl-PL"/>
        </w:rPr>
        <w:t xml:space="preserve">o następującej treści : </w:t>
      </w:r>
    </w:p>
    <w:p w:rsidR="00C07202" w:rsidRPr="00C07202" w:rsidRDefault="00C07202" w:rsidP="00C07202">
      <w:pPr>
        <w:tabs>
          <w:tab w:val="left" w:pos="7200"/>
        </w:tabs>
        <w:jc w:val="center"/>
        <w:rPr>
          <w:rFonts w:ascii="Arial" w:hAnsi="Arial" w:cs="Arial"/>
          <w:sz w:val="20"/>
          <w:lang w:val="pl-PL"/>
        </w:rPr>
      </w:pPr>
      <w:r w:rsidRPr="00C07202">
        <w:rPr>
          <w:rFonts w:ascii="Arial" w:hAnsi="Arial" w:cs="Arial"/>
          <w:sz w:val="20"/>
          <w:lang w:val="pl-PL"/>
        </w:rPr>
        <w:t>§ 1.</w:t>
      </w:r>
    </w:p>
    <w:p w:rsidR="00C07202" w:rsidRPr="00C07202" w:rsidRDefault="00C07202" w:rsidP="00C07202">
      <w:pPr>
        <w:tabs>
          <w:tab w:val="left" w:pos="7200"/>
        </w:tabs>
        <w:rPr>
          <w:rFonts w:ascii="Arial" w:hAnsi="Arial" w:cs="Arial"/>
          <w:sz w:val="20"/>
          <w:lang w:val="pl-PL"/>
        </w:rPr>
      </w:pPr>
      <w:r w:rsidRPr="00C07202">
        <w:rPr>
          <w:rFonts w:ascii="Arial" w:hAnsi="Arial" w:cs="Arial"/>
          <w:sz w:val="20"/>
          <w:lang w:val="pl-PL"/>
        </w:rPr>
        <w:t>Strony oświadczają, że postanowienia niniejszej umowy są zgodne z danymi zawartymi w ofercie przetargowej do postępowania prowadzonego w trybie przetargu nieograniczonego nr sprawy P/67/11/2014/ODCZ</w:t>
      </w:r>
    </w:p>
    <w:p w:rsidR="00C07202" w:rsidRPr="00C07202" w:rsidRDefault="00C07202" w:rsidP="00C07202">
      <w:pPr>
        <w:tabs>
          <w:tab w:val="left" w:pos="7200"/>
        </w:tabs>
        <w:jc w:val="center"/>
        <w:rPr>
          <w:rFonts w:ascii="Arial" w:hAnsi="Arial" w:cs="Arial"/>
          <w:sz w:val="20"/>
          <w:lang w:val="pl-PL"/>
        </w:rPr>
      </w:pPr>
      <w:r w:rsidRPr="00C07202">
        <w:rPr>
          <w:rFonts w:ascii="Arial" w:hAnsi="Arial" w:cs="Arial"/>
          <w:sz w:val="20"/>
          <w:lang w:val="pl-PL"/>
        </w:rPr>
        <w:t>§ 2.</w:t>
      </w:r>
    </w:p>
    <w:p w:rsidR="00C07202" w:rsidRPr="00C07202" w:rsidRDefault="00C07202" w:rsidP="00C07202">
      <w:pPr>
        <w:tabs>
          <w:tab w:val="left" w:pos="7200"/>
        </w:tabs>
        <w:rPr>
          <w:rFonts w:ascii="Arial" w:hAnsi="Arial" w:cs="Arial"/>
          <w:sz w:val="20"/>
          <w:lang w:val="pl-PL"/>
        </w:rPr>
      </w:pPr>
      <w:r w:rsidRPr="00C07202">
        <w:rPr>
          <w:rFonts w:ascii="Arial" w:hAnsi="Arial" w:cs="Arial"/>
          <w:sz w:val="20"/>
          <w:lang w:val="pl-PL"/>
        </w:rPr>
        <w:t>1. Wydzierżawiający oddaje Dzierżawcy w dzierżawę na warunkach określonych w niniejszej umowie aparat:</w:t>
      </w:r>
    </w:p>
    <w:p w:rsidR="00C07202" w:rsidRPr="00C07202" w:rsidRDefault="00C07202" w:rsidP="00C07202">
      <w:pPr>
        <w:tabs>
          <w:tab w:val="left" w:pos="7200"/>
        </w:tabs>
        <w:rPr>
          <w:rFonts w:ascii="Arial" w:hAnsi="Arial" w:cs="Arial"/>
          <w:sz w:val="20"/>
          <w:lang w:val="pl-PL"/>
        </w:rPr>
      </w:pPr>
      <w:r w:rsidRPr="00C07202">
        <w:rPr>
          <w:rFonts w:ascii="Arial" w:hAnsi="Arial" w:cs="Arial"/>
          <w:sz w:val="20"/>
          <w:lang w:val="pl-PL"/>
        </w:rPr>
        <w:t xml:space="preserve">a) ..................................................firmy.......................................typu ...........rok produkcji ………….. </w:t>
      </w:r>
    </w:p>
    <w:p w:rsidR="00C07202" w:rsidRPr="00C07202" w:rsidRDefault="00C07202" w:rsidP="00C07202">
      <w:pPr>
        <w:tabs>
          <w:tab w:val="left" w:pos="0"/>
        </w:tabs>
        <w:rPr>
          <w:rFonts w:ascii="Arial" w:hAnsi="Arial" w:cs="Arial"/>
          <w:sz w:val="20"/>
          <w:lang w:val="pl-PL"/>
        </w:rPr>
      </w:pPr>
      <w:r w:rsidRPr="00C07202">
        <w:rPr>
          <w:rFonts w:ascii="Arial" w:hAnsi="Arial" w:cs="Arial"/>
          <w:sz w:val="20"/>
          <w:lang w:val="pl-PL"/>
        </w:rPr>
        <w:t xml:space="preserve">   zgodnie z zał. nr 1 stanowiącym integralną część umowy zwany dalej   „przedmiotem dzierżawy”.</w:t>
      </w:r>
    </w:p>
    <w:p w:rsidR="00C07202" w:rsidRPr="00C07202" w:rsidRDefault="00C07202" w:rsidP="00C07202">
      <w:pPr>
        <w:tabs>
          <w:tab w:val="left" w:pos="7200"/>
        </w:tabs>
        <w:rPr>
          <w:rFonts w:ascii="Arial" w:hAnsi="Arial" w:cs="Arial"/>
          <w:sz w:val="20"/>
          <w:lang w:val="pl-PL"/>
        </w:rPr>
      </w:pPr>
      <w:r w:rsidRPr="00C07202">
        <w:rPr>
          <w:rFonts w:ascii="Arial" w:hAnsi="Arial" w:cs="Arial"/>
          <w:sz w:val="20"/>
          <w:lang w:val="pl-PL"/>
        </w:rPr>
        <w:t xml:space="preserve">2. Wydanie przedmiotu dzierżawy nastąpi w terminie </w:t>
      </w:r>
      <w:r w:rsidR="006346D7">
        <w:rPr>
          <w:rFonts w:ascii="Arial" w:hAnsi="Arial" w:cs="Arial"/>
          <w:sz w:val="20"/>
          <w:lang w:val="pl-PL"/>
        </w:rPr>
        <w:t xml:space="preserve">90 </w:t>
      </w:r>
      <w:r w:rsidRPr="00C07202">
        <w:rPr>
          <w:rFonts w:ascii="Arial" w:hAnsi="Arial" w:cs="Arial"/>
          <w:sz w:val="20"/>
          <w:lang w:val="pl-PL"/>
        </w:rPr>
        <w:t xml:space="preserve">dni od daty podpisania Umowy. </w:t>
      </w:r>
    </w:p>
    <w:p w:rsidR="00C07202" w:rsidRPr="00C07202" w:rsidRDefault="00C07202" w:rsidP="00C07202">
      <w:pPr>
        <w:tabs>
          <w:tab w:val="left" w:pos="7200"/>
        </w:tabs>
        <w:rPr>
          <w:rFonts w:ascii="Arial" w:hAnsi="Arial" w:cs="Arial"/>
          <w:sz w:val="20"/>
          <w:lang w:val="pl-PL"/>
        </w:rPr>
      </w:pPr>
    </w:p>
    <w:p w:rsidR="00C07202" w:rsidRPr="00C07202" w:rsidRDefault="00C07202" w:rsidP="00C07202">
      <w:pPr>
        <w:tabs>
          <w:tab w:val="left" w:pos="7200"/>
        </w:tabs>
        <w:jc w:val="center"/>
        <w:rPr>
          <w:rFonts w:ascii="Arial" w:hAnsi="Arial" w:cs="Arial"/>
          <w:sz w:val="20"/>
          <w:lang w:val="pl-PL"/>
        </w:rPr>
      </w:pPr>
    </w:p>
    <w:p w:rsidR="00C07202" w:rsidRPr="00C07202" w:rsidRDefault="00C07202" w:rsidP="00C07202">
      <w:pPr>
        <w:tabs>
          <w:tab w:val="left" w:pos="7200"/>
        </w:tabs>
        <w:jc w:val="center"/>
        <w:rPr>
          <w:rFonts w:ascii="Arial" w:hAnsi="Arial" w:cs="Arial"/>
          <w:sz w:val="20"/>
          <w:lang w:val="pl-PL"/>
        </w:rPr>
      </w:pPr>
      <w:r w:rsidRPr="00C07202">
        <w:rPr>
          <w:rFonts w:ascii="Arial" w:hAnsi="Arial" w:cs="Arial"/>
          <w:sz w:val="20"/>
          <w:lang w:val="pl-PL"/>
        </w:rPr>
        <w:t>§ 3.</w:t>
      </w:r>
    </w:p>
    <w:p w:rsidR="00C07202" w:rsidRPr="00C07202" w:rsidRDefault="00C07202" w:rsidP="00C07202">
      <w:pPr>
        <w:tabs>
          <w:tab w:val="left" w:pos="7200"/>
        </w:tabs>
        <w:ind w:left="180" w:hanging="180"/>
        <w:rPr>
          <w:rFonts w:ascii="Arial" w:hAnsi="Arial" w:cs="Arial"/>
          <w:sz w:val="20"/>
          <w:lang w:val="pl-PL"/>
        </w:rPr>
      </w:pPr>
      <w:r w:rsidRPr="00C07202">
        <w:rPr>
          <w:rFonts w:ascii="Arial" w:hAnsi="Arial" w:cs="Arial"/>
          <w:sz w:val="20"/>
          <w:lang w:val="pl-PL"/>
        </w:rPr>
        <w:t>1. Wydzierżawiający oświadcza, iż przedmiot dzierżawy stanowi jego własność, posiada wszystkie wymagane prawem certyfikaty i zezwolenia, nie jest obciążony jakimkolwiek prawami na rzecz osób trzecich oraz jest sprawny pod względem technicznym i wolny od wad fizycznych.</w:t>
      </w:r>
    </w:p>
    <w:p w:rsidR="00C07202" w:rsidRPr="00C07202" w:rsidRDefault="00C07202" w:rsidP="00C07202">
      <w:pPr>
        <w:tabs>
          <w:tab w:val="left" w:pos="7200"/>
        </w:tabs>
        <w:rPr>
          <w:rFonts w:ascii="Arial" w:hAnsi="Arial" w:cs="Arial"/>
          <w:sz w:val="20"/>
          <w:lang w:val="pl-PL"/>
        </w:rPr>
      </w:pPr>
      <w:r w:rsidRPr="00C07202">
        <w:rPr>
          <w:rFonts w:ascii="Arial" w:hAnsi="Arial" w:cs="Arial"/>
          <w:sz w:val="20"/>
          <w:lang w:val="pl-PL"/>
        </w:rPr>
        <w:t>2. Wydzierżawiający w ramach przedmiotu umowy zobowiązuje się:</w:t>
      </w:r>
    </w:p>
    <w:p w:rsidR="00C07202" w:rsidRPr="00C07202" w:rsidRDefault="00C07202" w:rsidP="00C07202">
      <w:pPr>
        <w:tabs>
          <w:tab w:val="left" w:pos="7200"/>
        </w:tabs>
        <w:rPr>
          <w:rFonts w:ascii="Arial" w:hAnsi="Arial" w:cs="Arial"/>
          <w:sz w:val="20"/>
          <w:lang w:val="pl-PL"/>
        </w:rPr>
      </w:pPr>
      <w:r w:rsidRPr="00C07202">
        <w:rPr>
          <w:rFonts w:ascii="Arial" w:hAnsi="Arial" w:cs="Arial"/>
          <w:sz w:val="20"/>
          <w:lang w:val="pl-PL"/>
        </w:rPr>
        <w:t>a) dostarczyć własnym staraniem przedmiot dzierżawy do siedziby Zamawiającego</w:t>
      </w:r>
    </w:p>
    <w:p w:rsidR="00C07202" w:rsidRPr="00C07202" w:rsidRDefault="00C07202" w:rsidP="00C07202">
      <w:pPr>
        <w:tabs>
          <w:tab w:val="left" w:pos="7200"/>
        </w:tabs>
        <w:ind w:left="180" w:hanging="180"/>
        <w:rPr>
          <w:rFonts w:ascii="Arial" w:hAnsi="Arial" w:cs="Arial"/>
          <w:sz w:val="20"/>
          <w:lang w:val="pl-PL"/>
        </w:rPr>
      </w:pPr>
      <w:r w:rsidRPr="00C07202">
        <w:rPr>
          <w:rFonts w:ascii="Arial" w:hAnsi="Arial" w:cs="Arial"/>
          <w:sz w:val="20"/>
          <w:lang w:val="pl-PL"/>
        </w:rPr>
        <w:t xml:space="preserve">b) przeszkolić wskazanych pracowników Zamawiającego, w zakresie obsługi przedmiotu dzierżawy, </w:t>
      </w:r>
    </w:p>
    <w:p w:rsidR="00C07202" w:rsidRPr="00C07202" w:rsidRDefault="00C07202" w:rsidP="00C07202">
      <w:pPr>
        <w:tabs>
          <w:tab w:val="left" w:pos="7200"/>
        </w:tabs>
        <w:rPr>
          <w:rFonts w:ascii="Arial" w:hAnsi="Arial" w:cs="Arial"/>
          <w:sz w:val="20"/>
          <w:lang w:val="pl-PL"/>
        </w:rPr>
      </w:pPr>
      <w:r w:rsidRPr="00C07202">
        <w:rPr>
          <w:rFonts w:ascii="Arial" w:hAnsi="Arial" w:cs="Arial"/>
          <w:sz w:val="20"/>
          <w:lang w:val="pl-PL"/>
        </w:rPr>
        <w:t>c) zapewnić serwis przedmiotu dzierżawy</w:t>
      </w:r>
    </w:p>
    <w:p w:rsidR="00C07202" w:rsidRPr="00C07202" w:rsidRDefault="00C07202" w:rsidP="00C07202">
      <w:pPr>
        <w:tabs>
          <w:tab w:val="left" w:pos="7200"/>
        </w:tabs>
        <w:ind w:left="180" w:hanging="180"/>
        <w:rPr>
          <w:rFonts w:ascii="Arial" w:hAnsi="Arial" w:cs="Arial"/>
          <w:sz w:val="20"/>
          <w:lang w:val="pl-PL"/>
        </w:rPr>
      </w:pPr>
      <w:r w:rsidRPr="00C07202">
        <w:rPr>
          <w:rFonts w:ascii="Arial" w:hAnsi="Arial" w:cs="Arial"/>
          <w:sz w:val="20"/>
          <w:lang w:val="pl-PL"/>
        </w:rPr>
        <w:t xml:space="preserve">d) ubezpieczyć przedmiot dzierżawy przez cały okres trwania umowy dzierżawy od </w:t>
      </w:r>
      <w:proofErr w:type="spellStart"/>
      <w:r w:rsidRPr="00C07202">
        <w:rPr>
          <w:rFonts w:ascii="Arial" w:hAnsi="Arial" w:cs="Arial"/>
          <w:sz w:val="20"/>
          <w:lang w:val="pl-PL"/>
        </w:rPr>
        <w:t>ryzyk</w:t>
      </w:r>
      <w:proofErr w:type="spellEnd"/>
      <w:r w:rsidRPr="00C07202">
        <w:rPr>
          <w:rFonts w:ascii="Arial" w:hAnsi="Arial" w:cs="Arial"/>
          <w:sz w:val="20"/>
          <w:lang w:val="pl-PL"/>
        </w:rPr>
        <w:t>: pożaru, kradzieży, dewastacji i innych zdarzeń losowych.</w:t>
      </w:r>
    </w:p>
    <w:p w:rsidR="00C07202" w:rsidRPr="00C07202" w:rsidRDefault="00C07202" w:rsidP="00C07202">
      <w:pPr>
        <w:tabs>
          <w:tab w:val="left" w:pos="7200"/>
        </w:tabs>
        <w:rPr>
          <w:rFonts w:ascii="Arial" w:hAnsi="Arial" w:cs="Arial"/>
          <w:sz w:val="20"/>
          <w:lang w:val="pl-PL"/>
        </w:rPr>
      </w:pPr>
      <w:r w:rsidRPr="00C07202">
        <w:rPr>
          <w:rFonts w:ascii="Arial" w:hAnsi="Arial" w:cs="Arial"/>
          <w:sz w:val="20"/>
          <w:lang w:val="pl-PL"/>
        </w:rPr>
        <w:t xml:space="preserve">e)  Podłączyć do systemu LSI Marcel. </w:t>
      </w:r>
    </w:p>
    <w:p w:rsidR="00C07202" w:rsidRPr="00C07202" w:rsidRDefault="00C07202" w:rsidP="00C07202">
      <w:pPr>
        <w:tabs>
          <w:tab w:val="left" w:pos="7200"/>
        </w:tabs>
        <w:rPr>
          <w:rFonts w:ascii="Arial" w:hAnsi="Arial" w:cs="Arial"/>
          <w:sz w:val="20"/>
          <w:lang w:val="pl-PL"/>
        </w:rPr>
      </w:pPr>
    </w:p>
    <w:p w:rsidR="00C07202" w:rsidRPr="00C07202" w:rsidRDefault="00C07202" w:rsidP="00C07202">
      <w:pPr>
        <w:tabs>
          <w:tab w:val="left" w:pos="7200"/>
        </w:tabs>
        <w:jc w:val="center"/>
        <w:rPr>
          <w:rFonts w:ascii="Arial" w:hAnsi="Arial" w:cs="Arial"/>
          <w:sz w:val="20"/>
          <w:lang w:val="pl-PL"/>
        </w:rPr>
      </w:pPr>
      <w:r w:rsidRPr="00C07202">
        <w:rPr>
          <w:rFonts w:ascii="Arial" w:hAnsi="Arial" w:cs="Arial"/>
          <w:sz w:val="20"/>
          <w:lang w:val="pl-PL"/>
        </w:rPr>
        <w:t>§ 4.</w:t>
      </w:r>
    </w:p>
    <w:p w:rsidR="00C07202" w:rsidRPr="00C07202" w:rsidRDefault="00C07202" w:rsidP="00C07202">
      <w:pPr>
        <w:tabs>
          <w:tab w:val="left" w:pos="7200"/>
        </w:tabs>
        <w:rPr>
          <w:rFonts w:ascii="Arial" w:hAnsi="Arial" w:cs="Arial"/>
          <w:sz w:val="20"/>
          <w:lang w:val="pl-PL"/>
        </w:rPr>
      </w:pPr>
      <w:r w:rsidRPr="00C07202">
        <w:rPr>
          <w:rFonts w:ascii="Arial" w:hAnsi="Arial" w:cs="Arial"/>
          <w:sz w:val="20"/>
          <w:lang w:val="pl-PL"/>
        </w:rPr>
        <w:t>1. Za datę wydania przedmiotu dzierżawy Dzierżawcy, uważa się dzień, w którym zostaną łącznie spełnione poniższe warunki:</w:t>
      </w:r>
    </w:p>
    <w:p w:rsidR="00C07202" w:rsidRPr="00C07202" w:rsidRDefault="00C07202" w:rsidP="00C07202">
      <w:pPr>
        <w:tabs>
          <w:tab w:val="left" w:pos="7200"/>
        </w:tabs>
        <w:rPr>
          <w:rFonts w:ascii="Arial" w:hAnsi="Arial" w:cs="Arial"/>
          <w:sz w:val="20"/>
          <w:lang w:val="pl-PL"/>
        </w:rPr>
      </w:pPr>
      <w:r w:rsidRPr="00C07202">
        <w:rPr>
          <w:rFonts w:ascii="Arial" w:hAnsi="Arial" w:cs="Arial"/>
          <w:sz w:val="20"/>
          <w:lang w:val="pl-PL"/>
        </w:rPr>
        <w:t>a) Wydzierżawiający dostarczy przedmiot umowy do miejsca użytkowania wskazanego przez Dzierżawcę,</w:t>
      </w:r>
    </w:p>
    <w:p w:rsidR="00C07202" w:rsidRPr="00C07202" w:rsidRDefault="00C07202" w:rsidP="00C07202">
      <w:pPr>
        <w:tabs>
          <w:tab w:val="left" w:pos="7200"/>
        </w:tabs>
        <w:rPr>
          <w:rFonts w:ascii="Arial" w:hAnsi="Arial" w:cs="Arial"/>
          <w:sz w:val="20"/>
          <w:lang w:val="pl-PL"/>
        </w:rPr>
      </w:pPr>
      <w:r w:rsidRPr="00C07202">
        <w:rPr>
          <w:rFonts w:ascii="Arial" w:hAnsi="Arial" w:cs="Arial"/>
          <w:sz w:val="20"/>
          <w:lang w:val="pl-PL"/>
        </w:rPr>
        <w:t>b) Wydzierżawiający dokona instalacji i uruchomienia przedmiotu dzierżawy w miejscu jego użytkowania oraz przekaże związane z nim dokumenty,</w:t>
      </w:r>
    </w:p>
    <w:p w:rsidR="00C07202" w:rsidRPr="00C07202" w:rsidRDefault="00C07202" w:rsidP="00C07202">
      <w:pPr>
        <w:tabs>
          <w:tab w:val="left" w:pos="7200"/>
        </w:tabs>
        <w:rPr>
          <w:rFonts w:ascii="Arial" w:hAnsi="Arial" w:cs="Arial"/>
          <w:sz w:val="20"/>
          <w:lang w:val="pl-PL"/>
        </w:rPr>
      </w:pPr>
      <w:r w:rsidRPr="00C07202">
        <w:rPr>
          <w:rFonts w:ascii="Arial" w:hAnsi="Arial" w:cs="Arial"/>
          <w:sz w:val="20"/>
          <w:lang w:val="pl-PL"/>
        </w:rPr>
        <w:t>c) Wydzierżawiający dokona przeszkolenia wyznaczonych przez Dzierżawcę osób w zakresie uruchamiania i eksploatacji przedmiotu umowy (szkolenie w miejscu użytkowania przedmiotu umowy),</w:t>
      </w:r>
    </w:p>
    <w:p w:rsidR="00C07202" w:rsidRPr="00C07202" w:rsidRDefault="00C07202" w:rsidP="00C07202">
      <w:pPr>
        <w:tabs>
          <w:tab w:val="left" w:pos="7200"/>
        </w:tabs>
        <w:rPr>
          <w:rFonts w:ascii="Arial" w:hAnsi="Arial" w:cs="Arial"/>
          <w:sz w:val="20"/>
          <w:lang w:val="pl-PL"/>
        </w:rPr>
      </w:pPr>
      <w:r w:rsidRPr="00C07202">
        <w:rPr>
          <w:rFonts w:ascii="Arial" w:hAnsi="Arial" w:cs="Arial"/>
          <w:sz w:val="20"/>
          <w:lang w:val="pl-PL"/>
        </w:rPr>
        <w:t xml:space="preserve">d) Dzierżawca po sprawdzeniu kompletności prawidłowości działania oraz zgodności  przedmiotu  </w:t>
      </w:r>
    </w:p>
    <w:p w:rsidR="00C07202" w:rsidRPr="00C07202" w:rsidRDefault="00C07202" w:rsidP="00C07202">
      <w:pPr>
        <w:tabs>
          <w:tab w:val="left" w:pos="7200"/>
        </w:tabs>
        <w:rPr>
          <w:rFonts w:ascii="Arial" w:hAnsi="Arial" w:cs="Arial"/>
          <w:sz w:val="20"/>
          <w:lang w:val="pl-PL"/>
        </w:rPr>
      </w:pPr>
      <w:r w:rsidRPr="00C07202">
        <w:rPr>
          <w:rFonts w:ascii="Arial" w:hAnsi="Arial" w:cs="Arial"/>
          <w:sz w:val="20"/>
          <w:lang w:val="pl-PL"/>
        </w:rPr>
        <w:t xml:space="preserve">    dzierżawy z umową, podpisze Protokół  zdawczo-odbiorczy przedmiotu dzierżawy bez zastrzeżeń.</w:t>
      </w:r>
    </w:p>
    <w:p w:rsidR="00C07202" w:rsidRPr="00C07202" w:rsidRDefault="00C07202" w:rsidP="00C07202">
      <w:pPr>
        <w:tabs>
          <w:tab w:val="left" w:pos="7200"/>
        </w:tabs>
        <w:rPr>
          <w:rFonts w:ascii="Arial" w:hAnsi="Arial" w:cs="Arial"/>
          <w:sz w:val="20"/>
          <w:lang w:val="pl-PL"/>
        </w:rPr>
      </w:pPr>
      <w:r w:rsidRPr="00C07202">
        <w:rPr>
          <w:rFonts w:ascii="Arial" w:hAnsi="Arial" w:cs="Arial"/>
          <w:sz w:val="20"/>
          <w:lang w:val="pl-PL"/>
        </w:rPr>
        <w:t xml:space="preserve">2. W przypadku opóźnienia w wydaniu przedmiotu dzierżawy z winy Wydzierżawiającego, Dzierżawca  </w:t>
      </w:r>
    </w:p>
    <w:p w:rsidR="00C07202" w:rsidRPr="00C07202" w:rsidRDefault="00C07202" w:rsidP="00C07202">
      <w:pPr>
        <w:tabs>
          <w:tab w:val="left" w:pos="7200"/>
        </w:tabs>
        <w:rPr>
          <w:rFonts w:ascii="Arial" w:hAnsi="Arial" w:cs="Arial"/>
          <w:sz w:val="20"/>
          <w:lang w:val="pl-PL"/>
        </w:rPr>
      </w:pPr>
      <w:r w:rsidRPr="00C07202">
        <w:rPr>
          <w:rFonts w:ascii="Arial" w:hAnsi="Arial" w:cs="Arial"/>
          <w:sz w:val="20"/>
          <w:lang w:val="pl-PL"/>
        </w:rPr>
        <w:t xml:space="preserve">    może naliczyć i żądać zapłaty kary umownej w  wysokości 200 zł brutto za każdy dzień opóźnienia.</w:t>
      </w:r>
    </w:p>
    <w:p w:rsidR="00C07202" w:rsidRPr="00C07202" w:rsidRDefault="00C07202" w:rsidP="00C07202">
      <w:pPr>
        <w:tabs>
          <w:tab w:val="left" w:pos="7200"/>
        </w:tabs>
        <w:rPr>
          <w:rFonts w:ascii="Arial" w:hAnsi="Arial" w:cs="Arial"/>
          <w:sz w:val="20"/>
          <w:lang w:val="pl-PL"/>
        </w:rPr>
      </w:pPr>
    </w:p>
    <w:p w:rsidR="00C07202" w:rsidRPr="00C07202" w:rsidRDefault="00C07202" w:rsidP="00C07202">
      <w:pPr>
        <w:tabs>
          <w:tab w:val="left" w:pos="7200"/>
        </w:tabs>
        <w:jc w:val="center"/>
        <w:rPr>
          <w:rFonts w:ascii="Arial" w:hAnsi="Arial" w:cs="Arial"/>
          <w:sz w:val="20"/>
          <w:lang w:val="pl-PL"/>
        </w:rPr>
      </w:pPr>
      <w:r w:rsidRPr="00C07202">
        <w:rPr>
          <w:rFonts w:ascii="Arial" w:hAnsi="Arial" w:cs="Arial"/>
          <w:sz w:val="20"/>
          <w:lang w:val="pl-PL"/>
        </w:rPr>
        <w:t>§ 5.</w:t>
      </w:r>
    </w:p>
    <w:p w:rsidR="00C07202" w:rsidRPr="00C07202" w:rsidRDefault="00C07202" w:rsidP="00C07202">
      <w:pPr>
        <w:tabs>
          <w:tab w:val="left" w:pos="7200"/>
        </w:tabs>
        <w:rPr>
          <w:rFonts w:ascii="Arial" w:hAnsi="Arial" w:cs="Arial"/>
          <w:sz w:val="20"/>
          <w:lang w:val="pl-PL"/>
        </w:rPr>
      </w:pPr>
      <w:r w:rsidRPr="00C07202">
        <w:rPr>
          <w:rFonts w:ascii="Arial" w:hAnsi="Arial" w:cs="Arial"/>
          <w:sz w:val="20"/>
          <w:lang w:val="pl-PL"/>
        </w:rPr>
        <w:t xml:space="preserve">1. Wydzierżawiając zapewni przez cały okres dzierżawy serwis przedmiotu dzierżawy w celu zapewnienia  </w:t>
      </w:r>
    </w:p>
    <w:p w:rsidR="00C07202" w:rsidRPr="00C07202" w:rsidRDefault="00C07202" w:rsidP="00C07202">
      <w:pPr>
        <w:tabs>
          <w:tab w:val="left" w:pos="7200"/>
        </w:tabs>
        <w:rPr>
          <w:rFonts w:ascii="Arial" w:hAnsi="Arial" w:cs="Arial"/>
          <w:sz w:val="20"/>
          <w:lang w:val="pl-PL"/>
        </w:rPr>
      </w:pPr>
      <w:r w:rsidRPr="00C07202">
        <w:rPr>
          <w:rFonts w:ascii="Arial" w:hAnsi="Arial" w:cs="Arial"/>
          <w:sz w:val="20"/>
          <w:lang w:val="pl-PL"/>
        </w:rPr>
        <w:t xml:space="preserve">     bezawaryjnego funkcjonowania przedmiotu dzierżawy. </w:t>
      </w:r>
    </w:p>
    <w:p w:rsidR="00C07202" w:rsidRPr="00C07202" w:rsidRDefault="00C07202" w:rsidP="00C07202">
      <w:pPr>
        <w:tabs>
          <w:tab w:val="left" w:pos="7200"/>
        </w:tabs>
        <w:rPr>
          <w:rFonts w:ascii="Arial" w:hAnsi="Arial" w:cs="Arial"/>
          <w:sz w:val="20"/>
          <w:lang w:val="pl-PL"/>
        </w:rPr>
      </w:pPr>
      <w:r w:rsidRPr="00C07202">
        <w:rPr>
          <w:rFonts w:ascii="Arial" w:hAnsi="Arial" w:cs="Arial"/>
          <w:sz w:val="20"/>
          <w:lang w:val="pl-PL"/>
        </w:rPr>
        <w:t>2. W związku z postanowieniem ust.1 Wydzierżawiający zobowiązany jest wykonywać  uprawnienia  wynikające z gwarancji udzielonej na przedmiot dzierżawy, dokonywać niezbędnych przeglądów i   konserwacji a także wykonywać wszystkie naprawy nie objęte gwarancją.</w:t>
      </w:r>
    </w:p>
    <w:p w:rsidR="00C07202" w:rsidRPr="00C07202" w:rsidRDefault="00C07202" w:rsidP="00C07202">
      <w:pPr>
        <w:tabs>
          <w:tab w:val="left" w:pos="7200"/>
        </w:tabs>
        <w:rPr>
          <w:rFonts w:ascii="Arial" w:hAnsi="Arial" w:cs="Arial"/>
          <w:sz w:val="20"/>
          <w:lang w:val="pl-PL"/>
        </w:rPr>
      </w:pPr>
    </w:p>
    <w:p w:rsidR="00C07202" w:rsidRPr="00C07202" w:rsidRDefault="00C07202" w:rsidP="00C07202">
      <w:pPr>
        <w:tabs>
          <w:tab w:val="left" w:pos="7200"/>
        </w:tabs>
        <w:jc w:val="center"/>
        <w:rPr>
          <w:rFonts w:ascii="Arial" w:hAnsi="Arial" w:cs="Arial"/>
          <w:sz w:val="20"/>
          <w:lang w:val="pl-PL"/>
        </w:rPr>
      </w:pPr>
      <w:r w:rsidRPr="00C07202">
        <w:rPr>
          <w:rFonts w:ascii="Arial" w:hAnsi="Arial" w:cs="Arial"/>
          <w:sz w:val="20"/>
          <w:lang w:val="pl-PL"/>
        </w:rPr>
        <w:t>§ 6.</w:t>
      </w:r>
    </w:p>
    <w:p w:rsidR="006F32FD" w:rsidRDefault="00C07202" w:rsidP="00C07202">
      <w:pPr>
        <w:tabs>
          <w:tab w:val="left" w:pos="7200"/>
        </w:tabs>
        <w:rPr>
          <w:rFonts w:ascii="Arial" w:hAnsi="Arial" w:cs="Arial"/>
          <w:sz w:val="20"/>
          <w:lang w:val="pl-PL"/>
        </w:rPr>
      </w:pPr>
      <w:r w:rsidRPr="00C07202">
        <w:rPr>
          <w:rFonts w:ascii="Arial" w:hAnsi="Arial" w:cs="Arial"/>
          <w:sz w:val="20"/>
          <w:lang w:val="pl-PL"/>
        </w:rPr>
        <w:t xml:space="preserve">1. Czas reakcji serwisu Wydzierżawiającego po zgłoszeniu przez Dzierżawcę awarii  aparatu do </w:t>
      </w:r>
      <w:r w:rsidR="006F32FD">
        <w:rPr>
          <w:rFonts w:ascii="Arial" w:hAnsi="Arial" w:cs="Arial"/>
          <w:sz w:val="20"/>
          <w:lang w:val="pl-PL"/>
        </w:rPr>
        <w:t xml:space="preserve">   </w:t>
      </w:r>
    </w:p>
    <w:p w:rsidR="00C07202" w:rsidRPr="00C07202" w:rsidRDefault="006F32FD" w:rsidP="00C07202">
      <w:pPr>
        <w:tabs>
          <w:tab w:val="left" w:pos="7200"/>
        </w:tabs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   </w:t>
      </w:r>
      <w:r w:rsidR="00C07202" w:rsidRPr="00C07202">
        <w:rPr>
          <w:rFonts w:ascii="Arial" w:hAnsi="Arial" w:cs="Arial"/>
          <w:sz w:val="20"/>
          <w:lang w:val="pl-PL"/>
        </w:rPr>
        <w:t xml:space="preserve">24 godzin. Czas naprawy przedmiotu dzierżawy do 48 godzin przez 6 dni  w tygodniu. </w:t>
      </w:r>
    </w:p>
    <w:p w:rsidR="00C07202" w:rsidRPr="00C07202" w:rsidRDefault="00C07202" w:rsidP="00C07202">
      <w:pPr>
        <w:tabs>
          <w:tab w:val="left" w:pos="7200"/>
        </w:tabs>
        <w:rPr>
          <w:rFonts w:ascii="Arial" w:hAnsi="Arial" w:cs="Arial"/>
          <w:sz w:val="20"/>
          <w:lang w:val="pl-PL"/>
        </w:rPr>
      </w:pPr>
      <w:r w:rsidRPr="00C07202">
        <w:rPr>
          <w:rFonts w:ascii="Arial" w:hAnsi="Arial" w:cs="Arial"/>
          <w:sz w:val="20"/>
          <w:lang w:val="pl-PL"/>
        </w:rPr>
        <w:t>2. Serwis gwarancyjny wykonuje ................................ .............</w:t>
      </w:r>
    </w:p>
    <w:p w:rsidR="00C07202" w:rsidRPr="00C07202" w:rsidRDefault="00C07202" w:rsidP="00C07202">
      <w:pPr>
        <w:tabs>
          <w:tab w:val="left" w:pos="7200"/>
        </w:tabs>
        <w:rPr>
          <w:rFonts w:ascii="Arial" w:hAnsi="Arial" w:cs="Arial"/>
          <w:sz w:val="20"/>
          <w:lang w:val="pl-PL"/>
        </w:rPr>
      </w:pPr>
      <w:r w:rsidRPr="00C07202">
        <w:rPr>
          <w:rFonts w:ascii="Arial" w:hAnsi="Arial" w:cs="Arial"/>
          <w:sz w:val="20"/>
          <w:lang w:val="pl-PL"/>
        </w:rPr>
        <w:t xml:space="preserve">    </w:t>
      </w:r>
      <w:proofErr w:type="spellStart"/>
      <w:r w:rsidRPr="00C07202">
        <w:rPr>
          <w:rFonts w:ascii="Arial" w:hAnsi="Arial" w:cs="Arial"/>
          <w:sz w:val="20"/>
          <w:lang w:val="pl-PL"/>
        </w:rPr>
        <w:t>Faxem</w:t>
      </w:r>
      <w:proofErr w:type="spellEnd"/>
      <w:r w:rsidRPr="00C07202">
        <w:rPr>
          <w:rFonts w:ascii="Arial" w:hAnsi="Arial" w:cs="Arial"/>
          <w:sz w:val="20"/>
          <w:lang w:val="pl-PL"/>
        </w:rPr>
        <w:t xml:space="preserve"> na nr:.................................................</w:t>
      </w:r>
    </w:p>
    <w:p w:rsidR="00C07202" w:rsidRPr="00AA1443" w:rsidRDefault="00C07202" w:rsidP="00C07202">
      <w:pPr>
        <w:tabs>
          <w:tab w:val="left" w:pos="7200"/>
        </w:tabs>
        <w:rPr>
          <w:rFonts w:ascii="Arial" w:hAnsi="Arial" w:cs="Arial"/>
          <w:sz w:val="20"/>
          <w:lang w:val="pl-PL"/>
        </w:rPr>
      </w:pPr>
      <w:r w:rsidRPr="00C07202">
        <w:rPr>
          <w:rFonts w:ascii="Arial" w:hAnsi="Arial" w:cs="Arial"/>
          <w:sz w:val="20"/>
          <w:lang w:val="pl-PL"/>
        </w:rPr>
        <w:t xml:space="preserve">    </w:t>
      </w:r>
      <w:r w:rsidRPr="00AA1443">
        <w:rPr>
          <w:rFonts w:ascii="Arial" w:hAnsi="Arial" w:cs="Arial"/>
          <w:sz w:val="20"/>
          <w:lang w:val="pl-PL"/>
        </w:rPr>
        <w:t>Telefon........................................................</w:t>
      </w:r>
    </w:p>
    <w:p w:rsidR="00C07202" w:rsidRPr="00C07202" w:rsidRDefault="00C07202" w:rsidP="00C07202">
      <w:pPr>
        <w:tabs>
          <w:tab w:val="left" w:pos="7200"/>
        </w:tabs>
        <w:rPr>
          <w:rFonts w:ascii="Arial" w:hAnsi="Arial" w:cs="Arial"/>
          <w:sz w:val="20"/>
          <w:lang w:val="pl-PL"/>
        </w:rPr>
      </w:pPr>
      <w:r w:rsidRPr="00C07202">
        <w:rPr>
          <w:rFonts w:ascii="Arial" w:hAnsi="Arial" w:cs="Arial"/>
          <w:sz w:val="20"/>
          <w:lang w:val="pl-PL"/>
        </w:rPr>
        <w:t xml:space="preserve">3. W przypadku naprawy  dłuższej niż czas o którym mowa w ust.1 Wydzierżawiający zapewni </w:t>
      </w:r>
    </w:p>
    <w:p w:rsidR="00C07202" w:rsidRPr="00C07202" w:rsidRDefault="00C07202" w:rsidP="00C07202">
      <w:pPr>
        <w:tabs>
          <w:tab w:val="left" w:pos="7200"/>
        </w:tabs>
        <w:rPr>
          <w:rFonts w:ascii="Arial" w:hAnsi="Arial" w:cs="Arial"/>
          <w:sz w:val="20"/>
          <w:lang w:val="pl-PL"/>
        </w:rPr>
      </w:pPr>
      <w:r w:rsidRPr="00C07202">
        <w:rPr>
          <w:rFonts w:ascii="Arial" w:hAnsi="Arial" w:cs="Arial"/>
          <w:sz w:val="20"/>
          <w:lang w:val="pl-PL"/>
        </w:rPr>
        <w:t xml:space="preserve">    Dzierżawcy aparat zastępczy, do badań morfologii, na czas naprawy. </w:t>
      </w:r>
    </w:p>
    <w:p w:rsidR="00C07202" w:rsidRPr="00C07202" w:rsidRDefault="00C07202" w:rsidP="00C07202">
      <w:pPr>
        <w:tabs>
          <w:tab w:val="left" w:pos="7200"/>
        </w:tabs>
        <w:rPr>
          <w:rFonts w:ascii="Arial" w:hAnsi="Arial" w:cs="Arial"/>
          <w:sz w:val="20"/>
          <w:lang w:val="pl-PL"/>
        </w:rPr>
      </w:pPr>
    </w:p>
    <w:p w:rsidR="00C07202" w:rsidRPr="00C07202" w:rsidRDefault="00C07202" w:rsidP="00C07202">
      <w:pPr>
        <w:tabs>
          <w:tab w:val="left" w:pos="7200"/>
        </w:tabs>
        <w:jc w:val="center"/>
        <w:rPr>
          <w:rFonts w:ascii="Arial" w:hAnsi="Arial" w:cs="Arial"/>
          <w:sz w:val="20"/>
          <w:lang w:val="pl-PL"/>
        </w:rPr>
      </w:pPr>
      <w:r w:rsidRPr="00C07202">
        <w:rPr>
          <w:rFonts w:ascii="Arial" w:hAnsi="Arial" w:cs="Arial"/>
          <w:sz w:val="20"/>
          <w:lang w:val="pl-PL"/>
        </w:rPr>
        <w:t>§ 7</w:t>
      </w:r>
    </w:p>
    <w:p w:rsidR="00C07202" w:rsidRPr="00C07202" w:rsidRDefault="00C07202" w:rsidP="00C07202">
      <w:pPr>
        <w:tabs>
          <w:tab w:val="left" w:pos="7200"/>
        </w:tabs>
        <w:rPr>
          <w:rFonts w:ascii="Arial" w:hAnsi="Arial" w:cs="Arial"/>
          <w:sz w:val="20"/>
          <w:lang w:val="pl-PL"/>
        </w:rPr>
      </w:pPr>
      <w:r w:rsidRPr="00C07202">
        <w:rPr>
          <w:rFonts w:ascii="Arial" w:hAnsi="Arial" w:cs="Arial"/>
          <w:sz w:val="20"/>
          <w:lang w:val="pl-PL"/>
        </w:rPr>
        <w:t>Dzierżawca zobowiązuje się do użytkowania przedmiotu umowy zgodnie z jego przeznaczeniem i właściwościami, z zastosowaniem wyłącznie odczynników zalecanych przez producenta w instrukcji obsługi.</w:t>
      </w:r>
    </w:p>
    <w:p w:rsidR="00C07202" w:rsidRPr="00C07202" w:rsidRDefault="00C07202" w:rsidP="00C07202">
      <w:pPr>
        <w:tabs>
          <w:tab w:val="left" w:pos="7200"/>
        </w:tabs>
        <w:jc w:val="center"/>
        <w:rPr>
          <w:rFonts w:ascii="Arial" w:hAnsi="Arial" w:cs="Arial"/>
          <w:sz w:val="20"/>
          <w:lang w:val="pl-PL"/>
        </w:rPr>
      </w:pPr>
    </w:p>
    <w:p w:rsidR="00C07202" w:rsidRPr="00C07202" w:rsidRDefault="00C07202" w:rsidP="00C07202">
      <w:pPr>
        <w:tabs>
          <w:tab w:val="left" w:pos="7200"/>
        </w:tabs>
        <w:jc w:val="center"/>
        <w:rPr>
          <w:rFonts w:ascii="Arial" w:hAnsi="Arial" w:cs="Arial"/>
          <w:sz w:val="20"/>
          <w:lang w:val="pl-PL"/>
        </w:rPr>
      </w:pPr>
      <w:r w:rsidRPr="00C07202">
        <w:rPr>
          <w:rFonts w:ascii="Arial" w:hAnsi="Arial" w:cs="Arial"/>
          <w:sz w:val="20"/>
          <w:lang w:val="pl-PL"/>
        </w:rPr>
        <w:t>§ 8.</w:t>
      </w:r>
    </w:p>
    <w:p w:rsidR="00C07202" w:rsidRPr="00C07202" w:rsidRDefault="00C07202" w:rsidP="00C07202">
      <w:pPr>
        <w:tabs>
          <w:tab w:val="left" w:pos="7200"/>
        </w:tabs>
        <w:rPr>
          <w:rFonts w:ascii="Arial" w:hAnsi="Arial" w:cs="Arial"/>
          <w:sz w:val="20"/>
          <w:lang w:val="pl-PL"/>
        </w:rPr>
      </w:pPr>
      <w:r w:rsidRPr="00C07202">
        <w:rPr>
          <w:rFonts w:ascii="Arial" w:hAnsi="Arial" w:cs="Arial"/>
          <w:sz w:val="20"/>
          <w:lang w:val="pl-PL"/>
        </w:rPr>
        <w:t xml:space="preserve">1. </w:t>
      </w:r>
      <w:r w:rsidR="008B515B">
        <w:rPr>
          <w:rFonts w:ascii="Arial" w:hAnsi="Arial" w:cs="Arial"/>
          <w:sz w:val="20"/>
          <w:lang w:val="pl-PL"/>
        </w:rPr>
        <w:t>Miesięczny c</w:t>
      </w:r>
      <w:r w:rsidRPr="00C07202">
        <w:rPr>
          <w:rFonts w:ascii="Arial" w:hAnsi="Arial" w:cs="Arial"/>
          <w:sz w:val="20"/>
          <w:lang w:val="pl-PL"/>
        </w:rPr>
        <w:t xml:space="preserve">zynsz dzierżawny </w:t>
      </w:r>
      <w:r w:rsidR="008B515B">
        <w:rPr>
          <w:rFonts w:ascii="Arial" w:hAnsi="Arial" w:cs="Arial"/>
          <w:sz w:val="20"/>
          <w:lang w:val="pl-PL"/>
        </w:rPr>
        <w:t xml:space="preserve">w okresie trwania niniejszej umowy </w:t>
      </w:r>
      <w:r w:rsidRPr="00C07202">
        <w:rPr>
          <w:rFonts w:ascii="Arial" w:hAnsi="Arial" w:cs="Arial"/>
          <w:sz w:val="20"/>
          <w:lang w:val="pl-PL"/>
        </w:rPr>
        <w:t xml:space="preserve">obejmuje: wszystkie koszty transportu, ubezpieczenia i  uruchomienia aparatów,  szkolenie personelu </w:t>
      </w:r>
      <w:proofErr w:type="spellStart"/>
      <w:r w:rsidRPr="00C07202">
        <w:rPr>
          <w:rFonts w:ascii="Arial" w:hAnsi="Arial" w:cs="Arial"/>
          <w:sz w:val="20"/>
          <w:lang w:val="pl-PL"/>
        </w:rPr>
        <w:t>itp.</w:t>
      </w:r>
      <w:r w:rsidR="008B515B">
        <w:rPr>
          <w:rFonts w:ascii="Arial" w:hAnsi="Arial" w:cs="Arial"/>
          <w:sz w:val="20"/>
          <w:lang w:val="pl-PL"/>
        </w:rPr>
        <w:t>i</w:t>
      </w:r>
      <w:proofErr w:type="spellEnd"/>
      <w:r w:rsidR="008B515B">
        <w:rPr>
          <w:rFonts w:ascii="Arial" w:hAnsi="Arial" w:cs="Arial"/>
          <w:sz w:val="20"/>
          <w:lang w:val="pl-PL"/>
        </w:rPr>
        <w:t xml:space="preserve"> wynosi:</w:t>
      </w:r>
    </w:p>
    <w:p w:rsidR="00C07202" w:rsidRPr="00C07202" w:rsidRDefault="008B515B" w:rsidP="00C07202">
      <w:pPr>
        <w:tabs>
          <w:tab w:val="left" w:pos="7200"/>
        </w:tabs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w</w:t>
      </w:r>
      <w:r w:rsidR="00C07202" w:rsidRPr="00C07202">
        <w:rPr>
          <w:rFonts w:ascii="Arial" w:hAnsi="Arial" w:cs="Arial"/>
          <w:sz w:val="20"/>
          <w:lang w:val="pl-PL"/>
        </w:rPr>
        <w:t xml:space="preserve">artość netto wynosi:................................. </w:t>
      </w:r>
      <w:r>
        <w:rPr>
          <w:rFonts w:ascii="Arial" w:hAnsi="Arial" w:cs="Arial"/>
          <w:sz w:val="20"/>
          <w:lang w:val="pl-PL"/>
        </w:rPr>
        <w:t>w</w:t>
      </w:r>
      <w:r w:rsidR="00C07202" w:rsidRPr="00C07202">
        <w:rPr>
          <w:rFonts w:ascii="Arial" w:hAnsi="Arial" w:cs="Arial"/>
          <w:sz w:val="20"/>
          <w:lang w:val="pl-PL"/>
        </w:rPr>
        <w:t xml:space="preserve">artość brutto wynosi: .................(słownie:: ........................................................................zł. 0/100), </w:t>
      </w:r>
    </w:p>
    <w:p w:rsidR="00C07202" w:rsidRPr="00C07202" w:rsidRDefault="00C07202" w:rsidP="00C07202">
      <w:pPr>
        <w:tabs>
          <w:tab w:val="left" w:pos="7200"/>
        </w:tabs>
        <w:rPr>
          <w:rFonts w:ascii="Arial" w:hAnsi="Arial" w:cs="Arial"/>
          <w:sz w:val="20"/>
          <w:lang w:val="pl-PL"/>
        </w:rPr>
      </w:pPr>
      <w:r w:rsidRPr="00C07202">
        <w:rPr>
          <w:rFonts w:ascii="Arial" w:hAnsi="Arial" w:cs="Arial"/>
          <w:sz w:val="20"/>
          <w:lang w:val="pl-PL"/>
        </w:rPr>
        <w:t xml:space="preserve">2. Wysokość czynszu dzierżawnego niezmienna przez cały okres trwania umowy.   </w:t>
      </w:r>
    </w:p>
    <w:p w:rsidR="00C07202" w:rsidRDefault="00C07202" w:rsidP="00C07202">
      <w:pPr>
        <w:tabs>
          <w:tab w:val="left" w:pos="7200"/>
        </w:tabs>
        <w:rPr>
          <w:rFonts w:ascii="Arial" w:hAnsi="Arial" w:cs="Arial"/>
          <w:sz w:val="20"/>
          <w:lang w:val="pl-PL"/>
        </w:rPr>
      </w:pPr>
    </w:p>
    <w:p w:rsidR="008B515B" w:rsidRPr="00C07202" w:rsidRDefault="008B515B" w:rsidP="00C07202">
      <w:pPr>
        <w:tabs>
          <w:tab w:val="left" w:pos="7200"/>
        </w:tabs>
        <w:rPr>
          <w:rFonts w:ascii="Arial" w:hAnsi="Arial" w:cs="Arial"/>
          <w:sz w:val="20"/>
          <w:lang w:val="pl-PL"/>
        </w:rPr>
      </w:pPr>
    </w:p>
    <w:p w:rsidR="00C07202" w:rsidRPr="00C07202" w:rsidRDefault="00C07202" w:rsidP="00C07202">
      <w:pPr>
        <w:tabs>
          <w:tab w:val="left" w:pos="7200"/>
        </w:tabs>
        <w:jc w:val="center"/>
        <w:rPr>
          <w:rFonts w:ascii="Arial" w:hAnsi="Arial" w:cs="Arial"/>
          <w:sz w:val="20"/>
          <w:lang w:val="pl-PL"/>
        </w:rPr>
      </w:pPr>
      <w:r w:rsidRPr="00C07202">
        <w:rPr>
          <w:rFonts w:ascii="Arial" w:hAnsi="Arial" w:cs="Arial"/>
          <w:sz w:val="20"/>
          <w:lang w:val="pl-PL"/>
        </w:rPr>
        <w:t>§ 9.</w:t>
      </w:r>
    </w:p>
    <w:p w:rsidR="00C07202" w:rsidRPr="00C07202" w:rsidRDefault="00C07202" w:rsidP="00C07202">
      <w:pPr>
        <w:tabs>
          <w:tab w:val="left" w:pos="7200"/>
        </w:tabs>
        <w:rPr>
          <w:rFonts w:ascii="Arial" w:hAnsi="Arial" w:cs="Arial"/>
          <w:sz w:val="20"/>
          <w:lang w:val="pl-PL"/>
        </w:rPr>
      </w:pPr>
      <w:r w:rsidRPr="00C07202">
        <w:rPr>
          <w:rFonts w:ascii="Arial" w:hAnsi="Arial" w:cs="Arial"/>
          <w:sz w:val="20"/>
          <w:lang w:val="pl-PL"/>
        </w:rPr>
        <w:t>W razie odstąpienia przez Zamawiającego od umowy na dostawę odczynników do morfologii stosownie do zapisów § 4 pkt. 2 umowy dostawy Zamawiający jednocześnie odstępuje od umowy na dzierżawę analizatorów.</w:t>
      </w:r>
    </w:p>
    <w:p w:rsidR="00C07202" w:rsidRPr="00C07202" w:rsidRDefault="00C07202" w:rsidP="00C07202">
      <w:pPr>
        <w:tabs>
          <w:tab w:val="left" w:pos="7200"/>
        </w:tabs>
        <w:rPr>
          <w:rFonts w:ascii="Arial" w:hAnsi="Arial" w:cs="Arial"/>
          <w:sz w:val="20"/>
          <w:lang w:val="pl-PL"/>
        </w:rPr>
      </w:pPr>
    </w:p>
    <w:p w:rsidR="00C07202" w:rsidRPr="00C07202" w:rsidRDefault="00C07202" w:rsidP="00C07202">
      <w:pPr>
        <w:tabs>
          <w:tab w:val="left" w:pos="7200"/>
        </w:tabs>
        <w:jc w:val="center"/>
        <w:rPr>
          <w:rFonts w:ascii="Arial" w:hAnsi="Arial" w:cs="Arial"/>
          <w:sz w:val="20"/>
          <w:lang w:val="pl-PL"/>
        </w:rPr>
      </w:pPr>
      <w:r w:rsidRPr="00C07202">
        <w:rPr>
          <w:rFonts w:ascii="Arial" w:hAnsi="Arial" w:cs="Arial"/>
          <w:sz w:val="20"/>
          <w:lang w:val="pl-PL"/>
        </w:rPr>
        <w:t>§ 10.</w:t>
      </w:r>
    </w:p>
    <w:p w:rsidR="00C07202" w:rsidRPr="00C07202" w:rsidRDefault="00C07202" w:rsidP="00C07202">
      <w:pPr>
        <w:tabs>
          <w:tab w:val="left" w:pos="7200"/>
        </w:tabs>
        <w:rPr>
          <w:rFonts w:ascii="Arial" w:hAnsi="Arial" w:cs="Arial"/>
          <w:sz w:val="20"/>
          <w:lang w:val="pl-PL"/>
        </w:rPr>
      </w:pPr>
      <w:r w:rsidRPr="00C07202">
        <w:rPr>
          <w:rFonts w:ascii="Arial" w:hAnsi="Arial" w:cs="Arial"/>
          <w:sz w:val="20"/>
          <w:lang w:val="pl-PL"/>
        </w:rPr>
        <w:t>Płatność czynszu za dany miesiąc następuje z dołu przelewem, w terminie 30 dni licząc od daty otrzymania prawidłowo wystawionej faktury.</w:t>
      </w:r>
    </w:p>
    <w:p w:rsidR="00C07202" w:rsidRPr="00C07202" w:rsidRDefault="00C07202" w:rsidP="00C07202">
      <w:pPr>
        <w:tabs>
          <w:tab w:val="left" w:pos="7200"/>
        </w:tabs>
        <w:jc w:val="center"/>
        <w:rPr>
          <w:rFonts w:ascii="Arial" w:hAnsi="Arial" w:cs="Arial"/>
          <w:sz w:val="20"/>
          <w:lang w:val="pl-PL"/>
        </w:rPr>
      </w:pPr>
      <w:r w:rsidRPr="00C07202">
        <w:rPr>
          <w:rFonts w:ascii="Arial" w:hAnsi="Arial" w:cs="Arial"/>
          <w:sz w:val="20"/>
          <w:lang w:val="pl-PL"/>
        </w:rPr>
        <w:t>§ 11.</w:t>
      </w:r>
    </w:p>
    <w:p w:rsidR="00C07202" w:rsidRPr="00C07202" w:rsidRDefault="00C07202" w:rsidP="00C07202">
      <w:pPr>
        <w:tabs>
          <w:tab w:val="left" w:pos="7200"/>
        </w:tabs>
        <w:rPr>
          <w:rFonts w:ascii="Arial" w:hAnsi="Arial" w:cs="Arial"/>
          <w:sz w:val="20"/>
          <w:lang w:val="pl-PL"/>
        </w:rPr>
      </w:pPr>
      <w:r w:rsidRPr="00C07202">
        <w:rPr>
          <w:rFonts w:ascii="Arial" w:hAnsi="Arial" w:cs="Arial"/>
          <w:sz w:val="20"/>
          <w:lang w:val="pl-PL"/>
        </w:rPr>
        <w:t>Wydzierżawiający oświadcza, iż dostarczone do Dzierżawcy aparaty są nowe bez wad i uszkodzeń.</w:t>
      </w:r>
    </w:p>
    <w:p w:rsidR="00C07202" w:rsidRPr="00C07202" w:rsidRDefault="00C07202" w:rsidP="00C07202">
      <w:pPr>
        <w:tabs>
          <w:tab w:val="left" w:pos="7200"/>
        </w:tabs>
        <w:rPr>
          <w:rFonts w:ascii="Arial" w:hAnsi="Arial" w:cs="Arial"/>
          <w:sz w:val="20"/>
          <w:lang w:val="pl-PL"/>
        </w:rPr>
      </w:pPr>
    </w:p>
    <w:p w:rsidR="00C07202" w:rsidRPr="00C07202" w:rsidRDefault="00C07202" w:rsidP="00C07202">
      <w:pPr>
        <w:tabs>
          <w:tab w:val="left" w:pos="7200"/>
        </w:tabs>
        <w:jc w:val="center"/>
        <w:rPr>
          <w:rFonts w:ascii="Arial" w:hAnsi="Arial" w:cs="Arial"/>
          <w:sz w:val="20"/>
          <w:lang w:val="pl-PL"/>
        </w:rPr>
      </w:pPr>
      <w:r w:rsidRPr="00C07202">
        <w:rPr>
          <w:rFonts w:ascii="Arial" w:hAnsi="Arial" w:cs="Arial"/>
          <w:sz w:val="20"/>
          <w:lang w:val="pl-PL"/>
        </w:rPr>
        <w:t>§ 12.</w:t>
      </w:r>
    </w:p>
    <w:p w:rsidR="00C07202" w:rsidRPr="00C07202" w:rsidRDefault="00C07202" w:rsidP="00C07202">
      <w:pPr>
        <w:tabs>
          <w:tab w:val="left" w:pos="7200"/>
        </w:tabs>
        <w:rPr>
          <w:rFonts w:ascii="Arial" w:hAnsi="Arial" w:cs="Arial"/>
          <w:sz w:val="20"/>
          <w:lang w:val="pl-PL"/>
        </w:rPr>
      </w:pPr>
      <w:r w:rsidRPr="00C07202">
        <w:rPr>
          <w:rFonts w:ascii="Arial" w:hAnsi="Arial" w:cs="Arial"/>
          <w:sz w:val="20"/>
          <w:lang w:val="pl-PL"/>
        </w:rPr>
        <w:t>Umowa została zawarta na okres 36 miesięcy: od dnia ...................................roku do dnia ...............................................................roku.</w:t>
      </w:r>
    </w:p>
    <w:p w:rsidR="00C07202" w:rsidRPr="00C07202" w:rsidRDefault="00C07202" w:rsidP="00C07202">
      <w:pPr>
        <w:tabs>
          <w:tab w:val="left" w:pos="7200"/>
        </w:tabs>
        <w:rPr>
          <w:rFonts w:ascii="Arial" w:hAnsi="Arial" w:cs="Arial"/>
          <w:sz w:val="20"/>
          <w:lang w:val="pl-PL"/>
        </w:rPr>
      </w:pPr>
    </w:p>
    <w:p w:rsidR="00C07202" w:rsidRPr="00C07202" w:rsidRDefault="00C07202" w:rsidP="00C07202">
      <w:pPr>
        <w:tabs>
          <w:tab w:val="left" w:pos="7200"/>
        </w:tabs>
        <w:jc w:val="center"/>
        <w:rPr>
          <w:rFonts w:ascii="Arial" w:hAnsi="Arial" w:cs="Arial"/>
          <w:sz w:val="20"/>
          <w:lang w:val="pl-PL"/>
        </w:rPr>
      </w:pPr>
      <w:r w:rsidRPr="00C07202">
        <w:rPr>
          <w:rFonts w:ascii="Arial" w:hAnsi="Arial" w:cs="Arial"/>
          <w:sz w:val="20"/>
          <w:lang w:val="pl-PL"/>
        </w:rPr>
        <w:t>§ 13.</w:t>
      </w:r>
    </w:p>
    <w:p w:rsidR="00C07202" w:rsidRPr="00C07202" w:rsidRDefault="00C07202" w:rsidP="00C07202">
      <w:pPr>
        <w:tabs>
          <w:tab w:val="left" w:pos="7200"/>
        </w:tabs>
        <w:rPr>
          <w:rFonts w:ascii="Arial" w:hAnsi="Arial" w:cs="Arial"/>
          <w:sz w:val="20"/>
          <w:lang w:val="pl-PL"/>
        </w:rPr>
      </w:pPr>
      <w:r w:rsidRPr="00C07202">
        <w:rPr>
          <w:rFonts w:ascii="Arial" w:hAnsi="Arial" w:cs="Arial"/>
          <w:sz w:val="20"/>
          <w:lang w:val="pl-PL"/>
        </w:rPr>
        <w:t xml:space="preserve">Po zakończeniu umowy Dzierżawca zobowiązany jest zwrócić przedmiot dzierżawy w stanie nie pogorszonym  niż wynikającym z normalnego użytkowania w terminie do 30 dni. Zwrot zostanie potwierdzony przez obie strony tej umowy  Protokole Odbioru. </w:t>
      </w:r>
    </w:p>
    <w:p w:rsidR="00C07202" w:rsidRPr="00C07202" w:rsidRDefault="00C07202" w:rsidP="00C07202">
      <w:pPr>
        <w:tabs>
          <w:tab w:val="left" w:pos="7200"/>
        </w:tabs>
        <w:rPr>
          <w:rFonts w:ascii="Arial" w:hAnsi="Arial" w:cs="Arial"/>
          <w:sz w:val="20"/>
          <w:lang w:val="pl-PL"/>
        </w:rPr>
      </w:pPr>
    </w:p>
    <w:p w:rsidR="00C07202" w:rsidRPr="00C07202" w:rsidRDefault="00C07202" w:rsidP="00C07202">
      <w:pPr>
        <w:tabs>
          <w:tab w:val="left" w:pos="7200"/>
        </w:tabs>
        <w:jc w:val="center"/>
        <w:rPr>
          <w:rFonts w:ascii="Arial" w:hAnsi="Arial" w:cs="Arial"/>
          <w:sz w:val="20"/>
          <w:lang w:val="pl-PL"/>
        </w:rPr>
      </w:pPr>
      <w:r w:rsidRPr="00C07202">
        <w:rPr>
          <w:rFonts w:ascii="Arial" w:hAnsi="Arial" w:cs="Arial"/>
          <w:sz w:val="20"/>
          <w:lang w:val="pl-PL"/>
        </w:rPr>
        <w:t>§ 14.</w:t>
      </w:r>
    </w:p>
    <w:p w:rsidR="00C07202" w:rsidRPr="00C07202" w:rsidRDefault="00C07202" w:rsidP="00C07202">
      <w:pPr>
        <w:tabs>
          <w:tab w:val="left" w:pos="7200"/>
        </w:tabs>
        <w:rPr>
          <w:rFonts w:ascii="Arial" w:hAnsi="Arial" w:cs="Arial"/>
          <w:sz w:val="20"/>
          <w:lang w:val="pl-PL"/>
        </w:rPr>
      </w:pPr>
      <w:r w:rsidRPr="00C07202">
        <w:rPr>
          <w:rFonts w:ascii="Arial" w:hAnsi="Arial" w:cs="Arial"/>
          <w:sz w:val="20"/>
          <w:lang w:val="pl-PL"/>
        </w:rPr>
        <w:t>Zmiana warunków umowy wymaga formy pisemnej pod rygorem nieważności czynności, których zmiana dotyczy.</w:t>
      </w:r>
      <w:r w:rsidRPr="00C07202">
        <w:rPr>
          <w:rFonts w:ascii="Arial" w:hAnsi="Arial" w:cs="Arial"/>
          <w:sz w:val="20"/>
          <w:lang w:val="pl-PL"/>
        </w:rPr>
        <w:tab/>
      </w:r>
      <w:r w:rsidRPr="00C07202">
        <w:rPr>
          <w:rFonts w:ascii="Arial" w:hAnsi="Arial" w:cs="Arial"/>
          <w:sz w:val="20"/>
          <w:lang w:val="pl-PL"/>
        </w:rPr>
        <w:tab/>
      </w:r>
      <w:r w:rsidRPr="00C07202">
        <w:rPr>
          <w:rFonts w:ascii="Arial" w:hAnsi="Arial" w:cs="Arial"/>
          <w:sz w:val="20"/>
          <w:lang w:val="pl-PL"/>
        </w:rPr>
        <w:tab/>
      </w:r>
    </w:p>
    <w:p w:rsidR="00C07202" w:rsidRPr="00C07202" w:rsidRDefault="00C07202" w:rsidP="00C07202">
      <w:pPr>
        <w:tabs>
          <w:tab w:val="left" w:pos="7200"/>
        </w:tabs>
        <w:jc w:val="center"/>
        <w:rPr>
          <w:rFonts w:ascii="Arial" w:hAnsi="Arial" w:cs="Arial"/>
          <w:sz w:val="20"/>
          <w:lang w:val="pl-PL"/>
        </w:rPr>
      </w:pPr>
      <w:r w:rsidRPr="00C07202">
        <w:rPr>
          <w:rFonts w:ascii="Arial" w:hAnsi="Arial" w:cs="Arial"/>
          <w:sz w:val="20"/>
          <w:lang w:val="pl-PL"/>
        </w:rPr>
        <w:t>§ 15.</w:t>
      </w:r>
    </w:p>
    <w:p w:rsidR="00C07202" w:rsidRPr="00C07202" w:rsidRDefault="00C07202" w:rsidP="00C07202">
      <w:pPr>
        <w:tabs>
          <w:tab w:val="left" w:pos="7200"/>
        </w:tabs>
        <w:rPr>
          <w:rFonts w:ascii="Arial" w:hAnsi="Arial" w:cs="Arial"/>
          <w:sz w:val="20"/>
          <w:lang w:val="pl-PL"/>
        </w:rPr>
      </w:pPr>
      <w:r w:rsidRPr="00C07202">
        <w:rPr>
          <w:rFonts w:ascii="Arial" w:hAnsi="Arial" w:cs="Arial"/>
          <w:sz w:val="20"/>
          <w:lang w:val="pl-PL"/>
        </w:rPr>
        <w:t>Ewentualne spory mogące  powstać na tle realizacji  umowy,  strony poddają  pod rozstrzygnięcie Sądu właściwego dla Dzierżawcy.</w:t>
      </w:r>
    </w:p>
    <w:p w:rsidR="00C07202" w:rsidRPr="00C07202" w:rsidRDefault="00C07202" w:rsidP="00C07202">
      <w:pPr>
        <w:tabs>
          <w:tab w:val="left" w:pos="7200"/>
        </w:tabs>
        <w:rPr>
          <w:rFonts w:ascii="Arial" w:hAnsi="Arial" w:cs="Arial"/>
          <w:sz w:val="20"/>
          <w:lang w:val="pl-PL"/>
        </w:rPr>
      </w:pPr>
    </w:p>
    <w:p w:rsidR="00C07202" w:rsidRPr="00C07202" w:rsidRDefault="00C07202" w:rsidP="00C07202">
      <w:pPr>
        <w:tabs>
          <w:tab w:val="left" w:pos="7200"/>
        </w:tabs>
        <w:jc w:val="center"/>
        <w:rPr>
          <w:rFonts w:ascii="Arial" w:hAnsi="Arial" w:cs="Arial"/>
          <w:sz w:val="20"/>
          <w:lang w:val="pl-PL"/>
        </w:rPr>
      </w:pPr>
      <w:r w:rsidRPr="00C07202">
        <w:rPr>
          <w:rFonts w:ascii="Arial" w:hAnsi="Arial" w:cs="Arial"/>
          <w:sz w:val="20"/>
          <w:lang w:val="pl-PL"/>
        </w:rPr>
        <w:t>§ 16.</w:t>
      </w:r>
    </w:p>
    <w:p w:rsidR="00C07202" w:rsidRPr="00C07202" w:rsidRDefault="00C07202" w:rsidP="00C07202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C07202">
        <w:rPr>
          <w:rFonts w:ascii="Arial" w:hAnsi="Arial" w:cs="Arial"/>
          <w:sz w:val="20"/>
          <w:lang w:val="pl-PL"/>
        </w:rPr>
        <w:t>Umowę sporządzono w trzech jednobrzmiących egzemplarzach, jeden egzemplarz dla Wykonawcy, dwa egzemplarze dla Zamawiającego.</w:t>
      </w:r>
    </w:p>
    <w:p w:rsidR="00C07202" w:rsidRPr="00C07202" w:rsidRDefault="00C07202" w:rsidP="00C07202">
      <w:pPr>
        <w:tabs>
          <w:tab w:val="left" w:pos="7200"/>
        </w:tabs>
        <w:rPr>
          <w:rFonts w:ascii="Arial" w:hAnsi="Arial" w:cs="Arial"/>
          <w:sz w:val="20"/>
          <w:lang w:val="pl-PL"/>
        </w:rPr>
      </w:pPr>
    </w:p>
    <w:p w:rsidR="00C07202" w:rsidRPr="00C07202" w:rsidRDefault="00C07202" w:rsidP="00C07202">
      <w:pPr>
        <w:tabs>
          <w:tab w:val="left" w:pos="7200"/>
        </w:tabs>
        <w:rPr>
          <w:rFonts w:ascii="Arial" w:hAnsi="Arial" w:cs="Arial"/>
          <w:sz w:val="20"/>
          <w:lang w:val="pl-PL"/>
        </w:rPr>
      </w:pPr>
    </w:p>
    <w:p w:rsidR="00C07202" w:rsidRPr="00AA1443" w:rsidRDefault="00C07202" w:rsidP="00C07202">
      <w:pPr>
        <w:tabs>
          <w:tab w:val="left" w:pos="0"/>
        </w:tabs>
        <w:rPr>
          <w:rFonts w:ascii="Arial" w:hAnsi="Arial" w:cs="Arial"/>
          <w:sz w:val="20"/>
          <w:lang w:val="pl-PL"/>
        </w:rPr>
      </w:pPr>
      <w:r w:rsidRPr="00C07202">
        <w:rPr>
          <w:rFonts w:ascii="Arial" w:hAnsi="Arial" w:cs="Arial"/>
          <w:sz w:val="20"/>
          <w:lang w:val="pl-PL"/>
        </w:rPr>
        <w:tab/>
        <w:t>Wydzierżawiający</w:t>
      </w:r>
      <w:r w:rsidRPr="00AA1443">
        <w:rPr>
          <w:rFonts w:ascii="Arial" w:hAnsi="Arial" w:cs="Arial"/>
          <w:sz w:val="20"/>
          <w:lang w:val="pl-PL"/>
        </w:rPr>
        <w:t xml:space="preserve"> </w:t>
      </w:r>
      <w:r w:rsidRPr="00AA1443">
        <w:rPr>
          <w:rFonts w:ascii="Arial" w:hAnsi="Arial" w:cs="Arial"/>
          <w:sz w:val="20"/>
          <w:lang w:val="pl-PL"/>
        </w:rPr>
        <w:tab/>
      </w:r>
      <w:r w:rsidRPr="00AA1443">
        <w:rPr>
          <w:rFonts w:ascii="Arial" w:hAnsi="Arial" w:cs="Arial"/>
          <w:sz w:val="20"/>
          <w:lang w:val="pl-PL"/>
        </w:rPr>
        <w:tab/>
      </w:r>
      <w:r w:rsidRPr="00AA1443">
        <w:rPr>
          <w:rFonts w:ascii="Arial" w:hAnsi="Arial" w:cs="Arial"/>
          <w:sz w:val="20"/>
          <w:lang w:val="pl-PL"/>
        </w:rPr>
        <w:tab/>
      </w:r>
      <w:r w:rsidRPr="00AA1443">
        <w:rPr>
          <w:rFonts w:ascii="Arial" w:hAnsi="Arial" w:cs="Arial"/>
          <w:sz w:val="20"/>
          <w:lang w:val="pl-PL"/>
        </w:rPr>
        <w:tab/>
      </w:r>
      <w:r w:rsidRPr="00AA1443">
        <w:rPr>
          <w:rFonts w:ascii="Arial" w:hAnsi="Arial" w:cs="Arial"/>
          <w:sz w:val="20"/>
          <w:lang w:val="pl-PL"/>
        </w:rPr>
        <w:tab/>
      </w:r>
      <w:r w:rsidRPr="00B41DCA">
        <w:rPr>
          <w:rFonts w:ascii="Arial" w:hAnsi="Arial" w:cs="Arial"/>
          <w:sz w:val="20"/>
          <w:lang w:val="pl-PL"/>
        </w:rPr>
        <w:t>Dzierżawca</w:t>
      </w:r>
      <w:r w:rsidRPr="00AA1443">
        <w:rPr>
          <w:rFonts w:ascii="Arial" w:hAnsi="Arial" w:cs="Arial"/>
          <w:sz w:val="20"/>
          <w:lang w:val="pl-PL"/>
        </w:rPr>
        <w:t xml:space="preserve"> </w:t>
      </w:r>
    </w:p>
    <w:p w:rsidR="00C07202" w:rsidRPr="00AA1443" w:rsidRDefault="00C07202" w:rsidP="00C07202">
      <w:pPr>
        <w:tabs>
          <w:tab w:val="left" w:pos="7200"/>
        </w:tabs>
        <w:rPr>
          <w:rFonts w:ascii="Arial" w:hAnsi="Arial" w:cs="Arial"/>
          <w:sz w:val="20"/>
          <w:lang w:val="pl-PL"/>
        </w:rPr>
      </w:pPr>
    </w:p>
    <w:p w:rsidR="00C07202" w:rsidRPr="00AA1443" w:rsidRDefault="00C07202" w:rsidP="00C07202">
      <w:pPr>
        <w:tabs>
          <w:tab w:val="left" w:pos="7200"/>
        </w:tabs>
        <w:rPr>
          <w:rFonts w:ascii="Arial" w:hAnsi="Arial" w:cs="Arial"/>
          <w:sz w:val="20"/>
          <w:lang w:val="pl-PL"/>
        </w:rPr>
      </w:pPr>
    </w:p>
    <w:p w:rsidR="00C07202" w:rsidRPr="00AA1443" w:rsidRDefault="00C07202" w:rsidP="00C07202">
      <w:pPr>
        <w:tabs>
          <w:tab w:val="left" w:pos="7200"/>
        </w:tabs>
        <w:rPr>
          <w:rFonts w:ascii="Arial" w:hAnsi="Arial" w:cs="Arial"/>
          <w:sz w:val="20"/>
          <w:lang w:val="pl-PL"/>
        </w:rPr>
      </w:pPr>
    </w:p>
    <w:p w:rsidR="00C07202" w:rsidRPr="00AA1443" w:rsidRDefault="00C07202" w:rsidP="00C07202">
      <w:pPr>
        <w:tabs>
          <w:tab w:val="left" w:pos="7200"/>
        </w:tabs>
        <w:rPr>
          <w:rFonts w:ascii="Arial" w:hAnsi="Arial" w:cs="Arial"/>
          <w:sz w:val="20"/>
          <w:lang w:val="pl-PL"/>
        </w:rPr>
      </w:pPr>
    </w:p>
    <w:p w:rsidR="00C07202" w:rsidRPr="00AA1443" w:rsidRDefault="00C07202" w:rsidP="00C07202">
      <w:pPr>
        <w:tabs>
          <w:tab w:val="left" w:pos="7200"/>
        </w:tabs>
        <w:rPr>
          <w:rFonts w:ascii="Arial" w:hAnsi="Arial" w:cs="Arial"/>
          <w:sz w:val="20"/>
          <w:lang w:val="pl-PL"/>
        </w:rPr>
      </w:pPr>
    </w:p>
    <w:p w:rsidR="00C07202" w:rsidRPr="00AA1443" w:rsidRDefault="00C07202" w:rsidP="00C07202">
      <w:pPr>
        <w:tabs>
          <w:tab w:val="left" w:pos="7200"/>
        </w:tabs>
        <w:rPr>
          <w:rFonts w:ascii="Arial" w:hAnsi="Arial" w:cs="Arial"/>
          <w:sz w:val="20"/>
          <w:lang w:val="pl-PL"/>
        </w:rPr>
      </w:pPr>
    </w:p>
    <w:p w:rsidR="00C07202" w:rsidRPr="00AA1443" w:rsidRDefault="00C07202" w:rsidP="00C07202">
      <w:pPr>
        <w:tabs>
          <w:tab w:val="left" w:pos="7200"/>
        </w:tabs>
        <w:rPr>
          <w:rFonts w:ascii="Arial" w:hAnsi="Arial" w:cs="Arial"/>
          <w:sz w:val="20"/>
          <w:lang w:val="pl-PL"/>
        </w:rPr>
      </w:pPr>
    </w:p>
    <w:p w:rsidR="00C07202" w:rsidRPr="00AA1443" w:rsidRDefault="00C07202" w:rsidP="00C07202">
      <w:pPr>
        <w:tabs>
          <w:tab w:val="left" w:pos="7200"/>
        </w:tabs>
        <w:rPr>
          <w:rFonts w:ascii="Arial" w:hAnsi="Arial" w:cs="Arial"/>
          <w:sz w:val="20"/>
          <w:lang w:val="pl-PL"/>
        </w:rPr>
      </w:pPr>
    </w:p>
    <w:p w:rsidR="00C07202" w:rsidRPr="00AA1443" w:rsidRDefault="00C07202" w:rsidP="00C07202">
      <w:pPr>
        <w:rPr>
          <w:rFonts w:ascii="Arial" w:hAnsi="Arial" w:cs="Arial"/>
          <w:sz w:val="20"/>
          <w:lang w:val="pl-PL"/>
        </w:rPr>
      </w:pPr>
    </w:p>
    <w:p w:rsidR="00C07202" w:rsidRDefault="00C07202" w:rsidP="006E03B8">
      <w:pPr>
        <w:rPr>
          <w:rFonts w:ascii="Arial" w:hAnsi="Arial" w:cs="Arial"/>
          <w:b/>
          <w:bCs/>
          <w:sz w:val="20"/>
          <w:lang w:val="pl-PL"/>
        </w:rPr>
      </w:pPr>
    </w:p>
    <w:p w:rsidR="00313979" w:rsidRDefault="00313979" w:rsidP="006E03B8">
      <w:pPr>
        <w:rPr>
          <w:rFonts w:ascii="Arial" w:hAnsi="Arial" w:cs="Arial"/>
          <w:b/>
          <w:bCs/>
          <w:sz w:val="20"/>
          <w:lang w:val="pl-PL"/>
        </w:rPr>
      </w:pPr>
    </w:p>
    <w:p w:rsidR="00313979" w:rsidRDefault="00313979" w:rsidP="006E03B8">
      <w:pPr>
        <w:rPr>
          <w:rFonts w:ascii="Arial" w:hAnsi="Arial" w:cs="Arial"/>
          <w:b/>
          <w:bCs/>
          <w:sz w:val="20"/>
          <w:lang w:val="pl-PL"/>
        </w:rPr>
      </w:pPr>
    </w:p>
    <w:p w:rsidR="00313979" w:rsidRDefault="00313979" w:rsidP="006E03B8">
      <w:pPr>
        <w:rPr>
          <w:rFonts w:ascii="Arial" w:hAnsi="Arial" w:cs="Arial"/>
          <w:b/>
          <w:bCs/>
          <w:sz w:val="20"/>
          <w:lang w:val="pl-PL"/>
        </w:rPr>
      </w:pPr>
    </w:p>
    <w:p w:rsidR="00313979" w:rsidRDefault="00313979" w:rsidP="006E03B8">
      <w:pPr>
        <w:rPr>
          <w:rFonts w:ascii="Arial" w:hAnsi="Arial" w:cs="Arial"/>
          <w:b/>
          <w:bCs/>
          <w:sz w:val="20"/>
          <w:lang w:val="pl-PL"/>
        </w:rPr>
      </w:pPr>
    </w:p>
    <w:p w:rsidR="00313979" w:rsidRDefault="00313979" w:rsidP="006E03B8">
      <w:pPr>
        <w:rPr>
          <w:rFonts w:ascii="Arial" w:hAnsi="Arial" w:cs="Arial"/>
          <w:b/>
          <w:bCs/>
          <w:sz w:val="20"/>
          <w:lang w:val="pl-PL"/>
        </w:rPr>
      </w:pPr>
    </w:p>
    <w:p w:rsidR="00313979" w:rsidRDefault="00313979" w:rsidP="006E03B8">
      <w:pPr>
        <w:rPr>
          <w:rFonts w:ascii="Arial" w:hAnsi="Arial" w:cs="Arial"/>
          <w:b/>
          <w:bCs/>
          <w:sz w:val="20"/>
          <w:lang w:val="pl-PL"/>
        </w:rPr>
      </w:pPr>
    </w:p>
    <w:p w:rsidR="00313979" w:rsidRDefault="00313979" w:rsidP="006E03B8">
      <w:pPr>
        <w:rPr>
          <w:rFonts w:ascii="Arial" w:hAnsi="Arial" w:cs="Arial"/>
          <w:b/>
          <w:bCs/>
          <w:sz w:val="20"/>
          <w:lang w:val="pl-PL"/>
        </w:rPr>
      </w:pPr>
    </w:p>
    <w:p w:rsidR="00313979" w:rsidRDefault="00313979" w:rsidP="006E03B8">
      <w:pPr>
        <w:rPr>
          <w:rFonts w:ascii="Arial" w:hAnsi="Arial" w:cs="Arial"/>
          <w:b/>
          <w:bCs/>
          <w:sz w:val="20"/>
          <w:lang w:val="pl-PL"/>
        </w:rPr>
      </w:pPr>
    </w:p>
    <w:p w:rsidR="006E03B8" w:rsidRDefault="006E03B8" w:rsidP="006E03B8">
      <w:pPr>
        <w:rPr>
          <w:rFonts w:ascii="Arial" w:hAnsi="Arial" w:cs="Arial"/>
          <w:b/>
          <w:bCs/>
          <w:sz w:val="20"/>
          <w:lang w:val="pl-PL"/>
        </w:rPr>
      </w:pPr>
    </w:p>
    <w:p w:rsidR="006E03B8" w:rsidRDefault="006E03B8" w:rsidP="006E03B8">
      <w:pPr>
        <w:rPr>
          <w:rFonts w:ascii="Arial" w:hAnsi="Arial" w:cs="Arial"/>
          <w:b/>
          <w:bCs/>
          <w:sz w:val="20"/>
          <w:lang w:val="pl-PL"/>
        </w:rPr>
      </w:pPr>
    </w:p>
    <w:p w:rsidR="00C07202" w:rsidRDefault="00C07202" w:rsidP="006E03B8">
      <w:pPr>
        <w:rPr>
          <w:rFonts w:ascii="Arial" w:hAnsi="Arial" w:cs="Arial"/>
          <w:b/>
          <w:bCs/>
          <w:sz w:val="20"/>
          <w:lang w:val="pl-PL"/>
        </w:rPr>
      </w:pPr>
    </w:p>
    <w:p w:rsidR="00C07202" w:rsidRDefault="00C07202" w:rsidP="006E03B8">
      <w:pPr>
        <w:rPr>
          <w:rFonts w:ascii="Arial" w:hAnsi="Arial" w:cs="Arial"/>
          <w:b/>
          <w:bCs/>
          <w:sz w:val="20"/>
          <w:lang w:val="pl-PL"/>
        </w:rPr>
      </w:pPr>
    </w:p>
    <w:p w:rsidR="00C07202" w:rsidRDefault="00C07202" w:rsidP="006E03B8">
      <w:pPr>
        <w:rPr>
          <w:rFonts w:ascii="Arial" w:hAnsi="Arial" w:cs="Arial"/>
          <w:b/>
          <w:bCs/>
          <w:sz w:val="20"/>
          <w:lang w:val="pl-PL"/>
        </w:rPr>
      </w:pPr>
    </w:p>
    <w:p w:rsidR="006E03B8" w:rsidRDefault="006E03B8" w:rsidP="006E03B8">
      <w:pPr>
        <w:rPr>
          <w:rFonts w:ascii="Arial" w:hAnsi="Arial" w:cs="Arial"/>
          <w:b/>
          <w:bCs/>
          <w:sz w:val="20"/>
          <w:lang w:val="pl-PL"/>
        </w:rPr>
      </w:pPr>
    </w:p>
    <w:p w:rsidR="006E03B8" w:rsidRPr="00836D96" w:rsidRDefault="006E03B8" w:rsidP="006E03B8">
      <w:pPr>
        <w:jc w:val="right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>Załącznik nr</w:t>
      </w:r>
      <w:r w:rsidR="00C07202">
        <w:rPr>
          <w:rFonts w:ascii="Arial" w:hAnsi="Arial" w:cs="Arial"/>
          <w:sz w:val="20"/>
          <w:lang w:val="pl-PL"/>
        </w:rPr>
        <w:t xml:space="preserve"> 6</w:t>
      </w:r>
      <w:r w:rsidRPr="00836D96">
        <w:rPr>
          <w:rFonts w:ascii="Arial" w:hAnsi="Arial" w:cs="Arial"/>
          <w:sz w:val="20"/>
          <w:lang w:val="pl-PL"/>
        </w:rPr>
        <w:t xml:space="preserve"> do SIWZ </w:t>
      </w:r>
    </w:p>
    <w:p w:rsidR="006E03B8" w:rsidRPr="00836D96" w:rsidRDefault="006E03B8" w:rsidP="006E03B8">
      <w:pPr>
        <w:rPr>
          <w:rFonts w:ascii="Arial" w:hAnsi="Arial" w:cs="Arial"/>
          <w:sz w:val="20"/>
          <w:lang w:val="pl-PL"/>
        </w:rPr>
      </w:pPr>
    </w:p>
    <w:p w:rsidR="006E03B8" w:rsidRPr="00836D96" w:rsidRDefault="006E03B8" w:rsidP="006E03B8">
      <w:pPr>
        <w:rPr>
          <w:rFonts w:ascii="Arial" w:hAnsi="Arial" w:cs="Arial"/>
          <w:sz w:val="20"/>
          <w:lang w:val="pl-PL"/>
        </w:rPr>
      </w:pPr>
    </w:p>
    <w:p w:rsidR="006E03B8" w:rsidRPr="00836D96" w:rsidRDefault="006E03B8" w:rsidP="006E03B8">
      <w:pPr>
        <w:rPr>
          <w:rFonts w:ascii="Arial" w:hAnsi="Arial" w:cs="Arial"/>
          <w:sz w:val="20"/>
          <w:lang w:val="pl-PL"/>
        </w:rPr>
      </w:pPr>
    </w:p>
    <w:p w:rsidR="006E03B8" w:rsidRPr="00836D96" w:rsidRDefault="006E03B8" w:rsidP="006E03B8">
      <w:pPr>
        <w:jc w:val="center"/>
        <w:rPr>
          <w:rFonts w:ascii="Arial" w:hAnsi="Arial" w:cs="Arial"/>
          <w:b/>
          <w:sz w:val="20"/>
          <w:lang w:val="pl-PL"/>
        </w:rPr>
      </w:pPr>
      <w:r w:rsidRPr="00836D96">
        <w:rPr>
          <w:rFonts w:ascii="Arial" w:hAnsi="Arial" w:cs="Arial"/>
          <w:b/>
          <w:sz w:val="20"/>
          <w:lang w:val="pl-PL"/>
        </w:rPr>
        <w:t>INFORMACJA DOTYCZĄCA PRZYNALEŻNOŚCI DO GRUPY KAPITAŁOWEJ</w:t>
      </w:r>
    </w:p>
    <w:p w:rsidR="006E03B8" w:rsidRPr="00836D96" w:rsidRDefault="006E03B8" w:rsidP="006E03B8">
      <w:pPr>
        <w:rPr>
          <w:rFonts w:ascii="Arial" w:hAnsi="Arial" w:cs="Arial"/>
          <w:sz w:val="20"/>
          <w:lang w:val="pl-PL"/>
        </w:rPr>
      </w:pPr>
    </w:p>
    <w:p w:rsidR="006E03B8" w:rsidRDefault="006E03B8" w:rsidP="006E03B8">
      <w:pPr>
        <w:pStyle w:val="Tekstpodstawowy2"/>
        <w:jc w:val="center"/>
        <w:rPr>
          <w:rFonts w:cs="Arial"/>
          <w:sz w:val="20"/>
        </w:rPr>
      </w:pPr>
      <w:r w:rsidRPr="00836D96">
        <w:rPr>
          <w:rFonts w:cs="Arial"/>
          <w:sz w:val="20"/>
        </w:rPr>
        <w:t>Składając ofertę w postępowaniu o udzielenie zamówienia publicznego na „</w:t>
      </w:r>
      <w:r>
        <w:rPr>
          <w:rFonts w:cs="Arial"/>
          <w:sz w:val="20"/>
        </w:rPr>
        <w:t xml:space="preserve">Dostawa odczynników do badań morfologicznych wraz z dzierżawą </w:t>
      </w:r>
      <w:r w:rsidR="00C07202">
        <w:rPr>
          <w:rFonts w:cs="Arial"/>
          <w:sz w:val="20"/>
        </w:rPr>
        <w:t xml:space="preserve">analizatorów </w:t>
      </w:r>
      <w:r w:rsidRPr="00087F4E">
        <w:rPr>
          <w:rFonts w:cs="Arial"/>
          <w:sz w:val="20"/>
        </w:rPr>
        <w:t>dla potrzeb Powiatowego Zakładu Opieki Zdrowotnej w Starachowicach</w:t>
      </w:r>
      <w:r w:rsidRPr="00836D96">
        <w:rPr>
          <w:rFonts w:cs="Arial"/>
          <w:sz w:val="20"/>
        </w:rPr>
        <w:t xml:space="preserve"> </w:t>
      </w:r>
    </w:p>
    <w:p w:rsidR="006E03B8" w:rsidRPr="00836D96" w:rsidRDefault="006E03B8" w:rsidP="006E03B8">
      <w:pPr>
        <w:pStyle w:val="Tekstpodstawowy2"/>
        <w:rPr>
          <w:rFonts w:cs="Arial"/>
          <w:sz w:val="20"/>
        </w:rPr>
      </w:pPr>
      <w:r w:rsidRPr="00836D96">
        <w:rPr>
          <w:rFonts w:cs="Arial"/>
          <w:sz w:val="20"/>
        </w:rPr>
        <w:t>Podmiot ………………………………………</w:t>
      </w:r>
      <w:r>
        <w:rPr>
          <w:rFonts w:cs="Arial"/>
          <w:sz w:val="20"/>
        </w:rPr>
        <w:t>…………………………………………………………………………</w:t>
      </w:r>
    </w:p>
    <w:p w:rsidR="006E03B8" w:rsidRPr="00836D96" w:rsidRDefault="006E03B8" w:rsidP="006E03B8">
      <w:pPr>
        <w:rPr>
          <w:rFonts w:ascii="Arial" w:hAnsi="Arial" w:cs="Arial"/>
          <w:sz w:val="20"/>
          <w:lang w:val="pl-PL"/>
        </w:rPr>
      </w:pPr>
    </w:p>
    <w:p w:rsidR="006E03B8" w:rsidRPr="00836D96" w:rsidRDefault="006E03B8" w:rsidP="006E03B8">
      <w:pPr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>………………………………………</w:t>
      </w:r>
      <w:r>
        <w:rPr>
          <w:rFonts w:ascii="Arial" w:hAnsi="Arial" w:cs="Arial"/>
          <w:sz w:val="20"/>
          <w:lang w:val="pl-PL"/>
        </w:rPr>
        <w:t>…………………………………………………………………………</w:t>
      </w:r>
    </w:p>
    <w:p w:rsidR="006E03B8" w:rsidRPr="00836D96" w:rsidRDefault="006E03B8" w:rsidP="006E03B8">
      <w:pPr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 xml:space="preserve">                                                                                /nazwa Wykonawcy/</w:t>
      </w:r>
    </w:p>
    <w:p w:rsidR="006E03B8" w:rsidRPr="00836D96" w:rsidRDefault="006E03B8" w:rsidP="006E03B8">
      <w:pPr>
        <w:rPr>
          <w:rFonts w:ascii="Arial" w:hAnsi="Arial" w:cs="Arial"/>
          <w:sz w:val="20"/>
          <w:lang w:val="pl-PL"/>
        </w:rPr>
      </w:pPr>
    </w:p>
    <w:p w:rsidR="006E03B8" w:rsidRPr="00836D96" w:rsidRDefault="006E03B8" w:rsidP="006E03B8">
      <w:pPr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>który reprezentuję:</w:t>
      </w:r>
    </w:p>
    <w:p w:rsidR="006E03B8" w:rsidRPr="00836D96" w:rsidRDefault="006E03B8" w:rsidP="006E03B8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r w:rsidRPr="00836D96">
        <w:rPr>
          <w:rFonts w:ascii="Arial" w:hAnsi="Arial" w:cs="Arial"/>
        </w:rPr>
        <w:t>Nie należę do grupy kapitałowej *</w:t>
      </w:r>
    </w:p>
    <w:p w:rsidR="006E03B8" w:rsidRPr="00836D96" w:rsidRDefault="006E03B8" w:rsidP="006E03B8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r w:rsidRPr="00836D96">
        <w:rPr>
          <w:rFonts w:ascii="Arial" w:hAnsi="Arial" w:cs="Arial"/>
        </w:rPr>
        <w:t>należę do tej samej grupy kapitałowej, o której mowa w art. 24 ust. 2 pkt 5 ustawy Prawo zamówień publicznych*</w:t>
      </w:r>
    </w:p>
    <w:p w:rsidR="006E03B8" w:rsidRPr="00836D96" w:rsidRDefault="006E03B8" w:rsidP="006E03B8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r w:rsidRPr="00836D96">
        <w:rPr>
          <w:rFonts w:ascii="Arial" w:hAnsi="Arial" w:cs="Arial"/>
        </w:rPr>
        <w:t>W załączeniu składam listę podmiotów należących do tej samej grupy kapitałowej, o której mowa w art. 24 ust. 2 pkt 5 ustawy Prawo zamówień publicznych:*</w:t>
      </w:r>
    </w:p>
    <w:p w:rsidR="006E03B8" w:rsidRPr="00836D96" w:rsidRDefault="006E03B8" w:rsidP="006E03B8">
      <w:pPr>
        <w:rPr>
          <w:rFonts w:ascii="Arial" w:hAnsi="Arial" w:cs="Arial"/>
          <w:sz w:val="20"/>
          <w:lang w:val="pl-PL"/>
        </w:rPr>
      </w:pPr>
    </w:p>
    <w:p w:rsidR="006E03B8" w:rsidRPr="00836D96" w:rsidRDefault="006E03B8" w:rsidP="006E03B8">
      <w:pPr>
        <w:pStyle w:val="Akapitzlist"/>
        <w:numPr>
          <w:ilvl w:val="0"/>
          <w:numId w:val="16"/>
        </w:numPr>
        <w:rPr>
          <w:rFonts w:ascii="Arial" w:hAnsi="Arial" w:cs="Arial"/>
        </w:rPr>
      </w:pPr>
      <w:r w:rsidRPr="00836D96">
        <w:rPr>
          <w:rFonts w:ascii="Arial" w:hAnsi="Arial" w:cs="Arial"/>
        </w:rPr>
        <w:t>………………………………………………</w:t>
      </w:r>
    </w:p>
    <w:p w:rsidR="006E03B8" w:rsidRPr="00836D96" w:rsidRDefault="006E03B8" w:rsidP="006E03B8">
      <w:pPr>
        <w:pStyle w:val="Akapitzlist"/>
        <w:numPr>
          <w:ilvl w:val="0"/>
          <w:numId w:val="16"/>
        </w:numPr>
        <w:rPr>
          <w:rFonts w:ascii="Arial" w:hAnsi="Arial" w:cs="Arial"/>
        </w:rPr>
      </w:pPr>
      <w:r w:rsidRPr="00836D96">
        <w:rPr>
          <w:rFonts w:ascii="Arial" w:hAnsi="Arial" w:cs="Arial"/>
        </w:rPr>
        <w:t>………………………………………………</w:t>
      </w:r>
    </w:p>
    <w:p w:rsidR="006E03B8" w:rsidRPr="00836D96" w:rsidRDefault="006E03B8" w:rsidP="006E03B8">
      <w:pPr>
        <w:pStyle w:val="Akapitzlist"/>
        <w:numPr>
          <w:ilvl w:val="0"/>
          <w:numId w:val="16"/>
        </w:numPr>
        <w:rPr>
          <w:rFonts w:ascii="Arial" w:hAnsi="Arial" w:cs="Arial"/>
        </w:rPr>
      </w:pPr>
      <w:r w:rsidRPr="00836D96">
        <w:rPr>
          <w:rFonts w:ascii="Arial" w:hAnsi="Arial" w:cs="Arial"/>
        </w:rPr>
        <w:t>………………………………………………</w:t>
      </w:r>
    </w:p>
    <w:p w:rsidR="006E03B8" w:rsidRPr="00836D96" w:rsidRDefault="006E03B8" w:rsidP="006E03B8">
      <w:pPr>
        <w:pStyle w:val="Akapitzlist"/>
        <w:numPr>
          <w:ilvl w:val="0"/>
          <w:numId w:val="16"/>
        </w:numPr>
        <w:rPr>
          <w:rFonts w:ascii="Arial" w:hAnsi="Arial" w:cs="Arial"/>
        </w:rPr>
      </w:pPr>
      <w:r w:rsidRPr="00836D96">
        <w:rPr>
          <w:rFonts w:ascii="Arial" w:hAnsi="Arial" w:cs="Arial"/>
        </w:rPr>
        <w:t>………………………………………………</w:t>
      </w:r>
    </w:p>
    <w:p w:rsidR="006E03B8" w:rsidRPr="00836D96" w:rsidRDefault="006E03B8" w:rsidP="006E03B8">
      <w:pPr>
        <w:pStyle w:val="Akapitzlist"/>
        <w:numPr>
          <w:ilvl w:val="0"/>
          <w:numId w:val="16"/>
        </w:numPr>
        <w:rPr>
          <w:rFonts w:ascii="Arial" w:hAnsi="Arial" w:cs="Arial"/>
        </w:rPr>
      </w:pPr>
      <w:r w:rsidRPr="00836D96">
        <w:rPr>
          <w:rFonts w:ascii="Arial" w:hAnsi="Arial" w:cs="Arial"/>
        </w:rPr>
        <w:t>………………………………………………</w:t>
      </w:r>
    </w:p>
    <w:p w:rsidR="006E03B8" w:rsidRPr="00836D96" w:rsidRDefault="006E03B8" w:rsidP="006E03B8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6E03B8" w:rsidRPr="00836D96" w:rsidRDefault="006E03B8" w:rsidP="006E03B8">
      <w:pPr>
        <w:rPr>
          <w:rFonts w:ascii="Arial" w:hAnsi="Arial" w:cs="Arial"/>
          <w:sz w:val="20"/>
        </w:rPr>
      </w:pPr>
    </w:p>
    <w:p w:rsidR="006E03B8" w:rsidRDefault="006E03B8" w:rsidP="006E03B8"/>
    <w:p w:rsidR="004209F8" w:rsidRDefault="004209F8"/>
    <w:sectPr w:rsidR="004209F8" w:rsidSect="00313979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993" w:right="1797" w:bottom="1440" w:left="1797" w:header="709" w:footer="14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5F7" w:rsidRDefault="001E55F7" w:rsidP="006E03B8">
      <w:r>
        <w:separator/>
      </w:r>
    </w:p>
  </w:endnote>
  <w:endnote w:type="continuationSeparator" w:id="0">
    <w:p w:rsidR="001E55F7" w:rsidRDefault="001E55F7" w:rsidP="006E0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ndale Sans UI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1D2" w:rsidRDefault="00D771D2" w:rsidP="006E03B8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1D2" w:rsidRDefault="00D771D2">
    <w:pPr>
      <w:pStyle w:val="Stopka"/>
    </w:pPr>
    <w:r>
      <w:rPr>
        <w:noProof/>
        <w:lang w:val="pl-PL"/>
      </w:rPr>
      <w:drawing>
        <wp:anchor distT="0" distB="0" distL="114300" distR="114300" simplePos="0" relativeHeight="251659264" behindDoc="1" locked="0" layoutInCell="1" allowOverlap="1" wp14:anchorId="0E67A7EE" wp14:editId="39A21CF1">
          <wp:simplePos x="0" y="0"/>
          <wp:positionH relativeFrom="column">
            <wp:posOffset>-1024255</wp:posOffset>
          </wp:positionH>
          <wp:positionV relativeFrom="paragraph">
            <wp:posOffset>552450</wp:posOffset>
          </wp:positionV>
          <wp:extent cx="7486650" cy="428625"/>
          <wp:effectExtent l="0" t="0" r="0" b="9525"/>
          <wp:wrapTight wrapText="bothSides">
            <wp:wrapPolygon edited="0">
              <wp:start x="0" y="0"/>
              <wp:lineTo x="0" y="21120"/>
              <wp:lineTo x="21545" y="21120"/>
              <wp:lineTo x="21545" y="0"/>
              <wp:lineTo x="0" y="0"/>
            </wp:wrapPolygon>
          </wp:wrapTight>
          <wp:docPr id="1" name="Obraz 1" descr="new_firmowy_iso_akredytacja_7_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firmowy_iso_akredytacja_7_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5F7" w:rsidRDefault="001E55F7" w:rsidP="006E03B8">
      <w:r>
        <w:separator/>
      </w:r>
    </w:p>
  </w:footnote>
  <w:footnote w:type="continuationSeparator" w:id="0">
    <w:p w:rsidR="001E55F7" w:rsidRDefault="001E55F7" w:rsidP="006E03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1D2" w:rsidRPr="00C313C2" w:rsidRDefault="00D771D2">
    <w:pPr>
      <w:pStyle w:val="Nagwek"/>
      <w:rPr>
        <w:sz w:val="16"/>
        <w:szCs w:val="16"/>
      </w:rPr>
    </w:pPr>
    <w:r w:rsidRPr="00C313C2">
      <w:rPr>
        <w:rFonts w:ascii="Arial" w:hAnsi="Arial" w:cs="Arial"/>
        <w:sz w:val="16"/>
        <w:szCs w:val="16"/>
        <w:u w:val="single"/>
        <w:lang w:val="pl-PL"/>
      </w:rPr>
      <w:t xml:space="preserve">Nr sprawy </w:t>
    </w:r>
    <w:r>
      <w:rPr>
        <w:rFonts w:ascii="Arial" w:hAnsi="Arial" w:cs="Arial"/>
        <w:sz w:val="16"/>
        <w:szCs w:val="16"/>
        <w:u w:val="single"/>
        <w:lang w:val="pl-PL"/>
      </w:rPr>
      <w:t>P/67/11/2014/ODCZ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1D2" w:rsidRDefault="00D771D2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1" locked="0" layoutInCell="1" allowOverlap="1" wp14:anchorId="68E4F60C" wp14:editId="32C0180E">
          <wp:simplePos x="0" y="0"/>
          <wp:positionH relativeFrom="column">
            <wp:posOffset>-1024255</wp:posOffset>
          </wp:positionH>
          <wp:positionV relativeFrom="paragraph">
            <wp:posOffset>-819150</wp:posOffset>
          </wp:positionV>
          <wp:extent cx="7572375" cy="1019175"/>
          <wp:effectExtent l="0" t="0" r="9525" b="9525"/>
          <wp:wrapTight wrapText="bothSides">
            <wp:wrapPolygon edited="0">
              <wp:start x="0" y="0"/>
              <wp:lineTo x="0" y="21398"/>
              <wp:lineTo x="21573" y="21398"/>
              <wp:lineTo x="21573" y="0"/>
              <wp:lineTo x="0" y="0"/>
            </wp:wrapPolygon>
          </wp:wrapTight>
          <wp:docPr id="2" name="Obraz 2" descr="new_firmowy_iso_akredytacja_7_top_bezH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_firmowy_iso_akredytacja_7_top_bezH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2771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196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64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9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8640" w:hanging="180"/>
      </w:pPr>
      <w:rPr>
        <w:rFonts w:cs="Times New Roman"/>
      </w:rPr>
    </w:lvl>
  </w:abstractNum>
  <w:abstractNum w:abstractNumId="1">
    <w:nsid w:val="00000005"/>
    <w:multiLevelType w:val="multilevel"/>
    <w:tmpl w:val="00000005"/>
    <w:name w:val="WW8Num6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644" w:hanging="360"/>
      </w:pPr>
      <w:rPr>
        <w:rFonts w:ascii="Times New Roman" w:eastAsia="Times New Roman" w:hAnsi="Times New Roman" w:cs="Times New Roman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nsid w:val="00000007"/>
    <w:multiLevelType w:val="singleLevel"/>
    <w:tmpl w:val="00000007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2771" w:hanging="360"/>
      </w:pPr>
      <w:rPr>
        <w:b w:val="0"/>
      </w:rPr>
    </w:lvl>
  </w:abstractNum>
  <w:abstractNum w:abstractNumId="3">
    <w:nsid w:val="0000000B"/>
    <w:multiLevelType w:val="multilevel"/>
    <w:tmpl w:val="AEA6C3B4"/>
    <w:name w:val="WW8Num18"/>
    <w:lvl w:ilvl="0">
      <w:start w:val="1"/>
      <w:numFmt w:val="decimal"/>
      <w:lvlText w:val="%1)"/>
      <w:lvlJc w:val="left"/>
      <w:pPr>
        <w:tabs>
          <w:tab w:val="num" w:pos="0"/>
        </w:tabs>
        <w:ind w:left="504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760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64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72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79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86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93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100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10800" w:hanging="180"/>
      </w:pPr>
    </w:lvl>
  </w:abstractNum>
  <w:abstractNum w:abstractNumId="4">
    <w:nsid w:val="0000000E"/>
    <w:multiLevelType w:val="singleLevel"/>
    <w:tmpl w:val="0000000E"/>
    <w:name w:val="WW8Num2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</w:abstractNum>
  <w:abstractNum w:abstractNumId="5">
    <w:nsid w:val="0000000F"/>
    <w:multiLevelType w:val="singleLevel"/>
    <w:tmpl w:val="0000000F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6">
    <w:nsid w:val="00000015"/>
    <w:multiLevelType w:val="multilevel"/>
    <w:tmpl w:val="00000015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00000017"/>
    <w:multiLevelType w:val="singleLevel"/>
    <w:tmpl w:val="00000017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1125" w:hanging="360"/>
      </w:pPr>
      <w:rPr>
        <w:rFonts w:ascii="Times New Roman" w:eastAsia="Times New Roman" w:hAnsi="Times New Roman" w:cs="Times New Roman"/>
      </w:rPr>
    </w:lvl>
  </w:abstractNum>
  <w:abstractNum w:abstractNumId="8">
    <w:nsid w:val="0000001D"/>
    <w:multiLevelType w:val="singleLevel"/>
    <w:tmpl w:val="0000001D"/>
    <w:name w:val="WW8Num4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9">
    <w:nsid w:val="0000001F"/>
    <w:multiLevelType w:val="multilevel"/>
    <w:tmpl w:val="3FAAA81A"/>
    <w:name w:val="WW8Num44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b w:val="0"/>
        <w:color w:val="92D05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>
        <w:rFonts w:ascii="Arial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29" w:hanging="180"/>
      </w:pPr>
    </w:lvl>
  </w:abstractNum>
  <w:abstractNum w:abstractNumId="10">
    <w:nsid w:val="1182632A"/>
    <w:multiLevelType w:val="singleLevel"/>
    <w:tmpl w:val="04150017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11">
    <w:nsid w:val="155930B8"/>
    <w:multiLevelType w:val="hybridMultilevel"/>
    <w:tmpl w:val="96D4B932"/>
    <w:lvl w:ilvl="0" w:tplc="C8BA36B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72512E8"/>
    <w:multiLevelType w:val="singleLevel"/>
    <w:tmpl w:val="FED0FE8A"/>
    <w:lvl w:ilvl="0">
      <w:start w:val="2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</w:abstractNum>
  <w:abstractNum w:abstractNumId="13">
    <w:nsid w:val="17F849D2"/>
    <w:multiLevelType w:val="hybridMultilevel"/>
    <w:tmpl w:val="8CD8E536"/>
    <w:name w:val="WW8Num322"/>
    <w:lvl w:ilvl="0" w:tplc="EE6E8462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210ABA"/>
    <w:multiLevelType w:val="hybridMultilevel"/>
    <w:tmpl w:val="F6442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537DD8"/>
    <w:multiLevelType w:val="hybridMultilevel"/>
    <w:tmpl w:val="817042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595C92"/>
    <w:multiLevelType w:val="hybridMultilevel"/>
    <w:tmpl w:val="E9DE76B4"/>
    <w:lvl w:ilvl="0" w:tplc="1CA658B0">
      <w:start w:val="5"/>
      <w:numFmt w:val="decimal"/>
      <w:lvlText w:val="%1."/>
      <w:lvlJc w:val="left"/>
      <w:pPr>
        <w:ind w:left="100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4A2108A2"/>
    <w:multiLevelType w:val="hybridMultilevel"/>
    <w:tmpl w:val="4B9AE392"/>
    <w:lvl w:ilvl="0" w:tplc="0D5260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CB2125D"/>
    <w:multiLevelType w:val="hybridMultilevel"/>
    <w:tmpl w:val="637618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9F674F"/>
    <w:multiLevelType w:val="singleLevel"/>
    <w:tmpl w:val="3DA66ECE"/>
    <w:lvl w:ilvl="0">
      <w:start w:val="10"/>
      <w:numFmt w:val="decimal"/>
      <w:lvlText w:val="%1)"/>
      <w:lvlJc w:val="left"/>
      <w:pPr>
        <w:tabs>
          <w:tab w:val="num" w:pos="665"/>
        </w:tabs>
        <w:ind w:left="665" w:hanging="552"/>
      </w:pPr>
      <w:rPr>
        <w:rFonts w:hint="default"/>
      </w:rPr>
    </w:lvl>
  </w:abstractNum>
  <w:abstractNum w:abstractNumId="20">
    <w:nsid w:val="619F60F5"/>
    <w:multiLevelType w:val="multilevel"/>
    <w:tmpl w:val="6E867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6E580854"/>
    <w:multiLevelType w:val="singleLevel"/>
    <w:tmpl w:val="647205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>
    <w:nsid w:val="7E414DBA"/>
    <w:multiLevelType w:val="multilevel"/>
    <w:tmpl w:val="558415F4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53"/>
        </w:tabs>
        <w:ind w:left="65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86"/>
        </w:tabs>
        <w:ind w:left="11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9"/>
        </w:tabs>
        <w:ind w:left="14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12"/>
        </w:tabs>
        <w:ind w:left="20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45"/>
        </w:tabs>
        <w:ind w:left="2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38"/>
        </w:tabs>
        <w:ind w:left="28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71"/>
        </w:tabs>
        <w:ind w:left="30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64"/>
        </w:tabs>
        <w:ind w:left="3664" w:hanging="1800"/>
      </w:pPr>
      <w:rPr>
        <w:rFonts w:hint="default"/>
      </w:rPr>
    </w:lvl>
  </w:abstractNum>
  <w:num w:numId="1">
    <w:abstractNumId w:val="19"/>
  </w:num>
  <w:num w:numId="2">
    <w:abstractNumId w:val="12"/>
  </w:num>
  <w:num w:numId="3">
    <w:abstractNumId w:val="22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</w:num>
  <w:num w:numId="6">
    <w:abstractNumId w:val="0"/>
  </w:num>
  <w:num w:numId="7">
    <w:abstractNumId w:val="1"/>
  </w:num>
  <w:num w:numId="8">
    <w:abstractNumId w:val="7"/>
  </w:num>
  <w:num w:numId="9">
    <w:abstractNumId w:val="8"/>
  </w:num>
  <w:num w:numId="10">
    <w:abstractNumId w:val="11"/>
  </w:num>
  <w:num w:numId="11">
    <w:abstractNumId w:val="6"/>
  </w:num>
  <w:num w:numId="12">
    <w:abstractNumId w:val="17"/>
  </w:num>
  <w:num w:numId="13">
    <w:abstractNumId w:val="16"/>
  </w:num>
  <w:num w:numId="14">
    <w:abstractNumId w:val="13"/>
  </w:num>
  <w:num w:numId="15">
    <w:abstractNumId w:val="14"/>
  </w:num>
  <w:num w:numId="16">
    <w:abstractNumId w:val="18"/>
  </w:num>
  <w:num w:numId="17">
    <w:abstractNumId w:val="2"/>
  </w:num>
  <w:num w:numId="18">
    <w:abstractNumId w:val="3"/>
  </w:num>
  <w:num w:numId="19">
    <w:abstractNumId w:val="4"/>
  </w:num>
  <w:num w:numId="20">
    <w:abstractNumId w:val="5"/>
  </w:num>
  <w:num w:numId="21">
    <w:abstractNumId w:val="9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3B8"/>
    <w:rsid w:val="00094725"/>
    <w:rsid w:val="00142894"/>
    <w:rsid w:val="001D3F6D"/>
    <w:rsid w:val="001E55F7"/>
    <w:rsid w:val="00296C7B"/>
    <w:rsid w:val="002B25B5"/>
    <w:rsid w:val="00313979"/>
    <w:rsid w:val="004134CC"/>
    <w:rsid w:val="0042090E"/>
    <w:rsid w:val="004209F8"/>
    <w:rsid w:val="004678A4"/>
    <w:rsid w:val="004739B8"/>
    <w:rsid w:val="0054782C"/>
    <w:rsid w:val="005A0C72"/>
    <w:rsid w:val="005A468E"/>
    <w:rsid w:val="006346D7"/>
    <w:rsid w:val="00640862"/>
    <w:rsid w:val="006D63FF"/>
    <w:rsid w:val="006E03B8"/>
    <w:rsid w:val="006E1890"/>
    <w:rsid w:val="006E59A5"/>
    <w:rsid w:val="006F32FD"/>
    <w:rsid w:val="00734981"/>
    <w:rsid w:val="0077660F"/>
    <w:rsid w:val="007D7B65"/>
    <w:rsid w:val="00876251"/>
    <w:rsid w:val="008B515B"/>
    <w:rsid w:val="008C7D9F"/>
    <w:rsid w:val="009579D8"/>
    <w:rsid w:val="00990591"/>
    <w:rsid w:val="00AA1443"/>
    <w:rsid w:val="00B00F64"/>
    <w:rsid w:val="00B41DCA"/>
    <w:rsid w:val="00BE6277"/>
    <w:rsid w:val="00BF0E93"/>
    <w:rsid w:val="00C07202"/>
    <w:rsid w:val="00C62165"/>
    <w:rsid w:val="00C9408A"/>
    <w:rsid w:val="00D5437D"/>
    <w:rsid w:val="00D71F66"/>
    <w:rsid w:val="00D771D2"/>
    <w:rsid w:val="00DE6BE9"/>
    <w:rsid w:val="00E55308"/>
    <w:rsid w:val="00EE4310"/>
    <w:rsid w:val="00F76548"/>
    <w:rsid w:val="00F9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03B8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paragraph" w:styleId="Nagwek1">
    <w:name w:val="heading 1"/>
    <w:basedOn w:val="Normalny"/>
    <w:next w:val="Normalny"/>
    <w:link w:val="Nagwek1Znak"/>
    <w:qFormat/>
    <w:rsid w:val="006E03B8"/>
    <w:pPr>
      <w:keepNext/>
      <w:widowControl w:val="0"/>
      <w:ind w:right="-530"/>
      <w:outlineLvl w:val="0"/>
    </w:pPr>
    <w:rPr>
      <w:rFonts w:ascii="Arial" w:hAnsi="Arial"/>
      <w:b/>
      <w:snapToGrid w:val="0"/>
      <w:color w:val="000000"/>
      <w:sz w:val="22"/>
      <w:lang w:val="pl-PL"/>
    </w:rPr>
  </w:style>
  <w:style w:type="paragraph" w:styleId="Nagwek2">
    <w:name w:val="heading 2"/>
    <w:basedOn w:val="Normalny"/>
    <w:next w:val="Normalny"/>
    <w:link w:val="Nagwek2Znak"/>
    <w:qFormat/>
    <w:rsid w:val="006E03B8"/>
    <w:pPr>
      <w:keepNext/>
      <w:widowControl w:val="0"/>
      <w:ind w:right="-530"/>
      <w:outlineLvl w:val="1"/>
    </w:pPr>
    <w:rPr>
      <w:rFonts w:ascii="Arial" w:hAnsi="Arial"/>
      <w:snapToGrid w:val="0"/>
      <w:color w:val="000000"/>
      <w:sz w:val="22"/>
      <w:u w:val="single"/>
      <w:lang w:val="pl-PL"/>
    </w:rPr>
  </w:style>
  <w:style w:type="paragraph" w:styleId="Nagwek5">
    <w:name w:val="heading 5"/>
    <w:basedOn w:val="Normalny"/>
    <w:next w:val="Normalny"/>
    <w:link w:val="Nagwek5Znak"/>
    <w:qFormat/>
    <w:rsid w:val="006E03B8"/>
    <w:pPr>
      <w:keepNext/>
      <w:widowControl w:val="0"/>
      <w:outlineLvl w:val="4"/>
    </w:pPr>
    <w:rPr>
      <w:rFonts w:ascii="Arial" w:hAnsi="Arial"/>
      <w:b/>
      <w:snapToGrid w:val="0"/>
      <w:color w:val="00000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E03B8"/>
    <w:rPr>
      <w:rFonts w:eastAsia="Times New Roman" w:cs="Times New Roman"/>
      <w:b/>
      <w:snapToGrid w:val="0"/>
      <w:color w:val="000000"/>
      <w:sz w:val="22"/>
      <w:lang w:eastAsia="pl-PL"/>
    </w:rPr>
  </w:style>
  <w:style w:type="character" w:customStyle="1" w:styleId="Nagwek2Znak">
    <w:name w:val="Nagłówek 2 Znak"/>
    <w:basedOn w:val="Domylnaczcionkaakapitu"/>
    <w:link w:val="Nagwek2"/>
    <w:rsid w:val="006E03B8"/>
    <w:rPr>
      <w:rFonts w:eastAsia="Times New Roman" w:cs="Times New Roman"/>
      <w:snapToGrid w:val="0"/>
      <w:color w:val="000000"/>
      <w:sz w:val="22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6E03B8"/>
    <w:rPr>
      <w:rFonts w:eastAsia="Times New Roman" w:cs="Times New Roman"/>
      <w:b/>
      <w:snapToGrid w:val="0"/>
      <w:color w:val="000000"/>
      <w:sz w:val="22"/>
      <w:lang w:eastAsia="pl-PL"/>
    </w:rPr>
  </w:style>
  <w:style w:type="paragraph" w:styleId="Nagwek">
    <w:name w:val="header"/>
    <w:basedOn w:val="Normalny"/>
    <w:link w:val="NagwekZnak"/>
    <w:rsid w:val="006E03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E03B8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6E03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E03B8"/>
    <w:rPr>
      <w:rFonts w:ascii="Times New Roman" w:eastAsia="Times New Roman" w:hAnsi="Times New Roman" w:cs="Times New Roman"/>
      <w:sz w:val="24"/>
      <w:lang w:val="en-US" w:eastAsia="pl-PL"/>
    </w:rPr>
  </w:style>
  <w:style w:type="paragraph" w:styleId="Tekstpodstawowy">
    <w:name w:val="Body Text"/>
    <w:basedOn w:val="Normalny"/>
    <w:link w:val="TekstpodstawowyZnak"/>
    <w:rsid w:val="006E03B8"/>
    <w:pPr>
      <w:widowControl w:val="0"/>
    </w:pPr>
    <w:rPr>
      <w:rFonts w:ascii="Arial" w:hAnsi="Arial"/>
      <w:snapToGrid w:val="0"/>
      <w:color w:val="000000"/>
      <w:sz w:val="22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6E03B8"/>
    <w:rPr>
      <w:rFonts w:eastAsia="Times New Roman" w:cs="Times New Roman"/>
      <w:snapToGrid w:val="0"/>
      <w:color w:val="000000"/>
      <w:sz w:val="22"/>
      <w:lang w:eastAsia="pl-PL"/>
    </w:rPr>
  </w:style>
  <w:style w:type="paragraph" w:styleId="Tekstblokowy">
    <w:name w:val="Block Text"/>
    <w:basedOn w:val="Normalny"/>
    <w:rsid w:val="006E03B8"/>
    <w:pPr>
      <w:widowControl w:val="0"/>
      <w:ind w:left="605" w:right="-530"/>
    </w:pPr>
    <w:rPr>
      <w:rFonts w:ascii="Arial" w:hAnsi="Arial"/>
      <w:snapToGrid w:val="0"/>
      <w:color w:val="000000"/>
      <w:sz w:val="22"/>
      <w:u w:val="single"/>
      <w:lang w:val="pl-PL"/>
    </w:rPr>
  </w:style>
  <w:style w:type="paragraph" w:styleId="Tekstpodstawowy2">
    <w:name w:val="Body Text 2"/>
    <w:basedOn w:val="Normalny"/>
    <w:link w:val="Tekstpodstawowy2Znak"/>
    <w:rsid w:val="006E03B8"/>
    <w:pPr>
      <w:widowControl w:val="0"/>
    </w:pPr>
    <w:rPr>
      <w:rFonts w:ascii="Arial" w:hAnsi="Arial"/>
      <w:snapToGrid w:val="0"/>
      <w:color w:val="000000"/>
      <w:lang w:val="pl-PL"/>
    </w:rPr>
  </w:style>
  <w:style w:type="character" w:customStyle="1" w:styleId="Tekstpodstawowy2Znak">
    <w:name w:val="Tekst podstawowy 2 Znak"/>
    <w:basedOn w:val="Domylnaczcionkaakapitu"/>
    <w:link w:val="Tekstpodstawowy2"/>
    <w:rsid w:val="006E03B8"/>
    <w:rPr>
      <w:rFonts w:eastAsia="Times New Roman" w:cs="Times New Roman"/>
      <w:snapToGrid w:val="0"/>
      <w:color w:val="000000"/>
      <w:sz w:val="24"/>
      <w:lang w:eastAsia="pl-PL"/>
    </w:rPr>
  </w:style>
  <w:style w:type="paragraph" w:styleId="Tekstpodstawowy3">
    <w:name w:val="Body Text 3"/>
    <w:basedOn w:val="Normalny"/>
    <w:link w:val="Tekstpodstawowy3Znak"/>
    <w:rsid w:val="006E03B8"/>
    <w:rPr>
      <w:rFonts w:ascii="Arial" w:hAnsi="Arial"/>
      <w:lang w:val="pl-PL"/>
    </w:rPr>
  </w:style>
  <w:style w:type="character" w:customStyle="1" w:styleId="Tekstpodstawowy3Znak">
    <w:name w:val="Tekst podstawowy 3 Znak"/>
    <w:basedOn w:val="Domylnaczcionkaakapitu"/>
    <w:link w:val="Tekstpodstawowy3"/>
    <w:rsid w:val="006E03B8"/>
    <w:rPr>
      <w:rFonts w:eastAsia="Times New Roman" w:cs="Times New Roman"/>
      <w:sz w:val="24"/>
      <w:lang w:eastAsia="pl-PL"/>
    </w:rPr>
  </w:style>
  <w:style w:type="character" w:styleId="Hipercze">
    <w:name w:val="Hyperlink"/>
    <w:rsid w:val="006E03B8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6E03B8"/>
    <w:pPr>
      <w:jc w:val="center"/>
    </w:pPr>
    <w:rPr>
      <w:rFonts w:ascii="Book Antiqua" w:hAnsi="Book Antiqua"/>
      <w:b/>
      <w:bCs/>
      <w:sz w:val="44"/>
      <w:szCs w:val="24"/>
      <w:lang w:val="pl-PL"/>
    </w:rPr>
  </w:style>
  <w:style w:type="character" w:customStyle="1" w:styleId="TytuZnak">
    <w:name w:val="Tytuł Znak"/>
    <w:basedOn w:val="Domylnaczcionkaakapitu"/>
    <w:link w:val="Tytu"/>
    <w:rsid w:val="006E03B8"/>
    <w:rPr>
      <w:rFonts w:ascii="Book Antiqua" w:eastAsia="Times New Roman" w:hAnsi="Book Antiqua" w:cs="Times New Roman"/>
      <w:b/>
      <w:bCs/>
      <w:sz w:val="44"/>
      <w:szCs w:val="24"/>
      <w:lang w:eastAsia="pl-PL"/>
    </w:rPr>
  </w:style>
  <w:style w:type="paragraph" w:styleId="Zwykytekst">
    <w:name w:val="Plain Text"/>
    <w:basedOn w:val="Normalny"/>
    <w:link w:val="ZwykytekstZnak"/>
    <w:rsid w:val="006E03B8"/>
    <w:rPr>
      <w:rFonts w:ascii="Courier New" w:hAnsi="Courier New" w:cs="Courier New"/>
      <w:sz w:val="20"/>
      <w:lang w:val="pl-PL"/>
    </w:rPr>
  </w:style>
  <w:style w:type="character" w:customStyle="1" w:styleId="ZwykytekstZnak">
    <w:name w:val="Zwykły tekst Znak"/>
    <w:basedOn w:val="Domylnaczcionkaakapitu"/>
    <w:link w:val="Zwykytekst"/>
    <w:rsid w:val="006E03B8"/>
    <w:rPr>
      <w:rFonts w:ascii="Courier New" w:eastAsia="Times New Roman" w:hAnsi="Courier New" w:cs="Courier New"/>
      <w:lang w:eastAsia="pl-PL"/>
    </w:rPr>
  </w:style>
  <w:style w:type="paragraph" w:customStyle="1" w:styleId="Akapitzlist1">
    <w:name w:val="Akapit z listą1"/>
    <w:basedOn w:val="Normalny"/>
    <w:rsid w:val="006E03B8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val="pl-PL" w:eastAsia="ar-SA"/>
    </w:rPr>
  </w:style>
  <w:style w:type="paragraph" w:customStyle="1" w:styleId="Tekstpodstawowy31">
    <w:name w:val="Tekst podstawowy 31"/>
    <w:basedOn w:val="Normalny"/>
    <w:rsid w:val="006E03B8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sz w:val="20"/>
      <w:u w:val="single"/>
      <w:lang w:val="pl-PL" w:eastAsia="ar-SA"/>
    </w:rPr>
  </w:style>
  <w:style w:type="character" w:customStyle="1" w:styleId="FontStyle23">
    <w:name w:val="Font Style23"/>
    <w:rsid w:val="006E03B8"/>
    <w:rPr>
      <w:rFonts w:ascii="Tahoma" w:hAnsi="Tahoma" w:cs="Tahoma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6E03B8"/>
    <w:pPr>
      <w:spacing w:after="120"/>
      <w:ind w:left="283"/>
    </w:pPr>
    <w:rPr>
      <w:sz w:val="20"/>
      <w:lang w:val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E03B8"/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6E03B8"/>
    <w:pPr>
      <w:ind w:left="720"/>
      <w:contextualSpacing/>
    </w:pPr>
    <w:rPr>
      <w:sz w:val="20"/>
      <w:lang w:val="pl-PL"/>
    </w:rPr>
  </w:style>
  <w:style w:type="paragraph" w:styleId="Tekstpodstawowywcity2">
    <w:name w:val="Body Text Indent 2"/>
    <w:basedOn w:val="Normalny"/>
    <w:link w:val="Tekstpodstawowywcity2Znak"/>
    <w:rsid w:val="006E03B8"/>
    <w:pPr>
      <w:spacing w:after="120" w:line="480" w:lineRule="auto"/>
      <w:ind w:left="283"/>
    </w:pPr>
    <w:rPr>
      <w:sz w:val="20"/>
      <w:lang w:val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E03B8"/>
    <w:rPr>
      <w:rFonts w:ascii="Times New Roman" w:eastAsia="Times New Roman" w:hAnsi="Times New Roman" w:cs="Times New Roman"/>
      <w:lang w:eastAsia="pl-PL"/>
    </w:rPr>
  </w:style>
  <w:style w:type="character" w:customStyle="1" w:styleId="FontStyle50">
    <w:name w:val="Font Style50"/>
    <w:rsid w:val="006E03B8"/>
    <w:rPr>
      <w:rFonts w:ascii="Arial" w:hAnsi="Arial" w:cs="Arial"/>
      <w:sz w:val="20"/>
      <w:szCs w:val="20"/>
    </w:rPr>
  </w:style>
  <w:style w:type="paragraph" w:customStyle="1" w:styleId="Style23">
    <w:name w:val="Style23"/>
    <w:basedOn w:val="Normalny"/>
    <w:rsid w:val="006E03B8"/>
    <w:pPr>
      <w:widowControl w:val="0"/>
      <w:suppressAutoHyphens/>
      <w:autoSpaceDE w:val="0"/>
      <w:spacing w:line="235" w:lineRule="exact"/>
      <w:ind w:hanging="835"/>
    </w:pPr>
    <w:rPr>
      <w:rFonts w:ascii="Arial" w:hAnsi="Arial" w:cs="Arial"/>
      <w:szCs w:val="24"/>
      <w:lang w:val="pl-PL" w:eastAsia="ar-SA"/>
    </w:rPr>
  </w:style>
  <w:style w:type="table" w:styleId="Tabela-Siatka">
    <w:name w:val="Table Grid"/>
    <w:basedOn w:val="Standardowy"/>
    <w:uiPriority w:val="59"/>
    <w:rsid w:val="00640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41DC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1DCA"/>
    <w:rPr>
      <w:rFonts w:ascii="Tahoma" w:eastAsia="Times New Roman" w:hAnsi="Tahoma" w:cs="Tahoma"/>
      <w:sz w:val="16"/>
      <w:szCs w:val="16"/>
      <w:lang w:val="en-US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03B8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paragraph" w:styleId="Nagwek1">
    <w:name w:val="heading 1"/>
    <w:basedOn w:val="Normalny"/>
    <w:next w:val="Normalny"/>
    <w:link w:val="Nagwek1Znak"/>
    <w:qFormat/>
    <w:rsid w:val="006E03B8"/>
    <w:pPr>
      <w:keepNext/>
      <w:widowControl w:val="0"/>
      <w:ind w:right="-530"/>
      <w:outlineLvl w:val="0"/>
    </w:pPr>
    <w:rPr>
      <w:rFonts w:ascii="Arial" w:hAnsi="Arial"/>
      <w:b/>
      <w:snapToGrid w:val="0"/>
      <w:color w:val="000000"/>
      <w:sz w:val="22"/>
      <w:lang w:val="pl-PL"/>
    </w:rPr>
  </w:style>
  <w:style w:type="paragraph" w:styleId="Nagwek2">
    <w:name w:val="heading 2"/>
    <w:basedOn w:val="Normalny"/>
    <w:next w:val="Normalny"/>
    <w:link w:val="Nagwek2Znak"/>
    <w:qFormat/>
    <w:rsid w:val="006E03B8"/>
    <w:pPr>
      <w:keepNext/>
      <w:widowControl w:val="0"/>
      <w:ind w:right="-530"/>
      <w:outlineLvl w:val="1"/>
    </w:pPr>
    <w:rPr>
      <w:rFonts w:ascii="Arial" w:hAnsi="Arial"/>
      <w:snapToGrid w:val="0"/>
      <w:color w:val="000000"/>
      <w:sz w:val="22"/>
      <w:u w:val="single"/>
      <w:lang w:val="pl-PL"/>
    </w:rPr>
  </w:style>
  <w:style w:type="paragraph" w:styleId="Nagwek5">
    <w:name w:val="heading 5"/>
    <w:basedOn w:val="Normalny"/>
    <w:next w:val="Normalny"/>
    <w:link w:val="Nagwek5Znak"/>
    <w:qFormat/>
    <w:rsid w:val="006E03B8"/>
    <w:pPr>
      <w:keepNext/>
      <w:widowControl w:val="0"/>
      <w:outlineLvl w:val="4"/>
    </w:pPr>
    <w:rPr>
      <w:rFonts w:ascii="Arial" w:hAnsi="Arial"/>
      <w:b/>
      <w:snapToGrid w:val="0"/>
      <w:color w:val="00000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E03B8"/>
    <w:rPr>
      <w:rFonts w:eastAsia="Times New Roman" w:cs="Times New Roman"/>
      <w:b/>
      <w:snapToGrid w:val="0"/>
      <w:color w:val="000000"/>
      <w:sz w:val="22"/>
      <w:lang w:eastAsia="pl-PL"/>
    </w:rPr>
  </w:style>
  <w:style w:type="character" w:customStyle="1" w:styleId="Nagwek2Znak">
    <w:name w:val="Nagłówek 2 Znak"/>
    <w:basedOn w:val="Domylnaczcionkaakapitu"/>
    <w:link w:val="Nagwek2"/>
    <w:rsid w:val="006E03B8"/>
    <w:rPr>
      <w:rFonts w:eastAsia="Times New Roman" w:cs="Times New Roman"/>
      <w:snapToGrid w:val="0"/>
      <w:color w:val="000000"/>
      <w:sz w:val="22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6E03B8"/>
    <w:rPr>
      <w:rFonts w:eastAsia="Times New Roman" w:cs="Times New Roman"/>
      <w:b/>
      <w:snapToGrid w:val="0"/>
      <w:color w:val="000000"/>
      <w:sz w:val="22"/>
      <w:lang w:eastAsia="pl-PL"/>
    </w:rPr>
  </w:style>
  <w:style w:type="paragraph" w:styleId="Nagwek">
    <w:name w:val="header"/>
    <w:basedOn w:val="Normalny"/>
    <w:link w:val="NagwekZnak"/>
    <w:rsid w:val="006E03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E03B8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6E03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E03B8"/>
    <w:rPr>
      <w:rFonts w:ascii="Times New Roman" w:eastAsia="Times New Roman" w:hAnsi="Times New Roman" w:cs="Times New Roman"/>
      <w:sz w:val="24"/>
      <w:lang w:val="en-US" w:eastAsia="pl-PL"/>
    </w:rPr>
  </w:style>
  <w:style w:type="paragraph" w:styleId="Tekstpodstawowy">
    <w:name w:val="Body Text"/>
    <w:basedOn w:val="Normalny"/>
    <w:link w:val="TekstpodstawowyZnak"/>
    <w:rsid w:val="006E03B8"/>
    <w:pPr>
      <w:widowControl w:val="0"/>
    </w:pPr>
    <w:rPr>
      <w:rFonts w:ascii="Arial" w:hAnsi="Arial"/>
      <w:snapToGrid w:val="0"/>
      <w:color w:val="000000"/>
      <w:sz w:val="22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6E03B8"/>
    <w:rPr>
      <w:rFonts w:eastAsia="Times New Roman" w:cs="Times New Roman"/>
      <w:snapToGrid w:val="0"/>
      <w:color w:val="000000"/>
      <w:sz w:val="22"/>
      <w:lang w:eastAsia="pl-PL"/>
    </w:rPr>
  </w:style>
  <w:style w:type="paragraph" w:styleId="Tekstblokowy">
    <w:name w:val="Block Text"/>
    <w:basedOn w:val="Normalny"/>
    <w:rsid w:val="006E03B8"/>
    <w:pPr>
      <w:widowControl w:val="0"/>
      <w:ind w:left="605" w:right="-530"/>
    </w:pPr>
    <w:rPr>
      <w:rFonts w:ascii="Arial" w:hAnsi="Arial"/>
      <w:snapToGrid w:val="0"/>
      <w:color w:val="000000"/>
      <w:sz w:val="22"/>
      <w:u w:val="single"/>
      <w:lang w:val="pl-PL"/>
    </w:rPr>
  </w:style>
  <w:style w:type="paragraph" w:styleId="Tekstpodstawowy2">
    <w:name w:val="Body Text 2"/>
    <w:basedOn w:val="Normalny"/>
    <w:link w:val="Tekstpodstawowy2Znak"/>
    <w:rsid w:val="006E03B8"/>
    <w:pPr>
      <w:widowControl w:val="0"/>
    </w:pPr>
    <w:rPr>
      <w:rFonts w:ascii="Arial" w:hAnsi="Arial"/>
      <w:snapToGrid w:val="0"/>
      <w:color w:val="000000"/>
      <w:lang w:val="pl-PL"/>
    </w:rPr>
  </w:style>
  <w:style w:type="character" w:customStyle="1" w:styleId="Tekstpodstawowy2Znak">
    <w:name w:val="Tekst podstawowy 2 Znak"/>
    <w:basedOn w:val="Domylnaczcionkaakapitu"/>
    <w:link w:val="Tekstpodstawowy2"/>
    <w:rsid w:val="006E03B8"/>
    <w:rPr>
      <w:rFonts w:eastAsia="Times New Roman" w:cs="Times New Roman"/>
      <w:snapToGrid w:val="0"/>
      <w:color w:val="000000"/>
      <w:sz w:val="24"/>
      <w:lang w:eastAsia="pl-PL"/>
    </w:rPr>
  </w:style>
  <w:style w:type="paragraph" w:styleId="Tekstpodstawowy3">
    <w:name w:val="Body Text 3"/>
    <w:basedOn w:val="Normalny"/>
    <w:link w:val="Tekstpodstawowy3Znak"/>
    <w:rsid w:val="006E03B8"/>
    <w:rPr>
      <w:rFonts w:ascii="Arial" w:hAnsi="Arial"/>
      <w:lang w:val="pl-PL"/>
    </w:rPr>
  </w:style>
  <w:style w:type="character" w:customStyle="1" w:styleId="Tekstpodstawowy3Znak">
    <w:name w:val="Tekst podstawowy 3 Znak"/>
    <w:basedOn w:val="Domylnaczcionkaakapitu"/>
    <w:link w:val="Tekstpodstawowy3"/>
    <w:rsid w:val="006E03B8"/>
    <w:rPr>
      <w:rFonts w:eastAsia="Times New Roman" w:cs="Times New Roman"/>
      <w:sz w:val="24"/>
      <w:lang w:eastAsia="pl-PL"/>
    </w:rPr>
  </w:style>
  <w:style w:type="character" w:styleId="Hipercze">
    <w:name w:val="Hyperlink"/>
    <w:rsid w:val="006E03B8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6E03B8"/>
    <w:pPr>
      <w:jc w:val="center"/>
    </w:pPr>
    <w:rPr>
      <w:rFonts w:ascii="Book Antiqua" w:hAnsi="Book Antiqua"/>
      <w:b/>
      <w:bCs/>
      <w:sz w:val="44"/>
      <w:szCs w:val="24"/>
      <w:lang w:val="pl-PL"/>
    </w:rPr>
  </w:style>
  <w:style w:type="character" w:customStyle="1" w:styleId="TytuZnak">
    <w:name w:val="Tytuł Znak"/>
    <w:basedOn w:val="Domylnaczcionkaakapitu"/>
    <w:link w:val="Tytu"/>
    <w:rsid w:val="006E03B8"/>
    <w:rPr>
      <w:rFonts w:ascii="Book Antiqua" w:eastAsia="Times New Roman" w:hAnsi="Book Antiqua" w:cs="Times New Roman"/>
      <w:b/>
      <w:bCs/>
      <w:sz w:val="44"/>
      <w:szCs w:val="24"/>
      <w:lang w:eastAsia="pl-PL"/>
    </w:rPr>
  </w:style>
  <w:style w:type="paragraph" w:styleId="Zwykytekst">
    <w:name w:val="Plain Text"/>
    <w:basedOn w:val="Normalny"/>
    <w:link w:val="ZwykytekstZnak"/>
    <w:rsid w:val="006E03B8"/>
    <w:rPr>
      <w:rFonts w:ascii="Courier New" w:hAnsi="Courier New" w:cs="Courier New"/>
      <w:sz w:val="20"/>
      <w:lang w:val="pl-PL"/>
    </w:rPr>
  </w:style>
  <w:style w:type="character" w:customStyle="1" w:styleId="ZwykytekstZnak">
    <w:name w:val="Zwykły tekst Znak"/>
    <w:basedOn w:val="Domylnaczcionkaakapitu"/>
    <w:link w:val="Zwykytekst"/>
    <w:rsid w:val="006E03B8"/>
    <w:rPr>
      <w:rFonts w:ascii="Courier New" w:eastAsia="Times New Roman" w:hAnsi="Courier New" w:cs="Courier New"/>
      <w:lang w:eastAsia="pl-PL"/>
    </w:rPr>
  </w:style>
  <w:style w:type="paragraph" w:customStyle="1" w:styleId="Akapitzlist1">
    <w:name w:val="Akapit z listą1"/>
    <w:basedOn w:val="Normalny"/>
    <w:rsid w:val="006E03B8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val="pl-PL" w:eastAsia="ar-SA"/>
    </w:rPr>
  </w:style>
  <w:style w:type="paragraph" w:customStyle="1" w:styleId="Tekstpodstawowy31">
    <w:name w:val="Tekst podstawowy 31"/>
    <w:basedOn w:val="Normalny"/>
    <w:rsid w:val="006E03B8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sz w:val="20"/>
      <w:u w:val="single"/>
      <w:lang w:val="pl-PL" w:eastAsia="ar-SA"/>
    </w:rPr>
  </w:style>
  <w:style w:type="character" w:customStyle="1" w:styleId="FontStyle23">
    <w:name w:val="Font Style23"/>
    <w:rsid w:val="006E03B8"/>
    <w:rPr>
      <w:rFonts w:ascii="Tahoma" w:hAnsi="Tahoma" w:cs="Tahoma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6E03B8"/>
    <w:pPr>
      <w:spacing w:after="120"/>
      <w:ind w:left="283"/>
    </w:pPr>
    <w:rPr>
      <w:sz w:val="20"/>
      <w:lang w:val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E03B8"/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6E03B8"/>
    <w:pPr>
      <w:ind w:left="720"/>
      <w:contextualSpacing/>
    </w:pPr>
    <w:rPr>
      <w:sz w:val="20"/>
      <w:lang w:val="pl-PL"/>
    </w:rPr>
  </w:style>
  <w:style w:type="paragraph" w:styleId="Tekstpodstawowywcity2">
    <w:name w:val="Body Text Indent 2"/>
    <w:basedOn w:val="Normalny"/>
    <w:link w:val="Tekstpodstawowywcity2Znak"/>
    <w:rsid w:val="006E03B8"/>
    <w:pPr>
      <w:spacing w:after="120" w:line="480" w:lineRule="auto"/>
      <w:ind w:left="283"/>
    </w:pPr>
    <w:rPr>
      <w:sz w:val="20"/>
      <w:lang w:val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E03B8"/>
    <w:rPr>
      <w:rFonts w:ascii="Times New Roman" w:eastAsia="Times New Roman" w:hAnsi="Times New Roman" w:cs="Times New Roman"/>
      <w:lang w:eastAsia="pl-PL"/>
    </w:rPr>
  </w:style>
  <w:style w:type="character" w:customStyle="1" w:styleId="FontStyle50">
    <w:name w:val="Font Style50"/>
    <w:rsid w:val="006E03B8"/>
    <w:rPr>
      <w:rFonts w:ascii="Arial" w:hAnsi="Arial" w:cs="Arial"/>
      <w:sz w:val="20"/>
      <w:szCs w:val="20"/>
    </w:rPr>
  </w:style>
  <w:style w:type="paragraph" w:customStyle="1" w:styleId="Style23">
    <w:name w:val="Style23"/>
    <w:basedOn w:val="Normalny"/>
    <w:rsid w:val="006E03B8"/>
    <w:pPr>
      <w:widowControl w:val="0"/>
      <w:suppressAutoHyphens/>
      <w:autoSpaceDE w:val="0"/>
      <w:spacing w:line="235" w:lineRule="exact"/>
      <w:ind w:hanging="835"/>
    </w:pPr>
    <w:rPr>
      <w:rFonts w:ascii="Arial" w:hAnsi="Arial" w:cs="Arial"/>
      <w:szCs w:val="24"/>
      <w:lang w:val="pl-PL" w:eastAsia="ar-SA"/>
    </w:rPr>
  </w:style>
  <w:style w:type="table" w:styleId="Tabela-Siatka">
    <w:name w:val="Table Grid"/>
    <w:basedOn w:val="Standardowy"/>
    <w:uiPriority w:val="59"/>
    <w:rsid w:val="00640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41DC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1DCA"/>
    <w:rPr>
      <w:rFonts w:ascii="Tahoma" w:eastAsia="Times New Roman" w:hAnsi="Tahoma" w:cs="Tahoma"/>
      <w:sz w:val="16"/>
      <w:szCs w:val="16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zoz.starachowice.sisco.info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zoz.starachowice.sisco.info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F8C36-AC04-4B82-BE54-A990ED6FD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26</Pages>
  <Words>9690</Words>
  <Characters>58146</Characters>
  <Application>Microsoft Office Word</Application>
  <DocSecurity>0</DocSecurity>
  <Lines>484</Lines>
  <Paragraphs>135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3</vt:i4>
      </vt:variant>
    </vt:vector>
  </HeadingPairs>
  <TitlesOfParts>
    <vt:vector size="4" baseType="lpstr">
      <vt:lpstr/>
      <vt:lpstr>    Nazwa kryterium   : cena 90 %- WP</vt:lpstr>
      <vt:lpstr>Wzór  : Wn / Wb x 90% x 100 = WP</vt:lpstr>
      <vt:lpstr>Dyrektora Powiatowego Zakładu Opieki Zdrowotnej – Sebastiana Petrykowskiego</vt:lpstr>
    </vt:vector>
  </TitlesOfParts>
  <Company>Microsoft</Company>
  <LinksUpToDate>false</LinksUpToDate>
  <CharactersWithSpaces>67701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22</cp:revision>
  <cp:lastPrinted>2014-11-05T09:30:00Z</cp:lastPrinted>
  <dcterms:created xsi:type="dcterms:W3CDTF">2014-10-30T07:12:00Z</dcterms:created>
  <dcterms:modified xsi:type="dcterms:W3CDTF">2014-11-06T07:50:00Z</dcterms:modified>
</cp:coreProperties>
</file>