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900F20">
        <w:rPr>
          <w:rFonts w:ascii="Arial" w:hAnsi="Arial" w:cs="Arial"/>
          <w:b/>
          <w:bCs/>
          <w:sz w:val="44"/>
          <w:szCs w:val="44"/>
          <w:lang w:val="pl-PL"/>
        </w:rPr>
        <w:t xml:space="preserve">SPECYFIKACJA </w:t>
      </w: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900F20">
        <w:rPr>
          <w:rFonts w:ascii="Arial" w:hAnsi="Arial" w:cs="Arial"/>
          <w:b/>
          <w:bCs/>
          <w:sz w:val="44"/>
          <w:szCs w:val="44"/>
          <w:lang w:val="pl-PL"/>
        </w:rPr>
        <w:t>ISTOTNYCH</w:t>
      </w: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900F20">
        <w:rPr>
          <w:rFonts w:ascii="Arial" w:hAnsi="Arial" w:cs="Arial"/>
          <w:b/>
          <w:bCs/>
          <w:sz w:val="44"/>
          <w:szCs w:val="44"/>
          <w:lang w:val="pl-PL"/>
        </w:rPr>
        <w:t xml:space="preserve">WARUNKÓW ZAMÓWIENIA  </w:t>
      </w: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900F20">
        <w:rPr>
          <w:rFonts w:ascii="Arial" w:hAnsi="Arial" w:cs="Arial"/>
          <w:b/>
          <w:bCs/>
          <w:sz w:val="44"/>
          <w:szCs w:val="44"/>
          <w:lang w:val="pl-PL"/>
        </w:rPr>
        <w:t>/SIWZ/</w:t>
      </w:r>
    </w:p>
    <w:p w:rsidR="00616839" w:rsidRPr="00900F20" w:rsidRDefault="00616839" w:rsidP="00616839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b/>
          <w:bCs/>
          <w:sz w:val="36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b/>
          <w:bCs/>
          <w:sz w:val="44"/>
          <w:lang w:val="pl-PL"/>
        </w:rPr>
      </w:pP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Dostawa </w:t>
      </w:r>
    </w:p>
    <w:p w:rsidR="00616839" w:rsidRPr="00900F20" w:rsidRDefault="00D83D55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>
        <w:rPr>
          <w:rFonts w:ascii="Arial" w:hAnsi="Arial" w:cs="Arial"/>
          <w:b/>
          <w:snapToGrid w:val="0"/>
          <w:sz w:val="32"/>
          <w:szCs w:val="32"/>
          <w:lang w:val="pl-PL"/>
        </w:rPr>
        <w:t>przyłóżkowego aparatu rentgenowskiego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 dla 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 xml:space="preserve"> Powiatowego Zakładu Opieki  Zdrowotnej 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napToGrid w:val="0"/>
          <w:sz w:val="32"/>
          <w:szCs w:val="32"/>
          <w:lang w:val="pl-PL"/>
        </w:rPr>
      </w:pPr>
      <w:r w:rsidRPr="00900F20">
        <w:rPr>
          <w:rFonts w:ascii="Arial" w:hAnsi="Arial" w:cs="Arial"/>
          <w:b/>
          <w:snapToGrid w:val="0"/>
          <w:sz w:val="32"/>
          <w:szCs w:val="32"/>
          <w:lang w:val="pl-PL"/>
        </w:rPr>
        <w:t>z siedzibą w Starachowicach</w:t>
      </w:r>
    </w:p>
    <w:p w:rsidR="00616839" w:rsidRPr="00900F20" w:rsidRDefault="00616839" w:rsidP="00616839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32"/>
          <w:szCs w:val="3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             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Opracował                                             Sprawdził:                                                 Zatwierdził:</w:t>
      </w:r>
    </w:p>
    <w:p w:rsidR="00616839" w:rsidRPr="00902907" w:rsidRDefault="00616839" w:rsidP="00902907">
      <w:pPr>
        <w:tabs>
          <w:tab w:val="right" w:pos="7797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St. Insp.ds </w:t>
      </w:r>
      <w:r w:rsidRPr="00902907">
        <w:rPr>
          <w:rFonts w:ascii="Arial" w:hAnsi="Arial" w:cs="Arial"/>
          <w:sz w:val="20"/>
          <w:lang w:val="pl-PL"/>
        </w:rPr>
        <w:t xml:space="preserve">zamówień                            </w:t>
      </w:r>
      <w:r w:rsidR="00902907">
        <w:rPr>
          <w:rFonts w:ascii="Arial" w:hAnsi="Arial" w:cs="Arial"/>
          <w:sz w:val="20"/>
          <w:lang w:val="pl-PL"/>
        </w:rPr>
        <w:t>Radca Prawny</w:t>
      </w:r>
      <w:r w:rsidR="00902907">
        <w:rPr>
          <w:rFonts w:ascii="Arial" w:hAnsi="Arial" w:cs="Arial"/>
          <w:sz w:val="20"/>
          <w:lang w:val="pl-PL"/>
        </w:rPr>
        <w:tab/>
        <w:t xml:space="preserve">      Dyrektor </w:t>
      </w:r>
    </w:p>
    <w:p w:rsidR="00616839" w:rsidRPr="00902907" w:rsidRDefault="00616839" w:rsidP="00616839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902907">
        <w:rPr>
          <w:rFonts w:ascii="Arial" w:hAnsi="Arial" w:cs="Arial"/>
          <w:sz w:val="20"/>
          <w:lang w:val="pl-PL"/>
        </w:rPr>
        <w:t xml:space="preserve">Publicznych                                                                                                            PZOZ w Starachowicach           </w:t>
      </w:r>
      <w:r w:rsidRPr="00902907">
        <w:rPr>
          <w:rFonts w:ascii="Arial" w:hAnsi="Arial" w:cs="Arial"/>
          <w:sz w:val="20"/>
          <w:lang w:val="pl-PL"/>
        </w:rPr>
        <w:tab/>
      </w:r>
    </w:p>
    <w:p w:rsidR="00616839" w:rsidRPr="00902907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</w:p>
    <w:p w:rsidR="00616839" w:rsidRPr="00902907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</w:p>
    <w:p w:rsidR="00616839" w:rsidRPr="00902907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  <w:r w:rsidRPr="00902907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</w:t>
      </w:r>
    </w:p>
    <w:p w:rsidR="00616839" w:rsidRPr="00902907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 xml:space="preserve">Starachowice </w:t>
      </w:r>
      <w:r w:rsidR="0009509B" w:rsidRPr="00900F20">
        <w:rPr>
          <w:rFonts w:ascii="Arial" w:hAnsi="Arial" w:cs="Arial"/>
          <w:b/>
          <w:bCs/>
          <w:sz w:val="20"/>
          <w:lang w:val="pl-PL"/>
        </w:rPr>
        <w:t>1</w:t>
      </w:r>
      <w:r w:rsidR="006E2D4F">
        <w:rPr>
          <w:rFonts w:ascii="Arial" w:hAnsi="Arial" w:cs="Arial"/>
          <w:b/>
          <w:bCs/>
          <w:sz w:val="20"/>
          <w:lang w:val="pl-PL"/>
        </w:rPr>
        <w:t>2</w:t>
      </w:r>
      <w:r w:rsidRPr="00900F20">
        <w:rPr>
          <w:rFonts w:ascii="Arial" w:hAnsi="Arial" w:cs="Arial"/>
          <w:b/>
          <w:bCs/>
          <w:sz w:val="20"/>
          <w:lang w:val="pl-PL"/>
        </w:rPr>
        <w:t>.</w:t>
      </w:r>
      <w:r w:rsidR="006E2D4F">
        <w:rPr>
          <w:rFonts w:ascii="Arial" w:hAnsi="Arial" w:cs="Arial"/>
          <w:b/>
          <w:bCs/>
          <w:sz w:val="20"/>
          <w:lang w:val="pl-PL"/>
        </w:rPr>
        <w:t>0</w:t>
      </w:r>
      <w:r w:rsidR="0009509B" w:rsidRPr="00900F20">
        <w:rPr>
          <w:rFonts w:ascii="Arial" w:hAnsi="Arial" w:cs="Arial"/>
          <w:b/>
          <w:bCs/>
          <w:sz w:val="20"/>
          <w:lang w:val="pl-PL"/>
        </w:rPr>
        <w:t>1</w:t>
      </w:r>
      <w:r w:rsidRPr="00900F20">
        <w:rPr>
          <w:rFonts w:ascii="Arial" w:hAnsi="Arial" w:cs="Arial"/>
          <w:b/>
          <w:bCs/>
          <w:sz w:val="20"/>
          <w:lang w:val="pl-PL"/>
        </w:rPr>
        <w:t>.201</w:t>
      </w:r>
      <w:r w:rsidR="006E2D4F">
        <w:rPr>
          <w:rFonts w:ascii="Arial" w:hAnsi="Arial" w:cs="Arial"/>
          <w:b/>
          <w:bCs/>
          <w:sz w:val="20"/>
          <w:lang w:val="pl-PL"/>
        </w:rPr>
        <w:t>5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rok</w:t>
      </w: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616839" w:rsidRPr="00900F20" w:rsidRDefault="00616839" w:rsidP="00616839">
      <w:pPr>
        <w:tabs>
          <w:tab w:val="left" w:pos="142"/>
        </w:tabs>
        <w:ind w:left="-142"/>
        <w:rPr>
          <w:rFonts w:ascii="Arial" w:hAnsi="Arial" w:cs="Arial"/>
          <w:b/>
          <w:bCs/>
          <w:sz w:val="20"/>
          <w:u w:val="thick"/>
          <w:lang w:val="pl-PL"/>
        </w:rPr>
      </w:pPr>
      <w:r w:rsidRPr="00900F20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związanych (jak niżej określono) następujące słowa i zwroty winny mieć znaczenie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zgodne z niniejszymi objaśnieniami, z wyjątkiem przypadków, kiedy kontekst wymaga inaczej.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a) Ustawa: oznacza ustawę z dnia 29 stycznia 2004r. Prawo zamówień publicznych (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>)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(tekst jednolity Dz. U. z 2013 r. poz. 907 ze zm.) oraz wszelkie akty wykonawcze do niej,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b) Zamawiający: Powiatowy Zakład Opieki Zdrowotnej z siedzibą 27-200 Starachowice,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ul. Radomska 70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c) Wykonawca: oznacza osobę fizyczną, prawną lub jednostkę organizacyjną </w:t>
      </w:r>
    </w:p>
    <w:p w:rsidR="00616839" w:rsidRPr="00900F20" w:rsidRDefault="00616839" w:rsidP="00616839">
      <w:pPr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nie posiadającą osobowości prawnej, która ubiega się o udzielenie zamówienia </w:t>
      </w:r>
    </w:p>
    <w:p w:rsidR="00616839" w:rsidRPr="00900F20" w:rsidRDefault="00616839" w:rsidP="00616839">
      <w:pPr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publicznego, złożyła ofertę lub zawarła umowę w sprawie zamówienia publicznego,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d) Specyfikacja Istotnych Warunków Zamówienia (SIWZ): oznacza dokument w rozumieniu postanowień art.  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36 ust. 1 ustawy </w:t>
      </w:r>
      <w:proofErr w:type="spellStart"/>
      <w:r w:rsidRPr="00900F20">
        <w:rPr>
          <w:rFonts w:ascii="Arial" w:hAnsi="Arial" w:cs="Arial"/>
          <w:sz w:val="20"/>
          <w:lang w:val="pl-PL"/>
        </w:rPr>
        <w:t>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zawierający wszelkie załączniki, wzory, formularze i inne dokumenty, stanowiące jej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integralną część, </w:t>
      </w:r>
    </w:p>
    <w:p w:rsidR="00616839" w:rsidRPr="00900F20" w:rsidRDefault="00616839" w:rsidP="00616839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I. Zamawiający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Powiatowy Zakład Opieki Zdrowotnej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ulica Radomska 70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27 - 200 Starachowice 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Strona internetowa na której znajdują się informacje o postępowaniu :</w:t>
      </w:r>
    </w:p>
    <w:p w:rsidR="00616839" w:rsidRPr="00900F20" w:rsidRDefault="00990630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hyperlink r:id="rId9" w:history="1">
        <w:r w:rsidR="00616839" w:rsidRPr="00900F20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616839" w:rsidRPr="00900F20" w:rsidRDefault="00616839" w:rsidP="00616839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616839" w:rsidRPr="00900F20" w:rsidRDefault="00616839" w:rsidP="00616839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900F20">
        <w:rPr>
          <w:rFonts w:ascii="Arial" w:hAnsi="Arial" w:cs="Arial"/>
          <w:sz w:val="20"/>
          <w:vertAlign w:val="superscript"/>
          <w:lang w:val="pl-PL"/>
        </w:rPr>
        <w:t>00</w:t>
      </w:r>
      <w:r w:rsidRPr="00900F20">
        <w:rPr>
          <w:rFonts w:ascii="Arial" w:hAnsi="Arial" w:cs="Arial"/>
          <w:sz w:val="20"/>
          <w:lang w:val="pl-PL"/>
        </w:rPr>
        <w:t xml:space="preserve">-14 </w:t>
      </w:r>
      <w:r w:rsidRPr="00900F20">
        <w:rPr>
          <w:rFonts w:ascii="Arial" w:hAnsi="Arial" w:cs="Arial"/>
          <w:sz w:val="20"/>
          <w:vertAlign w:val="superscript"/>
          <w:lang w:val="pl-PL"/>
        </w:rPr>
        <w:t>00</w:t>
      </w:r>
    </w:p>
    <w:p w:rsidR="00616839" w:rsidRPr="00900F20" w:rsidRDefault="00616839" w:rsidP="00616839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lub na rachunek bankowy:</w:t>
      </w:r>
    </w:p>
    <w:p w:rsidR="00616839" w:rsidRPr="00900F20" w:rsidRDefault="00616839" w:rsidP="00616839">
      <w:pPr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 xml:space="preserve">BANK GOSPODARSTWA KRAJOWEGO  </w:t>
      </w:r>
    </w:p>
    <w:p w:rsidR="00616839" w:rsidRPr="00900F20" w:rsidRDefault="00616839" w:rsidP="00616839">
      <w:pPr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30 1130 1192 0027 6009 0820 0004</w:t>
      </w:r>
    </w:p>
    <w:p w:rsidR="00616839" w:rsidRPr="00900F20" w:rsidRDefault="00616839" w:rsidP="00616839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900F20">
        <w:rPr>
          <w:rFonts w:ascii="Arial" w:hAnsi="Arial" w:cs="Arial"/>
          <w:spacing w:val="16"/>
          <w:sz w:val="20"/>
          <w:lang w:val="pl-PL"/>
        </w:rPr>
        <w:t>8</w:t>
      </w:r>
      <w:r w:rsidRPr="00900F20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900F20">
        <w:rPr>
          <w:rFonts w:ascii="Arial" w:hAnsi="Arial" w:cs="Arial"/>
          <w:sz w:val="20"/>
          <w:lang w:val="pl-PL"/>
        </w:rPr>
        <w:t xml:space="preserve"> - 14 </w:t>
      </w:r>
      <w:r w:rsidRPr="00900F20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900F20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900F20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b/>
          <w:bCs/>
          <w:iCs/>
          <w:sz w:val="20"/>
          <w:lang w:val="pl-PL"/>
        </w:rPr>
      </w:pPr>
      <w:r w:rsidRPr="00900F20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(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Rozp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. Prezesa Rady Ministrów  z dnia 31 grudnia 2013; (Dz. U. poz.1735 z 23 grudnia 2013) </w:t>
      </w:r>
    </w:p>
    <w:p w:rsidR="00616839" w:rsidRPr="00900F20" w:rsidRDefault="00616839" w:rsidP="00616839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>)</w:t>
      </w:r>
    </w:p>
    <w:p w:rsidR="00616839" w:rsidRPr="00900F20" w:rsidRDefault="00616839" w:rsidP="00616839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Podstawa prawna opracowania specyfikacji istotnych warunków zmówienia</w:t>
      </w:r>
    </w:p>
    <w:p w:rsidR="00616839" w:rsidRPr="00900F20" w:rsidRDefault="00616839" w:rsidP="0061683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Ustawa z dnia 29 stycznia 2004r. Prawo zamówień publicznych (</w:t>
      </w:r>
      <w:r w:rsidRPr="00900F20">
        <w:rPr>
          <w:rFonts w:ascii="Arial" w:hAnsi="Arial" w:cs="Arial"/>
          <w:sz w:val="20"/>
          <w:lang w:val="pl-PL"/>
        </w:rPr>
        <w:t>tekst jednolity Dz. U. z 2013 r. poz. 907 ze zm</w:t>
      </w:r>
      <w:r w:rsidRPr="00900F20">
        <w:rPr>
          <w:rFonts w:ascii="Arial" w:hAnsi="Arial" w:cs="Arial"/>
          <w:snapToGrid w:val="0"/>
          <w:sz w:val="20"/>
          <w:lang w:val="pl-PL"/>
        </w:rPr>
        <w:t>.)</w:t>
      </w:r>
    </w:p>
    <w:p w:rsidR="00616839" w:rsidRPr="00900F20" w:rsidRDefault="00616839" w:rsidP="0061683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616839" w:rsidRPr="00900F20" w:rsidRDefault="00616839" w:rsidP="00616839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Rozporządzenie Prezesa Rady Ministrów z dnia 23 grudnia 2013r.(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Dz.U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.  z 2013 r. poz. 1692) w sprawie średniego kursu złotego w stosunku do euro stanowiącego podstawę przeliczania wartości zamówienia publicznego. </w:t>
      </w:r>
    </w:p>
    <w:p w:rsidR="00616839" w:rsidRPr="00900F20" w:rsidRDefault="00616839" w:rsidP="00616839">
      <w:pPr>
        <w:widowControl w:val="0"/>
        <w:ind w:left="72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III. Opis przedmiotu zamówienia</w:t>
      </w:r>
    </w:p>
    <w:p w:rsidR="00616839" w:rsidRPr="00900F20" w:rsidRDefault="00616839" w:rsidP="00616839">
      <w:p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Przedmiotem zamówienia jest dostawa fabrycznie now</w:t>
      </w:r>
      <w:r w:rsidR="00A73B47">
        <w:rPr>
          <w:rFonts w:ascii="Arial" w:hAnsi="Arial" w:cs="Arial"/>
          <w:snapToGrid w:val="0"/>
          <w:sz w:val="20"/>
          <w:lang w:val="pl-PL"/>
        </w:rPr>
        <w:t>ego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, nie powystawowego  </w:t>
      </w:r>
      <w:r w:rsidR="00D83D55">
        <w:rPr>
          <w:rFonts w:ascii="Arial" w:hAnsi="Arial" w:cs="Arial"/>
          <w:snapToGrid w:val="0"/>
          <w:sz w:val="20"/>
          <w:lang w:val="pl-PL"/>
        </w:rPr>
        <w:t>przyłóżkowego aparatu rentgenowskiego</w:t>
      </w:r>
    </w:p>
    <w:p w:rsidR="00616839" w:rsidRPr="00900F20" w:rsidRDefault="00616839" w:rsidP="00616839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Szczegółowy opis wymagań minimalnych i parametrów technicznych aparatu zawiera  załączniki nr 2, do SIWZ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a) Oferowane urządzenie stanowiące przedmiot zamówienia winno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z 2010r. Nr 107 poz. 679).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b) Urządzenie stanowiące przedmiot zamówienia musi posiadać znak CE, zgodnie z art. 8 ustawy z 30 sierpnia 2002r. system oceny zgodności (</w:t>
      </w:r>
      <w:proofErr w:type="spellStart"/>
      <w:r w:rsidRPr="00900F20">
        <w:rPr>
          <w:rFonts w:ascii="Arial" w:hAnsi="Arial" w:cs="Arial"/>
          <w:sz w:val="20"/>
          <w:lang w:val="pl-PL"/>
        </w:rPr>
        <w:t>t.j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. Dz. U. z 2014r. poz. 1645 z </w:t>
      </w:r>
      <w:proofErr w:type="spellStart"/>
      <w:r w:rsidRPr="00900F20">
        <w:rPr>
          <w:rFonts w:ascii="Arial" w:hAnsi="Arial" w:cs="Arial"/>
          <w:sz w:val="20"/>
          <w:lang w:val="pl-PL"/>
        </w:rPr>
        <w:t>późn</w:t>
      </w:r>
      <w:proofErr w:type="spellEnd"/>
      <w:r w:rsidRPr="00900F20">
        <w:rPr>
          <w:rFonts w:ascii="Arial" w:hAnsi="Arial" w:cs="Arial"/>
          <w:sz w:val="20"/>
          <w:lang w:val="pl-PL"/>
        </w:rPr>
        <w:t>. zm.), zgodnie z załącznik</w:t>
      </w:r>
      <w:r w:rsidR="00A73B47">
        <w:rPr>
          <w:rFonts w:ascii="Arial" w:hAnsi="Arial" w:cs="Arial"/>
          <w:sz w:val="20"/>
          <w:lang w:val="pl-PL"/>
        </w:rPr>
        <w:t xml:space="preserve">iem </w:t>
      </w:r>
      <w:r w:rsidRPr="00900F20">
        <w:rPr>
          <w:rFonts w:ascii="Arial" w:hAnsi="Arial" w:cs="Arial"/>
          <w:sz w:val="20"/>
          <w:lang w:val="pl-PL"/>
        </w:rPr>
        <w:t>nr 2, do SIWZ.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c) ) Wykonawca jest zobowiązany do przeszkolenia wskazanego przez Zamawiającego personelu w zakresie obsługi urządzeń: szkolenie z obsługi aparatu dla personelu wskazanego przez Zamawiającego min. 5 osób w rozumieniu ustawy z dnia 20 maja 2010r. o wyrobach medycznych (Dz. U. z 2010r. Nr 107 poz. 679). Szkolenie zakończy się sprawdzianem jego skuteczności. Przeprowadzenie szkolenia zostanie potwierdzone protokołem podpisanym przez strony.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d) W przypadku ewentualnych podwykonawców tj. podmiotów, które będą uczestniczyły w wykonaniu zamówienia należy dołączyć wykaz części zamówienia, których wykonanie Wykonawca zamierza powierzyć podwykonawcom. Brak informacji, o której mowa w zdaniu poprzednim będzie uznany za stwierdzenie samodzielnego wykonania zamówienia przez Wykonawcę, który złoży ofertę.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e) 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Kody wspólnego słownika zamówień(CPV):</w:t>
      </w:r>
    </w:p>
    <w:p w:rsidR="00A73B47" w:rsidRDefault="006E2D4F" w:rsidP="00842CA5">
      <w:pPr>
        <w:widowControl w:val="0"/>
        <w:ind w:left="720" w:hanging="720"/>
        <w:rPr>
          <w:rFonts w:ascii="Arial" w:hAnsi="Arial" w:cs="Arial"/>
          <w:sz w:val="20"/>
          <w:lang w:val="pl-PL"/>
        </w:rPr>
      </w:pPr>
      <w:r w:rsidRPr="006E2D4F">
        <w:rPr>
          <w:rFonts w:ascii="Arial" w:hAnsi="Arial" w:cs="Arial"/>
          <w:sz w:val="20"/>
          <w:lang w:val="pl-PL"/>
        </w:rPr>
        <w:t>33111000-1</w:t>
      </w:r>
      <w:r w:rsidRPr="006079ED">
        <w:rPr>
          <w:lang w:val="pl-PL"/>
        </w:rPr>
        <w:t xml:space="preserve"> </w:t>
      </w:r>
      <w:r w:rsidRPr="006E2D4F">
        <w:rPr>
          <w:rFonts w:ascii="Arial" w:hAnsi="Arial" w:cs="Arial"/>
          <w:sz w:val="20"/>
          <w:lang w:val="pl-PL"/>
        </w:rPr>
        <w:t>Aparatura rentgenowska</w:t>
      </w:r>
    </w:p>
    <w:p w:rsidR="00616839" w:rsidRPr="00900F20" w:rsidRDefault="00616839" w:rsidP="00616839">
      <w:pPr>
        <w:widowControl w:val="0"/>
        <w:ind w:left="72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ab/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IV. Części zamówienia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Zamawiający </w:t>
      </w:r>
      <w:r w:rsidR="00A73B47">
        <w:rPr>
          <w:rFonts w:ascii="Arial" w:hAnsi="Arial" w:cs="Arial"/>
          <w:snapToGrid w:val="0"/>
          <w:sz w:val="20"/>
          <w:lang w:val="pl-PL"/>
        </w:rPr>
        <w:t xml:space="preserve">nie </w:t>
      </w:r>
      <w:r w:rsidRPr="00900F20">
        <w:rPr>
          <w:rFonts w:ascii="Arial" w:hAnsi="Arial" w:cs="Arial"/>
          <w:snapToGrid w:val="0"/>
          <w:sz w:val="20"/>
          <w:lang w:val="pl-PL"/>
        </w:rPr>
        <w:t>dopuszcza składani</w:t>
      </w:r>
      <w:r w:rsidR="00A73B47">
        <w:rPr>
          <w:rFonts w:ascii="Arial" w:hAnsi="Arial" w:cs="Arial"/>
          <w:snapToGrid w:val="0"/>
          <w:sz w:val="20"/>
          <w:lang w:val="pl-PL"/>
        </w:rPr>
        <w:t>a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ofert częściowych.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V. Zamówienia uzupełniające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nie przewiduje udzielenie zamówienia uzupełniającego.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VI. Oferty wariantowe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nie dopuszcza składania ofert wariantowych</w:t>
      </w:r>
    </w:p>
    <w:p w:rsidR="00616839" w:rsidRDefault="00616839" w:rsidP="00842CA5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VII. Termin wykonania zamówienia</w:t>
      </w:r>
    </w:p>
    <w:p w:rsidR="00616839" w:rsidRPr="00900F20" w:rsidRDefault="00616839" w:rsidP="00842CA5">
      <w:pPr>
        <w:pStyle w:val="Akapitzlist"/>
        <w:ind w:hanging="72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Realizacja zamówienia w  terminie do </w:t>
      </w:r>
      <w:r w:rsidR="00842CA5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 tygodni  liczone od dnia podpisania umowy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VIII. Warunki udziału w postępowaniu  oraz opis sposobu dokonania oceny spełnienia tych warunków 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1. Warunki udziału w postępowaniu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Zgodnie z art. 22 ustawy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Pzp</w:t>
      </w:r>
      <w:proofErr w:type="spellEnd"/>
      <w:r w:rsidRPr="00900F20">
        <w:rPr>
          <w:rFonts w:ascii="Arial" w:hAnsi="Arial" w:cs="Arial"/>
          <w:sz w:val="20"/>
          <w:lang w:val="pl-PL" w:eastAsia="ar-SA"/>
        </w:rPr>
        <w:t xml:space="preserve"> o udzielenie zamówienia mogą ubiegać się Wykonawcy, którzy spełniają warunki dotyczące:</w:t>
      </w:r>
    </w:p>
    <w:p w:rsidR="00616839" w:rsidRPr="00900F20" w:rsidRDefault="00616839" w:rsidP="00616839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>Posiadania uprawnień do wykonywania określonej działalności lub czynności jeśli ustawy nakładają obowiązek posiadania takich uprawnień.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900F20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616839" w:rsidRPr="00900F20" w:rsidRDefault="00616839" w:rsidP="00616839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>Posiadania wiedzy i doświadczenia.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616839" w:rsidRPr="00900F20" w:rsidRDefault="00616839" w:rsidP="00616839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do  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      wykonania zamówienia.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900F20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>d)   Sytuacji ekonomicznej i finansowej.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       Zamawiający  określa szczegółowo warunek w tym zakresie:  o posiadaniu aktualnej polisy od odpowiedzialności cywilnej zgodnie z opisem w dzia</w:t>
      </w:r>
      <w:r w:rsidR="007D3A76">
        <w:rPr>
          <w:rFonts w:ascii="Arial" w:hAnsi="Arial" w:cs="Arial"/>
          <w:sz w:val="20"/>
          <w:lang w:val="pl-PL" w:eastAsia="ar-SA"/>
        </w:rPr>
        <w:t xml:space="preserve">łach </w:t>
      </w:r>
      <w:r w:rsidRPr="00900F20">
        <w:rPr>
          <w:rFonts w:ascii="Arial" w:hAnsi="Arial" w:cs="Arial"/>
          <w:sz w:val="20"/>
          <w:lang w:val="pl-PL" w:eastAsia="ar-SA"/>
        </w:rPr>
        <w:t xml:space="preserve">IX ust 4 pkt 6 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siwz</w:t>
      </w:r>
      <w:proofErr w:type="spellEnd"/>
      <w:r w:rsidR="00A73B47">
        <w:rPr>
          <w:rFonts w:ascii="Arial" w:hAnsi="Arial" w:cs="Arial"/>
          <w:sz w:val="20"/>
          <w:lang w:val="pl-PL" w:eastAsia="ar-SA"/>
        </w:rPr>
        <w:t xml:space="preserve">  oraz IX.2 pkt 6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616839" w:rsidRPr="00900F20" w:rsidRDefault="00616839" w:rsidP="00616839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16839" w:rsidRPr="00900F20" w:rsidRDefault="00616839" w:rsidP="00616839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</w:t>
      </w:r>
    </w:p>
    <w:p w:rsidR="00616839" w:rsidRPr="00900F20" w:rsidRDefault="00616839" w:rsidP="00616839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uzasadnionych przyczyn o obiektywnym charakterze wykonawca nie jest w stanie </w:t>
      </w:r>
    </w:p>
    <w:p w:rsidR="00616839" w:rsidRPr="00900F20" w:rsidRDefault="00616839" w:rsidP="00616839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616839" w:rsidRPr="00900F20" w:rsidRDefault="00616839" w:rsidP="0061683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 postępowania o udzielenie niniejszego zamówienia wyklucza się Wykonawców, którzy podlegają wykluczeniu na podstawie  art. 24 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 xml:space="preserve">ustawy </w:t>
      </w:r>
      <w:proofErr w:type="spellStart"/>
      <w:r w:rsidRPr="00900F20">
        <w:rPr>
          <w:rFonts w:ascii="Arial" w:hAnsi="Arial" w:cs="Arial"/>
          <w:sz w:val="20"/>
          <w:lang w:val="pl-PL"/>
        </w:rPr>
        <w:t>Pzp</w:t>
      </w:r>
      <w:proofErr w:type="spellEnd"/>
      <w:r w:rsidRPr="00900F20">
        <w:rPr>
          <w:rFonts w:ascii="Arial" w:hAnsi="Arial" w:cs="Arial"/>
          <w:sz w:val="20"/>
          <w:lang w:val="pl-PL"/>
        </w:rPr>
        <w:t>.</w:t>
      </w:r>
    </w:p>
    <w:p w:rsidR="00616839" w:rsidRPr="00900F20" w:rsidRDefault="00616839" w:rsidP="0061683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Zamawiający zawiadamia równocześnie Wykonawców, którzy zostali wykluczeni z niniejszego postępowania o udzielenie zamówienia, podając uzasadnienie faktyczne i prawne.</w:t>
      </w:r>
    </w:p>
    <w:p w:rsidR="00616839" w:rsidRPr="00900F20" w:rsidRDefault="00616839" w:rsidP="0061683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616839" w:rsidRPr="00900F20" w:rsidRDefault="00616839" w:rsidP="0061683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900F20">
        <w:rPr>
          <w:rFonts w:ascii="Arial" w:hAnsi="Arial" w:cs="Arial"/>
          <w:sz w:val="20"/>
          <w:lang w:val="pl-PL"/>
        </w:rPr>
        <w:t>Pzp</w:t>
      </w:r>
      <w:proofErr w:type="spellEnd"/>
      <w:r w:rsidRPr="00900F20">
        <w:rPr>
          <w:rFonts w:ascii="Arial" w:hAnsi="Arial" w:cs="Arial"/>
          <w:sz w:val="20"/>
          <w:lang w:val="pl-PL"/>
        </w:rPr>
        <w:t>.</w:t>
      </w:r>
    </w:p>
    <w:p w:rsidR="00616839" w:rsidRPr="00900F20" w:rsidRDefault="00616839" w:rsidP="0061683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900F20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900F20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616839" w:rsidRPr="00900F20" w:rsidRDefault="00616839" w:rsidP="00616839">
      <w:pPr>
        <w:widowControl w:val="0"/>
        <w:ind w:left="113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ocena spełnienia warunków wymaganych od wykonawców zostanie dokonana według formuły </w:t>
      </w: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spełnia – nie spełnia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. </w:t>
      </w:r>
      <w:r w:rsidRPr="00900F20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900F20">
        <w:rPr>
          <w:rFonts w:ascii="Arial" w:hAnsi="Arial" w:cs="Arial"/>
          <w:snapToGrid w:val="0"/>
          <w:sz w:val="20"/>
          <w:lang w:val="pl-PL"/>
        </w:rPr>
        <w:t>Nie spełnienie chociażby jednego warunku skutkować będzie wykluczeniem wykonawcy z postępowania.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color w:val="FF0000"/>
          <w:sz w:val="20"/>
          <w:lang w:val="pl-PL" w:eastAsia="ar-SA"/>
        </w:rPr>
      </w:pP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val="pl-PL" w:eastAsia="ar-SA"/>
        </w:rPr>
      </w:pPr>
      <w:r w:rsidRPr="00900F20">
        <w:rPr>
          <w:rFonts w:ascii="Arial" w:hAnsi="Arial" w:cs="Arial"/>
          <w:b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616839" w:rsidRPr="00900F20" w:rsidRDefault="00616839" w:rsidP="00616839">
      <w:pPr>
        <w:tabs>
          <w:tab w:val="left" w:pos="284"/>
          <w:tab w:val="left" w:pos="426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</w:p>
    <w:p w:rsidR="00616839" w:rsidRPr="00900F20" w:rsidRDefault="00616839" w:rsidP="0061683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900F20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900F20">
        <w:rPr>
          <w:rFonts w:ascii="Arial" w:hAnsi="Arial" w:cs="Arial"/>
          <w:b/>
          <w:sz w:val="20"/>
          <w:u w:val="single"/>
          <w:lang w:val="pl-PL"/>
        </w:rPr>
        <w:t>opis przedmiotu zamówienia z wymaganiami minimalnymi</w:t>
      </w:r>
      <w:r w:rsidRPr="00900F20">
        <w:rPr>
          <w:rFonts w:ascii="Arial" w:hAnsi="Arial" w:cs="Arial"/>
          <w:sz w:val="20"/>
          <w:lang w:val="pl-PL"/>
        </w:rPr>
        <w:t xml:space="preserve"> (wzór stanowi załącznik nr 2, do niniejszej specyfikacji istotnych warunków zamówienia) wypełnione i podpisane przez Wykonawcę.</w:t>
      </w:r>
    </w:p>
    <w:p w:rsidR="00616839" w:rsidRPr="00900F20" w:rsidRDefault="00616839" w:rsidP="0061683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900F20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900F20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900F20">
        <w:rPr>
          <w:rFonts w:ascii="Arial" w:hAnsi="Arial" w:cs="Arial"/>
          <w:sz w:val="20"/>
          <w:lang w:val="pl-PL"/>
        </w:rPr>
        <w:t>ach rejestrowych.</w:t>
      </w:r>
    </w:p>
    <w:p w:rsidR="00616839" w:rsidRPr="00900F20" w:rsidRDefault="00616839" w:rsidP="00616839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Wykonawca składa wraz z ofertą </w:t>
      </w:r>
      <w:r w:rsidRPr="00900F20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900F20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616839" w:rsidRPr="00900F20" w:rsidRDefault="00616839" w:rsidP="0061683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i/>
          <w:sz w:val="20"/>
          <w:lang w:val="pl-PL"/>
        </w:rPr>
        <w:t xml:space="preserve">4. </w:t>
      </w:r>
      <w:r w:rsidRPr="00900F20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900F20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2) dokumentów dotyczących w szczególności:</w:t>
      </w:r>
    </w:p>
    <w:p w:rsidR="00616839" w:rsidRPr="00900F20" w:rsidRDefault="00616839" w:rsidP="0061683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616839" w:rsidRPr="00900F20" w:rsidRDefault="00616839" w:rsidP="0061683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616839" w:rsidRPr="00900F20" w:rsidRDefault="00616839" w:rsidP="0061683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616839" w:rsidRPr="00900F20" w:rsidRDefault="00616839" w:rsidP="00616839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616839" w:rsidRPr="00900F20" w:rsidRDefault="00616839" w:rsidP="00616839">
      <w:pPr>
        <w:widowControl w:val="0"/>
        <w:numPr>
          <w:ilvl w:val="0"/>
          <w:numId w:val="17"/>
        </w:numPr>
        <w:suppressAutoHyphens/>
        <w:contextualSpacing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616839" w:rsidRPr="00900F20" w:rsidRDefault="00616839" w:rsidP="00616839">
      <w:pPr>
        <w:widowControl w:val="0"/>
        <w:numPr>
          <w:ilvl w:val="0"/>
          <w:numId w:val="17"/>
        </w:numPr>
        <w:ind w:left="284" w:hanging="284"/>
        <w:contextualSpacing/>
        <w:rPr>
          <w:rFonts w:ascii="Arial" w:hAnsi="Arial" w:cs="Arial"/>
          <w:sz w:val="20"/>
          <w:lang w:val="pl-PL"/>
        </w:rPr>
      </w:pPr>
      <w:r w:rsidRPr="00A73B47">
        <w:rPr>
          <w:rFonts w:ascii="Arial" w:hAnsi="Arial" w:cs="Arial"/>
          <w:sz w:val="20"/>
          <w:lang w:val="pl-PL"/>
        </w:rPr>
        <w:t>Opłacona Polisa</w:t>
      </w:r>
      <w:r w:rsidRPr="00900F20">
        <w:rPr>
          <w:rFonts w:ascii="Arial" w:hAnsi="Arial" w:cs="Arial"/>
          <w:sz w:val="20"/>
          <w:lang w:val="pl-PL"/>
        </w:rPr>
        <w:t xml:space="preserve">, a w przypadku jej braku, innego dokumentu potwierdzającego, że </w:t>
      </w:r>
    </w:p>
    <w:p w:rsidR="00616839" w:rsidRPr="00900F20" w:rsidRDefault="00616839" w:rsidP="00616839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wykonawca jest ubezpieczony od odpowiedzialności cywilnej w zakresie prowadzonej        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działalności obejmującej przedmiot zamówienia. 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900F20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16839" w:rsidRPr="00900F20" w:rsidRDefault="00616839" w:rsidP="00616839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1)  </w:t>
      </w:r>
      <w:r w:rsidRPr="00900F20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900F20">
        <w:rPr>
          <w:rFonts w:ascii="Arial" w:hAnsi="Arial" w:cs="Arial"/>
          <w:sz w:val="20"/>
          <w:lang w:val="pl-PL"/>
        </w:rPr>
        <w:t xml:space="preserve">  z art. 24 </w:t>
      </w:r>
      <w:proofErr w:type="spellStart"/>
      <w:r w:rsidRPr="00900F20">
        <w:rPr>
          <w:rFonts w:ascii="Arial" w:hAnsi="Arial" w:cs="Arial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(wzór przedstawiony w załączniku </w:t>
      </w:r>
      <w:r w:rsidR="00343A42">
        <w:rPr>
          <w:rFonts w:ascii="Arial" w:hAnsi="Arial" w:cs="Arial"/>
          <w:sz w:val="20"/>
          <w:lang w:val="pl-PL"/>
        </w:rPr>
        <w:t xml:space="preserve">nr 3 </w:t>
      </w:r>
      <w:r w:rsidRPr="00900F20">
        <w:rPr>
          <w:rFonts w:ascii="Arial" w:hAnsi="Arial" w:cs="Arial"/>
          <w:sz w:val="20"/>
          <w:lang w:val="pl-PL"/>
        </w:rPr>
        <w:t>do niniejszej specyfikacji istotnych warunków zamówienia);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ustawy PZP, wystawionego nie wcześniej niż 6 miesięcy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5</w:t>
      </w:r>
      <w:r w:rsidRPr="00900F20">
        <w:rPr>
          <w:rFonts w:ascii="Arial" w:hAnsi="Arial" w:cs="Arial"/>
          <w:bCs/>
          <w:sz w:val="20"/>
          <w:lang w:val="pl-PL"/>
        </w:rPr>
        <w:t xml:space="preserve">)  </w:t>
      </w:r>
      <w:r w:rsidRPr="00900F20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16839" w:rsidRPr="00900F20" w:rsidRDefault="00616839" w:rsidP="00616839">
      <w:pPr>
        <w:widowControl w:val="0"/>
        <w:numPr>
          <w:ilvl w:val="0"/>
          <w:numId w:val="18"/>
        </w:numPr>
        <w:tabs>
          <w:tab w:val="left" w:pos="709"/>
        </w:tabs>
        <w:suppressAutoHyphens/>
        <w:ind w:left="709" w:hanging="283"/>
        <w:rPr>
          <w:rFonts w:ascii="Arial" w:hAnsi="Arial" w:cs="Arial"/>
          <w:sz w:val="20"/>
          <w:lang w:val="pl-PL" w:eastAsia="ar-SA"/>
        </w:rPr>
      </w:pPr>
      <w:r w:rsidRPr="00900F20">
        <w:rPr>
          <w:rFonts w:ascii="Arial" w:hAnsi="Arial" w:cs="Arial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900F20">
        <w:rPr>
          <w:rFonts w:ascii="Arial" w:hAnsi="Arial" w:cs="Arial"/>
          <w:sz w:val="20"/>
          <w:lang w:val="pl-PL" w:eastAsia="ar-SA"/>
        </w:rPr>
        <w:t>póź</w:t>
      </w:r>
      <w:proofErr w:type="spellEnd"/>
      <w:r w:rsidRPr="00900F20">
        <w:rPr>
          <w:rFonts w:ascii="Arial" w:hAnsi="Arial" w:cs="Arial"/>
          <w:sz w:val="20"/>
          <w:lang w:val="pl-PL" w:eastAsia="ar-SA"/>
        </w:rPr>
        <w:t xml:space="preserve"> zm.)*</w:t>
      </w:r>
    </w:p>
    <w:p w:rsidR="00616839" w:rsidRPr="00900F20" w:rsidRDefault="00616839" w:rsidP="00616839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16839" w:rsidRPr="00900F20" w:rsidRDefault="00616839" w:rsidP="00616839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O których mowa w: </w:t>
      </w:r>
    </w:p>
    <w:p w:rsidR="00616839" w:rsidRPr="00900F20" w:rsidRDefault="00616839" w:rsidP="00616839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616839" w:rsidRPr="00900F20" w:rsidRDefault="00616839" w:rsidP="0061683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616839" w:rsidRPr="00900F20" w:rsidRDefault="00616839" w:rsidP="0061683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900F20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16839" w:rsidRPr="00900F20" w:rsidRDefault="00616839" w:rsidP="00616839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616839" w:rsidRPr="00900F20" w:rsidRDefault="00616839" w:rsidP="00616839">
      <w:pPr>
        <w:autoSpaceDE w:val="0"/>
        <w:spacing w:line="260" w:lineRule="exact"/>
        <w:ind w:left="567" w:hanging="851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</w:t>
      </w:r>
      <w:r w:rsidRPr="00900F20">
        <w:rPr>
          <w:rFonts w:ascii="Arial" w:hAnsi="Arial" w:cs="Arial"/>
          <w:i/>
          <w:sz w:val="20"/>
          <w:lang w:val="pl-PL"/>
        </w:rPr>
        <w:t>o</w:t>
      </w:r>
      <w:r w:rsidRPr="00900F20">
        <w:rPr>
          <w:rFonts w:ascii="Arial" w:hAnsi="Arial" w:cs="Arial"/>
          <w:sz w:val="20"/>
          <w:lang w:val="pl-PL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616839" w:rsidRPr="00900F20" w:rsidRDefault="00616839" w:rsidP="00616839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16839" w:rsidRPr="00900F20" w:rsidRDefault="00616839" w:rsidP="00616839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IX.2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900F20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1)   zaświadczenia podmiotu uprawnionego do kontroli jakości potwierdzającego, że dostarczane wyroby odpowiadają określonym normom lub specyfikacjom technicznym  lub równoważne zaświadczenie wystawione przez podmiot mający siedzibę w innym  państwie członkowskim Europejskiego Obszaru Gospodarczego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2)   certyfikaty lub deklaracje zgodności lub atesty dopuszczające wyroby do użytku, 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dokumenty/informacje potwierdzające że wrób jest dopuszczony do obrotu na polskim rynku   </w:t>
      </w:r>
    </w:p>
    <w:p w:rsidR="00616839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(zgodnie z obowiązującymi przepisami w tym odpowiednio o  wyrobach medycznych ). </w:t>
      </w:r>
    </w:p>
    <w:p w:rsidR="00545827" w:rsidRPr="007B3746" w:rsidRDefault="00545827" w:rsidP="00545827">
      <w:pPr>
        <w:rPr>
          <w:rFonts w:ascii="Arial" w:hAnsi="Arial" w:cs="Arial"/>
          <w:color w:val="000000" w:themeColor="text1"/>
          <w:sz w:val="20"/>
          <w:lang w:val="pl-PL"/>
        </w:rPr>
      </w:pPr>
      <w:r>
        <w:rPr>
          <w:rFonts w:ascii="Arial" w:hAnsi="Arial" w:cs="Arial"/>
          <w:color w:val="000000" w:themeColor="text1"/>
          <w:sz w:val="20"/>
          <w:lang w:val="pl-PL"/>
        </w:rPr>
        <w:t xml:space="preserve">      </w:t>
      </w:r>
      <w:r w:rsidR="00EB43F1">
        <w:rPr>
          <w:rFonts w:ascii="Arial" w:hAnsi="Arial" w:cs="Arial"/>
          <w:color w:val="000000" w:themeColor="text1"/>
          <w:sz w:val="20"/>
          <w:lang w:val="pl-PL"/>
        </w:rPr>
        <w:t>3)</w:t>
      </w:r>
      <w:r>
        <w:rPr>
          <w:rFonts w:ascii="Arial" w:hAnsi="Arial" w:cs="Arial"/>
          <w:color w:val="000000" w:themeColor="text1"/>
          <w:sz w:val="20"/>
          <w:lang w:val="pl-PL"/>
        </w:rPr>
        <w:t xml:space="preserve">  </w:t>
      </w:r>
      <w:r w:rsidRPr="007B3746">
        <w:rPr>
          <w:rFonts w:ascii="Arial" w:hAnsi="Arial" w:cs="Arial"/>
          <w:color w:val="000000" w:themeColor="text1"/>
          <w:sz w:val="20"/>
          <w:lang w:val="pl-PL"/>
        </w:rPr>
        <w:t>Wpis do Rejestru Wyrobów Medycznych</w:t>
      </w:r>
    </w:p>
    <w:p w:rsidR="00616839" w:rsidRPr="00900F20" w:rsidRDefault="00616839" w:rsidP="00616839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</w:t>
      </w:r>
      <w:r w:rsidR="00EB43F1">
        <w:rPr>
          <w:rFonts w:ascii="Arial" w:hAnsi="Arial" w:cs="Arial"/>
          <w:sz w:val="20"/>
          <w:lang w:val="pl-PL"/>
        </w:rPr>
        <w:t>4</w:t>
      </w:r>
      <w:r w:rsidRPr="00900F20">
        <w:rPr>
          <w:rFonts w:ascii="Arial" w:hAnsi="Arial" w:cs="Arial"/>
          <w:sz w:val="20"/>
          <w:lang w:val="pl-PL"/>
        </w:rPr>
        <w:t xml:space="preserve">)   Wykaz podmiotów upoważnionych przez Wytwórcę lub autoryzowanego  przedstawiciela do </w:t>
      </w:r>
    </w:p>
    <w:p w:rsidR="00616839" w:rsidRPr="00900F20" w:rsidRDefault="00616839" w:rsidP="00616839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wykonywania zadań określonych w art. 90 ust. 4 Ustawy o  wyrobach medycznych</w:t>
      </w:r>
    </w:p>
    <w:p w:rsidR="00616839" w:rsidRPr="00900F20" w:rsidRDefault="00EB43F1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5</w:t>
      </w:r>
      <w:r w:rsidR="00616839" w:rsidRPr="00900F20">
        <w:rPr>
          <w:rFonts w:ascii="Arial" w:hAnsi="Arial" w:cs="Arial"/>
          <w:sz w:val="20"/>
          <w:lang w:val="pl-PL"/>
        </w:rPr>
        <w:t xml:space="preserve">)  Wykaz wykonanych, a w przypadku świadczeń okresowych lub ciągłych również wykonywanych, 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dostaw lub usług w okresie ostatnich trzech lat przed dniem  wszczęcia  niniejszego postępowania o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udzielenie zamówienia, a jeżeli okres prowadzenia działalności  jest krótszy - w tym okresie,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odpowiadających swoim rodzajem (urządzenia medyczne, oprogramowania medyczne) i wartością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(min  wartość oferowanych pakietów ),  dostawom lub usługom stanowiącym przedmiot zamówienia z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podaniem ich wartości,  przedmiotu, dat wykonania i odbiorców wraz z dokumentami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potwierdzającymi, że dostawy lub usługi te zostały wykonane należycie.  </w:t>
      </w:r>
    </w:p>
    <w:p w:rsidR="00616839" w:rsidRPr="00911712" w:rsidRDefault="00EB43F1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6</w:t>
      </w:r>
      <w:r w:rsidR="00616839" w:rsidRPr="00900F20">
        <w:rPr>
          <w:rFonts w:ascii="Arial" w:hAnsi="Arial" w:cs="Arial"/>
          <w:sz w:val="20"/>
          <w:lang w:val="pl-PL"/>
        </w:rPr>
        <w:t xml:space="preserve">)  </w:t>
      </w:r>
      <w:r w:rsidR="00616839" w:rsidRPr="00911712">
        <w:rPr>
          <w:rFonts w:ascii="Arial" w:hAnsi="Arial" w:cs="Arial"/>
          <w:i/>
          <w:sz w:val="20"/>
          <w:lang w:val="pl-PL"/>
        </w:rPr>
        <w:t xml:space="preserve">Informacji banku lub spółdzielczej kasy oszczędnościowo-kredytowej, w którym wykonawca posiada </w:t>
      </w:r>
    </w:p>
    <w:p w:rsidR="00616839" w:rsidRPr="00911712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i/>
          <w:sz w:val="20"/>
          <w:lang w:val="pl-PL"/>
        </w:rPr>
      </w:pPr>
      <w:r w:rsidRPr="00911712">
        <w:rPr>
          <w:rFonts w:ascii="Arial" w:hAnsi="Arial" w:cs="Arial"/>
          <w:i/>
          <w:sz w:val="20"/>
          <w:lang w:val="pl-PL"/>
        </w:rPr>
        <w:t xml:space="preserve">     rachunek, potwierdzającej wysokość posiadanych środków finansowych (min. wartość oferow</w:t>
      </w:r>
      <w:r w:rsidR="00911712">
        <w:rPr>
          <w:rFonts w:ascii="Arial" w:hAnsi="Arial" w:cs="Arial"/>
          <w:i/>
          <w:sz w:val="20"/>
          <w:lang w:val="pl-PL"/>
        </w:rPr>
        <w:t>anej</w:t>
      </w:r>
    </w:p>
    <w:p w:rsidR="00616839" w:rsidRPr="00911712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i/>
          <w:sz w:val="20"/>
          <w:lang w:val="pl-PL"/>
        </w:rPr>
      </w:pPr>
      <w:r w:rsidRPr="00911712">
        <w:rPr>
          <w:rFonts w:ascii="Arial" w:hAnsi="Arial" w:cs="Arial"/>
          <w:i/>
          <w:sz w:val="20"/>
          <w:lang w:val="pl-PL"/>
        </w:rPr>
        <w:t xml:space="preserve">    </w:t>
      </w:r>
      <w:r w:rsidR="00911712">
        <w:rPr>
          <w:rFonts w:ascii="Arial" w:hAnsi="Arial" w:cs="Arial"/>
          <w:i/>
          <w:sz w:val="20"/>
          <w:lang w:val="pl-PL"/>
        </w:rPr>
        <w:t>aparatury</w:t>
      </w:r>
      <w:r w:rsidRPr="00911712">
        <w:rPr>
          <w:rFonts w:ascii="Arial" w:hAnsi="Arial" w:cs="Arial"/>
          <w:i/>
          <w:sz w:val="20"/>
          <w:lang w:val="pl-PL"/>
        </w:rPr>
        <w:t xml:space="preserve"> ) lub zdolność kredytową wykonawcy, wystawionej nie wcześniej niż 3 miesiące przed </w:t>
      </w:r>
    </w:p>
    <w:p w:rsidR="00616839" w:rsidRPr="00911712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i/>
          <w:sz w:val="20"/>
          <w:lang w:val="pl-PL"/>
        </w:rPr>
      </w:pPr>
      <w:r w:rsidRPr="00911712">
        <w:rPr>
          <w:rFonts w:ascii="Arial" w:hAnsi="Arial" w:cs="Arial"/>
          <w:i/>
          <w:sz w:val="20"/>
          <w:lang w:val="pl-PL"/>
        </w:rPr>
        <w:t xml:space="preserve">     upływem terminu składania ofert.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11712">
        <w:rPr>
          <w:rFonts w:ascii="Arial" w:hAnsi="Arial" w:cs="Arial"/>
          <w:i/>
          <w:sz w:val="20"/>
          <w:lang w:val="pl-PL"/>
        </w:rPr>
        <w:t xml:space="preserve"> </w:t>
      </w:r>
      <w:r w:rsidR="00EB43F1">
        <w:rPr>
          <w:rFonts w:ascii="Arial" w:hAnsi="Arial" w:cs="Arial"/>
          <w:i/>
          <w:sz w:val="20"/>
          <w:lang w:val="pl-PL"/>
        </w:rPr>
        <w:t>7</w:t>
      </w:r>
      <w:r w:rsidRPr="00911712">
        <w:rPr>
          <w:rFonts w:ascii="Arial" w:hAnsi="Arial" w:cs="Arial"/>
          <w:i/>
          <w:sz w:val="20"/>
          <w:lang w:val="pl-PL"/>
        </w:rPr>
        <w:t>)  Opłacona Polisa, a w przypadku jej braku innego dokumentu potwierdzającego, że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color w:val="FF000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wykonawca jest ubezpieczony od odpowiedzialności cywilnej w zakresie prowadzonej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      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działalności obejmującej przedmiot zamówienia.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b/>
          <w:sz w:val="20"/>
          <w:lang w:val="pl-PL"/>
        </w:rPr>
      </w:pPr>
    </w:p>
    <w:p w:rsidR="00616839" w:rsidRPr="00900F20" w:rsidRDefault="00616839" w:rsidP="00616839">
      <w:pPr>
        <w:suppressAutoHyphens/>
        <w:autoSpaceDE w:val="0"/>
        <w:spacing w:line="260" w:lineRule="exact"/>
        <w:ind w:left="426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IX 3.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b/>
          <w:sz w:val="20"/>
          <w:lang w:val="pl-PL"/>
        </w:rPr>
        <w:t>Wykonawcy mogą wspólnie ubiegać się o udzielenie zamówienia, w  przypadku, kiedy ofertę składa kilka podmiotów, oferta musi spełniać następujące warunki: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616839" w:rsidRPr="00900F20" w:rsidRDefault="00616839" w:rsidP="00616839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Wyżej wymienione dokumenty mogą być złożone w formie oryginałów ( </w:t>
      </w:r>
      <w:r w:rsidRPr="00900F20">
        <w:rPr>
          <w:rFonts w:ascii="Arial" w:hAnsi="Arial" w:cs="Arial"/>
          <w:i/>
          <w:snapToGrid w:val="0"/>
          <w:sz w:val="20"/>
          <w:lang w:val="pl-PL"/>
        </w:rPr>
        <w:t>gdy jest to wymagane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616839" w:rsidRPr="00900F20" w:rsidRDefault="00616839" w:rsidP="00616839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Dokumenty sporządzone w języku obcym są składane wraz z tłumaczeniem na język polski, poświadczonym przez wykonawcę</w:t>
      </w:r>
    </w:p>
    <w:p w:rsidR="00616839" w:rsidRPr="00900F20" w:rsidRDefault="00616839" w:rsidP="00616839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X. Informacja o sposobie porozumiewania się zamawiającego z wykonawcami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1. Każdy wykonawca ma prawo zwrócić się do zamawiającego o wyjaśnienie specyfikacji istotnych warunków zamówienia. Pytania wykonawców muszą być sformułowane na piśmie, (Zamawiający dopuszcza przesyłanie wyjaśnień i pytań w formie edytowalnej pocztą elektroniczną na adres: </w:t>
      </w:r>
      <w:hyperlink r:id="rId10" w:history="1">
        <w:r w:rsidRPr="00900F20">
          <w:rPr>
            <w:rStyle w:val="Hipercze"/>
            <w:rFonts w:ascii="Arial" w:hAnsi="Arial" w:cs="Arial"/>
            <w:i/>
            <w:snapToGrid w:val="0"/>
            <w:sz w:val="20"/>
            <w:lang w:val="pl-PL"/>
          </w:rPr>
          <w:t>przetargi@szpital.starachowice.pl</w:t>
        </w:r>
      </w:hyperlink>
      <w:r w:rsidRPr="00900F20">
        <w:rPr>
          <w:rFonts w:ascii="Arial" w:hAnsi="Arial" w:cs="Arial"/>
          <w:snapToGrid w:val="0"/>
          <w:sz w:val="20"/>
          <w:lang w:val="pl-PL"/>
        </w:rPr>
        <w:t xml:space="preserve"> ) i skierowane na adres: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Powiatowy Zakład Opieki Zdrowotnej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ul. Radomska 70  27-200 Starachowice tel. (41) 2745381  fax (41) 2739229 /2739182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Zamawiający udzieli wyjaśnień niezwłocznie, jednak nie później niż na  2 dni przed upływem terminu składania ofert  pod warunkiem że wniosek o wyjaśnienie treści specyfikacji istotnych warunków zamówienia wpłynął do Zamawiającego nie później niż do końca dnia, w którym upływa połowa wyznaczonego terminu składania ofert.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Wszystkie pytania i wyjaśnienia dotyczące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zostaną również umieszczone na stronie internetowej </w:t>
      </w:r>
      <w:hyperlink r:id="rId11" w:history="1">
        <w:r w:rsidRPr="00900F20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>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>, oraz informacja ta zostanie zamieszczona na w/w stronie internetowej.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5</w:t>
      </w: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Zamawiający nie przewiduje prowadzenia aukcji elektronicznej.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6. Zamawiający nie przewiduje zorganizowania zebrania z wykonawcami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XI. Osoby uprawnione do porozumiewania się z wykonawcami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Osoby upoważnione ze strony zamawiającego do kontaktowania się z Wykonawcami: 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900F20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- </w:t>
      </w:r>
      <w:r w:rsidRPr="00900F20">
        <w:rPr>
          <w:rFonts w:ascii="Arial" w:hAnsi="Arial" w:cs="Arial"/>
          <w:snapToGrid w:val="0"/>
          <w:sz w:val="20"/>
          <w:highlight w:val="white"/>
          <w:lang w:val="pl-PL"/>
        </w:rPr>
        <w:t>sprawy merytoryczne:</w:t>
      </w:r>
    </w:p>
    <w:p w:rsidR="00616839" w:rsidRPr="00900F20" w:rsidRDefault="00A73B47" w:rsidP="00616839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Pracownia Diagnostyki Obrazowej </w:t>
      </w:r>
      <w:r w:rsidR="00616839" w:rsidRPr="00900F20">
        <w:rPr>
          <w:rFonts w:ascii="Arial" w:hAnsi="Arial" w:cs="Arial"/>
          <w:sz w:val="20"/>
          <w:lang w:val="pl-PL"/>
        </w:rPr>
        <w:t xml:space="preserve">– </w:t>
      </w:r>
      <w:r>
        <w:rPr>
          <w:rFonts w:ascii="Arial" w:hAnsi="Arial" w:cs="Arial"/>
          <w:sz w:val="20"/>
          <w:lang w:val="pl-PL"/>
        </w:rPr>
        <w:t xml:space="preserve">Jarosław Bilski </w:t>
      </w:r>
      <w:r w:rsidR="00616839" w:rsidRPr="00900F20">
        <w:rPr>
          <w:rFonts w:ascii="Arial" w:hAnsi="Arial" w:cs="Arial"/>
          <w:sz w:val="20"/>
          <w:lang w:val="pl-PL"/>
        </w:rPr>
        <w:t xml:space="preserve"> tel.041 </w:t>
      </w:r>
      <w:r w:rsidR="00616839" w:rsidRPr="00900F20">
        <w:rPr>
          <w:rFonts w:ascii="Arial" w:hAnsi="Arial" w:cs="Arial"/>
          <w:bCs/>
          <w:sz w:val="20"/>
          <w:lang w:val="pl-PL"/>
        </w:rPr>
        <w:t>273 9</w:t>
      </w:r>
      <w:r>
        <w:rPr>
          <w:rFonts w:ascii="Arial" w:hAnsi="Arial" w:cs="Arial"/>
          <w:bCs/>
          <w:sz w:val="20"/>
          <w:lang w:val="pl-PL"/>
        </w:rPr>
        <w:t>8 90</w:t>
      </w:r>
      <w:r w:rsidR="00616839" w:rsidRPr="00900F20">
        <w:rPr>
          <w:rFonts w:ascii="Arial" w:hAnsi="Arial" w:cs="Arial"/>
          <w:bCs/>
          <w:sz w:val="20"/>
          <w:lang w:val="pl-PL"/>
        </w:rPr>
        <w:t xml:space="preserve"> </w:t>
      </w:r>
      <w:r w:rsidR="00616839" w:rsidRPr="00900F20">
        <w:rPr>
          <w:rFonts w:ascii="Arial" w:hAnsi="Arial" w:cs="Arial"/>
          <w:sz w:val="20"/>
          <w:lang w:val="pl-PL"/>
        </w:rPr>
        <w:t>w godz.09:00 – 13:00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- sprawy proceduralne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Dział ds. Zamówień Publicznych  Włodzimierz Żyła tel. 41 273 98 41 lub 41 2739182 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w godz.07:00 – 15:00</w:t>
      </w:r>
    </w:p>
    <w:p w:rsidR="00616839" w:rsidRPr="00900F20" w:rsidRDefault="00616839" w:rsidP="00616839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XII. Wadium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XIII. Termin związania ofertą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Oferenci pozostają związani ofertą przez okres 30 dni od upływu terminu do składania ofert 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Bieg terminu związania z ofertą rozpoczyna się wraz z upływem terminu składania ofert.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XIV. Opis przygotowania oferty</w:t>
      </w:r>
    </w:p>
    <w:p w:rsidR="00616839" w:rsidRPr="00900F20" w:rsidRDefault="00616839" w:rsidP="00616839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1.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ab/>
        <w:t>Przygotowanie oferty</w:t>
      </w:r>
    </w:p>
    <w:p w:rsidR="00616839" w:rsidRPr="00900F20" w:rsidRDefault="00616839" w:rsidP="00616839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Oferta musi być sporządzona w języku polskim, pismem czytelnym w formie papierowej.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2)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Koszty związane z przygotowaniem oferty ponosi składający ofertę.</w:t>
      </w:r>
    </w:p>
    <w:p w:rsidR="00616839" w:rsidRPr="00900F20" w:rsidRDefault="00616839" w:rsidP="00616839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3)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Wykonawca może złożyć w prowadzonym postępowaniu wyłącznie jedną ofertę.</w:t>
      </w:r>
      <w:r w:rsidRPr="00900F20">
        <w:rPr>
          <w:rFonts w:ascii="Arial" w:hAnsi="Arial" w:cs="Arial"/>
          <w:bCs/>
          <w:sz w:val="20"/>
          <w:lang w:val="pl-PL"/>
        </w:rPr>
        <w:t xml:space="preserve"> 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4)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5)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6)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616839" w:rsidRPr="00900F20" w:rsidRDefault="00616839" w:rsidP="00616839">
      <w:pPr>
        <w:widowControl w:val="0"/>
        <w:ind w:left="605" w:right="-530"/>
        <w:rPr>
          <w:rFonts w:ascii="Arial" w:hAnsi="Arial" w:cs="Arial"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snapToGrid w:val="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8)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616839" w:rsidRPr="00900F20" w:rsidRDefault="00616839" w:rsidP="00616839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9)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16839" w:rsidRPr="00900F20" w:rsidRDefault="00616839" w:rsidP="00616839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Dokumenty które Dostawca chce zastrzec, że nie mogą być udostępnione (informacje, które 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  stanowią tajemnicę przedsiębiorstwa w rozumieniu przepisów o zwalczaniu nieuczciwej 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  konkurencji) innym uczestnikom postępowania należy wyraźnie zaznaczyć i powinny być 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  spięte i włożone w oddzielną nieprzezroczystą okładkę </w:t>
      </w:r>
      <w:r w:rsidRPr="00900F20">
        <w:rPr>
          <w:rFonts w:ascii="Arial" w:hAnsi="Arial" w:cs="Arial"/>
          <w:sz w:val="20"/>
          <w:lang w:val="pl-PL"/>
        </w:rPr>
        <w:t>z oznakowaniem „</w:t>
      </w:r>
      <w:r w:rsidRPr="00900F20">
        <w:rPr>
          <w:rFonts w:ascii="Arial" w:hAnsi="Arial" w:cs="Arial"/>
          <w:b/>
          <w:sz w:val="20"/>
          <w:lang w:val="pl-PL"/>
        </w:rPr>
        <w:t xml:space="preserve">TAJEMNICA  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900F20">
        <w:rPr>
          <w:rFonts w:ascii="Arial" w:hAnsi="Arial" w:cs="Arial"/>
          <w:sz w:val="20"/>
          <w:lang w:val="pl-PL"/>
        </w:rPr>
        <w:t>".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Oferta wspólna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przypadku, kiedy ofertę składa kilka podmiotów, oferta musi spełniać następujące warunki: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900F20">
        <w:rPr>
          <w:rFonts w:ascii="Arial" w:hAnsi="Arial" w:cs="Arial"/>
          <w:snapToGrid w:val="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900F20">
        <w:rPr>
          <w:rFonts w:ascii="Arial" w:hAnsi="Arial" w:cs="Arial"/>
          <w:snapToGrid w:val="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900F20">
        <w:rPr>
          <w:rFonts w:ascii="Arial" w:hAnsi="Arial" w:cs="Arial"/>
          <w:snapToGrid w:val="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900F20">
        <w:rPr>
          <w:rFonts w:ascii="Arial" w:hAnsi="Arial" w:cs="Arial"/>
          <w:snapToGrid w:val="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900F20">
        <w:rPr>
          <w:rFonts w:ascii="Arial" w:hAnsi="Arial" w:cs="Arial"/>
          <w:snapToGrid w:val="0"/>
          <w:sz w:val="20"/>
          <w:lang w:val="pl-PL"/>
        </w:rPr>
        <w:cr/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3.   Inne wymagania dotyczące przygotowania oferty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3.1 Ofertę należy złożyć w nieprzejrzystym opakowaniu / zamkniętej kopercie w: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siedzibie zamawiającego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3.2 Koperta / opakowanie zawierające ofertę powinno być zaadresowane do zamawiającego na adres: </w:t>
      </w:r>
    </w:p>
    <w:p w:rsidR="00616839" w:rsidRPr="00900F20" w:rsidRDefault="00616839" w:rsidP="00616839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616839" w:rsidRPr="00900F20" w:rsidRDefault="00616839" w:rsidP="00616839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616839" w:rsidRPr="00900F20" w:rsidRDefault="00616839" w:rsidP="0061683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oznaczonej, </w:t>
      </w:r>
    </w:p>
    <w:p w:rsidR="00616839" w:rsidRPr="00900F20" w:rsidRDefault="00616839" w:rsidP="0061683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u w:val="single"/>
          <w:lang w:val="pl-PL"/>
        </w:rPr>
        <w:t xml:space="preserve">Oferta na „Dostawę </w:t>
      </w:r>
      <w:r w:rsidR="00D83D55">
        <w:rPr>
          <w:rFonts w:ascii="Arial" w:hAnsi="Arial" w:cs="Arial"/>
          <w:sz w:val="20"/>
          <w:u w:val="single"/>
          <w:lang w:val="pl-PL"/>
        </w:rPr>
        <w:t>przyłóżkowego aparatu rentgenowskiego</w:t>
      </w:r>
      <w:r w:rsidRPr="00900F20">
        <w:rPr>
          <w:rFonts w:ascii="Arial" w:hAnsi="Arial" w:cs="Arial"/>
          <w:sz w:val="20"/>
          <w:u w:val="single"/>
          <w:lang w:val="pl-PL"/>
        </w:rPr>
        <w:t xml:space="preserve"> dla  Powiatowego Zakładu Opieki  Zdrowotnej z siedzibą w Starachowicach” sprawa numer </w:t>
      </w:r>
      <w:r w:rsidR="002C6658" w:rsidRPr="002C6658">
        <w:rPr>
          <w:rFonts w:ascii="Arial" w:hAnsi="Arial" w:cs="Arial"/>
          <w:b/>
          <w:sz w:val="20"/>
          <w:u w:val="single"/>
          <w:lang w:val="pl-PL"/>
        </w:rPr>
        <w:t>P/01/01/2015/RTG</w:t>
      </w:r>
    </w:p>
    <w:p w:rsidR="00616839" w:rsidRPr="00900F20" w:rsidRDefault="00616839" w:rsidP="00616839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oraz</w:t>
      </w:r>
    </w:p>
    <w:p w:rsidR="00616839" w:rsidRPr="00900F20" w:rsidRDefault="00616839" w:rsidP="00616839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900F20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XV. Miejsce oraz termin składania i otwarcia ofert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616839" w:rsidRPr="00900F20" w:rsidRDefault="00616839" w:rsidP="00616839">
      <w:pPr>
        <w:spacing w:line="260" w:lineRule="atLeast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900F20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EE45A6">
        <w:rPr>
          <w:rFonts w:ascii="Arial" w:hAnsi="Arial" w:cs="Arial"/>
          <w:b/>
          <w:spacing w:val="15"/>
          <w:sz w:val="20"/>
          <w:lang w:val="pl-PL"/>
        </w:rPr>
        <w:t>23.01.</w:t>
      </w:r>
      <w:r w:rsidRPr="00900F20">
        <w:rPr>
          <w:rFonts w:ascii="Arial" w:hAnsi="Arial" w:cs="Arial"/>
          <w:b/>
          <w:spacing w:val="20"/>
          <w:sz w:val="20"/>
          <w:lang w:val="pl-PL"/>
        </w:rPr>
        <w:t>201</w:t>
      </w:r>
      <w:r w:rsidR="002C6658">
        <w:rPr>
          <w:rFonts w:ascii="Arial" w:hAnsi="Arial" w:cs="Arial"/>
          <w:b/>
          <w:spacing w:val="20"/>
          <w:sz w:val="20"/>
          <w:lang w:val="pl-PL"/>
        </w:rPr>
        <w:t>5</w:t>
      </w:r>
      <w:r w:rsidRPr="00900F20">
        <w:rPr>
          <w:rFonts w:ascii="Arial" w:hAnsi="Arial" w:cs="Arial"/>
          <w:b/>
          <w:sz w:val="20"/>
          <w:lang w:val="pl-PL"/>
        </w:rPr>
        <w:t xml:space="preserve"> r. do godz. 12:00 w siedzibie Zamawiającego w pok. 245</w:t>
      </w:r>
    </w:p>
    <w:p w:rsidR="00616839" w:rsidRPr="00900F20" w:rsidRDefault="00616839" w:rsidP="00616839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Oferty złożone po terminie będą zwrócone wykonawcom bez otwierania, </w:t>
      </w:r>
    </w:p>
    <w:p w:rsidR="00616839" w:rsidRPr="00900F20" w:rsidRDefault="00616839" w:rsidP="00616839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ab/>
      </w:r>
    </w:p>
    <w:p w:rsidR="00616839" w:rsidRPr="00900F20" w:rsidRDefault="00616839" w:rsidP="00616839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Miejsce otwarcia ofert:</w:t>
      </w:r>
      <w:bookmarkStart w:id="0" w:name="_GoBack"/>
      <w:bookmarkEnd w:id="0"/>
    </w:p>
    <w:p w:rsidR="00616839" w:rsidRPr="00900F20" w:rsidRDefault="00616839" w:rsidP="00616839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Otwarcie ofert nastąpi w </w:t>
      </w:r>
      <w:r w:rsidR="00EE45A6">
        <w:rPr>
          <w:rFonts w:ascii="Arial" w:hAnsi="Arial" w:cs="Arial"/>
          <w:b/>
          <w:sz w:val="20"/>
          <w:lang w:val="pl-PL"/>
        </w:rPr>
        <w:t>23.01.</w:t>
      </w:r>
      <w:r w:rsidRPr="00900F20">
        <w:rPr>
          <w:rFonts w:ascii="Arial" w:hAnsi="Arial" w:cs="Arial"/>
          <w:b/>
          <w:sz w:val="20"/>
          <w:lang w:val="pl-PL"/>
        </w:rPr>
        <w:t>201</w:t>
      </w:r>
      <w:r w:rsidR="002C6658">
        <w:rPr>
          <w:rFonts w:ascii="Arial" w:hAnsi="Arial" w:cs="Arial"/>
          <w:b/>
          <w:sz w:val="20"/>
          <w:lang w:val="pl-PL"/>
        </w:rPr>
        <w:t>5</w:t>
      </w:r>
      <w:r w:rsidRPr="00900F20">
        <w:rPr>
          <w:rFonts w:ascii="Arial" w:hAnsi="Arial" w:cs="Arial"/>
          <w:b/>
          <w:sz w:val="20"/>
          <w:lang w:val="pl-PL"/>
        </w:rPr>
        <w:t>r. o godz. 12:15 w siedzibie zamawiającego w pok. 202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3</w:t>
      </w:r>
      <w:r w:rsidRPr="00900F20">
        <w:rPr>
          <w:rFonts w:ascii="Arial" w:hAnsi="Arial" w:cs="Arial"/>
          <w:snapToGrid w:val="0"/>
          <w:sz w:val="20"/>
          <w:lang w:val="pl-PL"/>
        </w:rPr>
        <w:t>. Sesja otwarcia ofert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4.</w:t>
      </w:r>
      <w:r w:rsidRPr="00900F20">
        <w:rPr>
          <w:rFonts w:ascii="Arial" w:hAnsi="Arial" w:cs="Arial"/>
          <w:snapToGrid w:val="0"/>
          <w:sz w:val="20"/>
          <w:lang w:val="pl-PL"/>
        </w:rPr>
        <w:t>Wyjaśnienia w toku badania i oceny ofert.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16839" w:rsidRPr="00900F20" w:rsidRDefault="00616839" w:rsidP="00616839">
      <w:pPr>
        <w:widowControl w:val="0"/>
        <w:ind w:left="65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Szczegóły zawarte w art.26 ust.3 Prawa zamówień publicznych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toku badania i oceny ofert zamawiający może żądać od wykonawców wyjaśnień dotyczących treści złożonych ofert.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>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16839" w:rsidRPr="00900F20" w:rsidRDefault="00616839" w:rsidP="00616839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XVI. Opis sposobu obliczenia ceny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Cena oferty uwzględnia wszystkie zobowiązania i musi być podana czytelnie w PLN cyfrowo i słownie, z wyodrębnieniem należnego podatku VAT - jeżeli występuje.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Cena podana w ofercie powinna obejmować wszystkie koszty i składniki związane z wykonaniem zamówienia.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Cena może być tylko jedna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Cena nie ulega zmianie przez okres ważności oferty (związania).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XVII. Informacje dotyczące walut obcych, w jakich mogą być prowadzone rozliczenia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nie dopuszcza rozliczeń w walutach obcych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XVIII. Kryteria oceny oferty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Zamawiający uzna oferty za spełniające wymagania i przyjmie do szczegółowego rozpatrywania jeżeli: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-oferta spełnia wymagania określone niniejszą specyfikacją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-oferta została złożona w określonym przez Zamawiającego terminie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-Wykonawca przedstawił ofertę zgodną co do treści z wymaganiami Zamawiającego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bCs/>
          <w:i/>
          <w:snapToGrid w:val="0"/>
          <w:sz w:val="20"/>
          <w:lang w:val="pl-PL"/>
        </w:rPr>
      </w:pPr>
      <w:r w:rsidRPr="00900F20">
        <w:rPr>
          <w:rFonts w:ascii="Arial" w:hAnsi="Arial" w:cs="Arial"/>
          <w:bCs/>
          <w:snapToGrid w:val="0"/>
          <w:sz w:val="20"/>
          <w:lang w:val="pl-PL"/>
        </w:rPr>
        <w:t>-wniesiono poprawnie wadium, jeśli jest wymagane</w:t>
      </w:r>
    </w:p>
    <w:p w:rsidR="00616839" w:rsidRPr="00900F20" w:rsidRDefault="00616839" w:rsidP="00616839">
      <w:pPr>
        <w:widowControl w:val="0"/>
        <w:ind w:right="448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1. Kryteria oceny ofert – stosowanie matematycznych obliczeń przy ocenie ofert, stanowi podstawową zasadę oceny ofert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Wybór oferty dokonany zostanie na podstawie niżej przedstawionych kryteriów (nazwa kryterium, waga, sposób punktowania):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---------------------------------------------------------------------------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| </w:t>
      </w:r>
      <w:r w:rsidRPr="00900F20">
        <w:rPr>
          <w:rFonts w:ascii="Arial" w:hAnsi="Arial" w:cs="Arial"/>
          <w:b/>
          <w:snapToGrid w:val="0"/>
          <w:sz w:val="20"/>
          <w:u w:val="single"/>
          <w:lang w:val="pl-PL"/>
        </w:rPr>
        <w:t xml:space="preserve">Nazwa kryterium                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                             |</w:t>
      </w:r>
      <w:r w:rsidRPr="00900F20">
        <w:rPr>
          <w:rFonts w:ascii="Arial" w:hAnsi="Arial" w:cs="Arial"/>
          <w:b/>
          <w:snapToGrid w:val="0"/>
          <w:sz w:val="20"/>
          <w:u w:val="single"/>
          <w:lang w:val="pl-PL"/>
        </w:rPr>
        <w:t>Waga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  |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cena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                                                                 </w:t>
      </w:r>
      <w:r w:rsidR="00DF156E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88%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Okres gwarancji    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ab/>
        <w:t>12%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16839" w:rsidRPr="00900F20" w:rsidRDefault="00616839" w:rsidP="0061683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2. Zastosowane wzory do obliczenia punktowego </w:t>
      </w:r>
    </w:p>
    <w:p w:rsidR="00616839" w:rsidRPr="00900F20" w:rsidRDefault="00616839" w:rsidP="00616839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sz w:val="20"/>
          <w:u w:val="single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u w:val="single"/>
          <w:lang w:val="pl-PL"/>
        </w:rPr>
        <w:t>Nazwa kryterium   : cena</w:t>
      </w:r>
    </w:p>
    <w:p w:rsidR="00616839" w:rsidRPr="00900F20" w:rsidRDefault="00616839" w:rsidP="00616839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Wzór  : </w:t>
      </w:r>
      <w:proofErr w:type="spellStart"/>
      <w:r w:rsidRPr="00900F20">
        <w:rPr>
          <w:rFonts w:ascii="Arial" w:hAnsi="Arial" w:cs="Arial"/>
          <w:b/>
          <w:snapToGrid w:val="0"/>
          <w:sz w:val="20"/>
          <w:lang w:val="pl-PL"/>
        </w:rPr>
        <w:t>Wn</w:t>
      </w:r>
      <w:proofErr w:type="spellEnd"/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 / </w:t>
      </w:r>
      <w:proofErr w:type="spellStart"/>
      <w:r w:rsidRPr="00900F20">
        <w:rPr>
          <w:rFonts w:ascii="Arial" w:hAnsi="Arial" w:cs="Arial"/>
          <w:b/>
          <w:snapToGrid w:val="0"/>
          <w:sz w:val="20"/>
          <w:lang w:val="pl-PL"/>
        </w:rPr>
        <w:t>Wb</w:t>
      </w:r>
      <w:proofErr w:type="spellEnd"/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 x 88% x 100 = WP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Sposób oceny  :  oferta najtańsza spośród ofert nie odrzuconych otrzyma 88 pkt  pozostałe proporcjonalnie mniej według przedstawionego wzoru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Wn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– wartość najtańszej oferty nie odrzuconej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Wb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– wartość oferty badanej nie odrzuconej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100 – stały wskaźnik  ;  </w:t>
      </w:r>
      <w:r w:rsidR="00DF156E">
        <w:rPr>
          <w:rFonts w:ascii="Arial" w:hAnsi="Arial" w:cs="Arial"/>
          <w:snapToGrid w:val="0"/>
          <w:sz w:val="20"/>
          <w:lang w:val="pl-PL"/>
        </w:rPr>
        <w:t>88</w:t>
      </w:r>
      <w:r w:rsidRPr="00900F20">
        <w:rPr>
          <w:rFonts w:ascii="Arial" w:hAnsi="Arial" w:cs="Arial"/>
          <w:snapToGrid w:val="0"/>
          <w:sz w:val="20"/>
          <w:lang w:val="pl-PL"/>
        </w:rPr>
        <w:t>% - znaczenie kryterium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WP – liczba otrzymanych punktów</w:t>
      </w:r>
    </w:p>
    <w:p w:rsidR="00616839" w:rsidRPr="00900F20" w:rsidRDefault="00616839" w:rsidP="00616839">
      <w:pPr>
        <w:ind w:left="567" w:hanging="567"/>
        <w:jc w:val="both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Nazwa kryterium: gwarancja </w:t>
      </w:r>
    </w:p>
    <w:p w:rsidR="00616839" w:rsidRPr="00900F20" w:rsidRDefault="00616839" w:rsidP="00616839">
      <w:pPr>
        <w:ind w:left="567" w:hanging="567"/>
        <w:jc w:val="both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Okres Gwarancji </w:t>
      </w:r>
      <w:r w:rsidRPr="00900F20">
        <w:rPr>
          <w:rFonts w:ascii="Arial" w:hAnsi="Arial" w:cs="Arial"/>
          <w:sz w:val="20"/>
          <w:lang w:val="pl-PL"/>
        </w:rPr>
        <w:t xml:space="preserve">– wartość kryterium - </w:t>
      </w:r>
      <w:r w:rsidRPr="00900F20">
        <w:rPr>
          <w:rFonts w:ascii="Arial" w:hAnsi="Arial" w:cs="Arial"/>
          <w:sz w:val="20"/>
          <w:lang w:val="pl-PL"/>
        </w:rPr>
        <w:tab/>
      </w:r>
      <w:r w:rsidRPr="00900F20">
        <w:rPr>
          <w:rFonts w:ascii="Arial" w:hAnsi="Arial" w:cs="Arial"/>
          <w:b/>
          <w:sz w:val="20"/>
          <w:lang w:val="pl-PL"/>
        </w:rPr>
        <w:t>12 %</w:t>
      </w:r>
    </w:p>
    <w:p w:rsidR="00616839" w:rsidRPr="00900F20" w:rsidRDefault="00616839" w:rsidP="00616839">
      <w:pPr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Kryterium gwarancji – (WG)</w:t>
      </w:r>
    </w:p>
    <w:p w:rsidR="00616839" w:rsidRPr="00900F20" w:rsidRDefault="00616839" w:rsidP="00616839">
      <w:pPr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Oferowany okres gwarancji: 12 miesiące – 0 pkt. Za każde dodatkowe 2 miesiące okresu gwarancji Zamawiający przyzna po 1 pkt. Maksymalny punktowany okres gwarancji wynosi 36 miesięcy.</w:t>
      </w:r>
    </w:p>
    <w:p w:rsidR="00616839" w:rsidRPr="00900F20" w:rsidRDefault="00616839" w:rsidP="00616839">
      <w:pPr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Maksymalna ilość punktów do uzyskania w kryterium „Okres Gwarancji” wynosi – 12 pkt.</w:t>
      </w:r>
    </w:p>
    <w:p w:rsidR="00616839" w:rsidRPr="00900F20" w:rsidRDefault="00616839" w:rsidP="00616839">
      <w:pPr>
        <w:ind w:left="567"/>
        <w:jc w:val="both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left="567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Wzór do wyliczenia przyznanej punktacji – WP+WG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Wynik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1. Wykonawcy, którego ofertę wybrano jako najkorzystniejszą jest zobowiązany do jej zawarcia w terminie nie krótszym niż 10 dni od dnia ogłoszenia wyniku. W przypadku gdy w postępowaniu wpłynęła jedna ważna oferta termin może być krótszy.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XX. Zabezpieczenie należytego wykonania umowy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Zamawiający nie przewiduje wniesienia zabezpieczenia należytego wykonania umowy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XXI. Warunki umowy</w:t>
      </w:r>
    </w:p>
    <w:p w:rsidR="00616839" w:rsidRPr="00900F20" w:rsidRDefault="00616839" w:rsidP="0061683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1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616839" w:rsidRPr="00900F20" w:rsidRDefault="00616839" w:rsidP="0061683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2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O miejscu i terminie podpisania umowy zamawiający powiadomi dostawcę odrębnym pismem lub telefonicznie</w:t>
      </w:r>
    </w:p>
    <w:p w:rsidR="00616839" w:rsidRPr="00900F20" w:rsidRDefault="00616839" w:rsidP="0061683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3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616839" w:rsidRPr="00900F20" w:rsidRDefault="00616839" w:rsidP="00616839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4</w:t>
      </w:r>
      <w:r w:rsidRPr="00900F20">
        <w:rPr>
          <w:rFonts w:ascii="Arial" w:hAnsi="Arial" w:cs="Arial"/>
          <w:snapToGrid w:val="0"/>
          <w:sz w:val="20"/>
          <w:lang w:val="pl-PL"/>
        </w:rPr>
        <w:tab/>
        <w:t>Postanowienia umowy zawarto w: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projekcie umowy, który stanowi załącznik  nr </w:t>
      </w:r>
      <w:r w:rsidR="00842CA5">
        <w:rPr>
          <w:rFonts w:ascii="Arial" w:hAnsi="Arial" w:cs="Arial"/>
          <w:snapToGrid w:val="0"/>
          <w:sz w:val="20"/>
          <w:lang w:val="pl-PL"/>
        </w:rPr>
        <w:t>4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do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616839" w:rsidRPr="00900F20" w:rsidRDefault="00616839" w:rsidP="00616839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616839" w:rsidRPr="00900F20" w:rsidRDefault="00616839" w:rsidP="00616839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związku z powyższym wartość umowy zostanie pomniejszona.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XXII. Środki ochrony prawnej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900F20">
        <w:rPr>
          <w:rFonts w:ascii="Arial" w:eastAsia="TimesNewRoman,Bold" w:hAnsi="Arial" w:cs="Arial"/>
          <w:bCs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eastAsia="TimesNewRoman,Bold" w:hAnsi="Arial" w:cs="Arial"/>
          <w:bCs/>
          <w:sz w:val="20"/>
          <w:lang w:val="pl-PL"/>
        </w:rPr>
        <w:t xml:space="preserve">2. Odwołanie wnosi się do Prezesa Krajowej Izby Odwoławczej w formie pisemnej na zasadach i terminach (5 </w:t>
      </w:r>
      <w:r w:rsidRPr="00900F20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900F20">
        <w:rPr>
          <w:rFonts w:ascii="Arial" w:eastAsia="TimesNewRoman,Bold" w:hAnsi="Arial" w:cs="Arial"/>
          <w:bCs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eastAsia="TimesNewRoman,Bold" w:hAnsi="Arial" w:cs="Arial"/>
          <w:bCs/>
          <w:sz w:val="20"/>
          <w:lang w:val="pl-PL"/>
        </w:rPr>
        <w:t xml:space="preserve">3. </w:t>
      </w:r>
      <w:r w:rsidRPr="00900F20">
        <w:rPr>
          <w:rFonts w:ascii="Arial" w:hAnsi="Arial" w:cs="Arial"/>
          <w:bCs/>
          <w:sz w:val="20"/>
          <w:lang w:val="pl-PL"/>
        </w:rPr>
        <w:t>Wykonawca  mo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ż</w:t>
      </w:r>
      <w:r w:rsidRPr="00900F20">
        <w:rPr>
          <w:rFonts w:ascii="Arial" w:hAnsi="Arial" w:cs="Arial"/>
          <w:bCs/>
          <w:sz w:val="20"/>
          <w:lang w:val="pl-PL"/>
        </w:rPr>
        <w:t>e w terminie przewidzianym do wniesienia odwołania poinformowa</w:t>
      </w:r>
      <w:r w:rsidRPr="00900F20">
        <w:rPr>
          <w:rFonts w:ascii="Arial" w:eastAsia="TimesNewRoman,Bold" w:hAnsi="Arial" w:cs="Arial"/>
          <w:bCs/>
          <w:sz w:val="20"/>
          <w:lang w:val="pl-PL"/>
        </w:rPr>
        <w:t xml:space="preserve">ć </w:t>
      </w:r>
      <w:r w:rsidRPr="00900F20">
        <w:rPr>
          <w:rFonts w:ascii="Arial" w:hAnsi="Arial" w:cs="Arial"/>
          <w:bCs/>
          <w:sz w:val="20"/>
          <w:lang w:val="pl-PL"/>
        </w:rPr>
        <w:t>zamawiaj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ą</w:t>
      </w:r>
      <w:r w:rsidRPr="00900F20">
        <w:rPr>
          <w:rFonts w:ascii="Arial" w:hAnsi="Arial" w:cs="Arial"/>
          <w:bCs/>
          <w:sz w:val="20"/>
          <w:lang w:val="pl-PL"/>
        </w:rPr>
        <w:t>cego o niezgodnej z przepisami ustawy czynno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ś</w:t>
      </w:r>
      <w:r w:rsidRPr="00900F20">
        <w:rPr>
          <w:rFonts w:ascii="Arial" w:hAnsi="Arial" w:cs="Arial"/>
          <w:bCs/>
          <w:sz w:val="20"/>
          <w:lang w:val="pl-PL"/>
        </w:rPr>
        <w:t>ci podj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ę</w:t>
      </w:r>
      <w:r w:rsidRPr="00900F20">
        <w:rPr>
          <w:rFonts w:ascii="Arial" w:hAnsi="Arial" w:cs="Arial"/>
          <w:bCs/>
          <w:sz w:val="20"/>
          <w:lang w:val="pl-PL"/>
        </w:rPr>
        <w:t>tej przez niego lub zaniechaniu czynno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ś</w:t>
      </w:r>
      <w:r w:rsidRPr="00900F20">
        <w:rPr>
          <w:rFonts w:ascii="Arial" w:hAnsi="Arial" w:cs="Arial"/>
          <w:bCs/>
          <w:sz w:val="20"/>
          <w:lang w:val="pl-PL"/>
        </w:rPr>
        <w:t>ci, do której jest on zobowi</w:t>
      </w:r>
      <w:r w:rsidRPr="00900F20">
        <w:rPr>
          <w:rFonts w:ascii="Arial" w:eastAsia="TimesNewRoman,Bold" w:hAnsi="Arial" w:cs="Arial"/>
          <w:bCs/>
          <w:sz w:val="20"/>
          <w:lang w:val="pl-PL"/>
        </w:rPr>
        <w:t>ą</w:t>
      </w:r>
      <w:r w:rsidRPr="00900F20">
        <w:rPr>
          <w:rFonts w:ascii="Arial" w:hAnsi="Arial" w:cs="Arial"/>
          <w:bCs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900F20">
        <w:rPr>
          <w:rFonts w:ascii="Arial" w:hAnsi="Arial" w:cs="Arial"/>
          <w:bCs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bCs/>
          <w:sz w:val="20"/>
          <w:lang w:val="pl-PL"/>
        </w:rPr>
        <w:t>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900F20">
        <w:rPr>
          <w:rFonts w:ascii="Arial" w:eastAsia="TimesNewRoman,Bold" w:hAnsi="Arial" w:cs="Arial"/>
          <w:bCs/>
          <w:sz w:val="20"/>
          <w:lang w:val="pl-PL"/>
        </w:rPr>
        <w:t>Pozostałe informacje zawarte są w Dziale VI Środki ochrony prawnej ustawy Prawo zamówień publicznych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XXIII. Ogłoszenia wyników przetargu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XXIV. Postanowienia końcowe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Zasady udostępniania dokumentów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Udostępnienie zainteresowanym odbywać się będzie wg poniższych zasad: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zamawiający udostępnia wskazane dokumenty po złożeniu pisemnego wniosku 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wyznacza termin, miejsce oraz zakres udostępnianych dokumentów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wyznaczy członka komisji, w którego obecności udostępnione zostaną dokumenty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i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zamawiający umożliwi kopiowanie dokumentów odpłatnie, cena za 1 stronę 0,60 zł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udostępnienie może mieć miejsce wyłącznie w siedzibie zamawiającego oraz w czasie godzin jego urzędowania.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W sprawach nieuregulowanych zastosowanie mają przepisy ustawy Prawo zamówień publicznych oraz Kodeks cywilny.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b/>
          <w:snapToGrid w:val="0"/>
          <w:sz w:val="20"/>
          <w:lang w:val="pl-PL"/>
        </w:rPr>
        <w:t>XXV. Załączniki</w:t>
      </w:r>
    </w:p>
    <w:p w:rsidR="00616839" w:rsidRPr="00900F20" w:rsidRDefault="00616839" w:rsidP="00616839">
      <w:pPr>
        <w:widowControl w:val="0"/>
        <w:numPr>
          <w:ilvl w:val="6"/>
          <w:numId w:val="7"/>
        </w:numPr>
        <w:ind w:left="0" w:right="-530" w:firstLine="142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 xml:space="preserve">Formularz ofertowy- </w:t>
      </w:r>
      <w:r w:rsidRPr="00900F20">
        <w:rPr>
          <w:rFonts w:ascii="Arial" w:hAnsi="Arial" w:cs="Arial"/>
          <w:sz w:val="20"/>
          <w:lang w:val="pl-PL"/>
        </w:rPr>
        <w:t>załącznik nr 1</w:t>
      </w:r>
    </w:p>
    <w:p w:rsidR="00616839" w:rsidRPr="00900F20" w:rsidRDefault="00616839" w:rsidP="00616839">
      <w:pPr>
        <w:ind w:left="426" w:hanging="1844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                            2.  Szczegółowy opis wymagań minimalnych i parametrów technicznych załącznik nr 2, 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z w:val="20"/>
          <w:shd w:val="clear" w:color="auto" w:fill="FFFFFF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 xml:space="preserve">3. Wzory oświadczeń zgodnie z art. 22 ust. 1  i 24 ust. 1, 2 pkt 1-4  Załącznik nr 3  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4. Projekt umowy -  załącznik nr 4</w:t>
      </w:r>
    </w:p>
    <w:p w:rsidR="00616839" w:rsidRPr="00900F20" w:rsidRDefault="00616839" w:rsidP="00616839">
      <w:pPr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5. Informacja o przynależności do grupy kapitałowej, załącznik nr 5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616839" w:rsidRPr="00900F20" w:rsidRDefault="00616839" w:rsidP="00616839">
      <w:pPr>
        <w:widowControl w:val="0"/>
        <w:jc w:val="right"/>
        <w:rPr>
          <w:rFonts w:ascii="Arial" w:hAnsi="Arial" w:cs="Arial"/>
          <w:sz w:val="22"/>
          <w:lang w:val="pl-PL"/>
        </w:rPr>
      </w:pPr>
      <w:r w:rsidRPr="00900F20">
        <w:rPr>
          <w:rFonts w:ascii="Arial" w:hAnsi="Arial" w:cs="Arial"/>
          <w:sz w:val="22"/>
          <w:lang w:val="pl-PL"/>
        </w:rPr>
        <w:t xml:space="preserve">Załącznik nr </w:t>
      </w:r>
      <w:r w:rsidRPr="00900F20">
        <w:rPr>
          <w:rFonts w:ascii="Arial" w:hAnsi="Arial" w:cs="Arial"/>
          <w:sz w:val="22"/>
          <w:shd w:val="clear" w:color="auto" w:fill="FFFFFF"/>
          <w:lang w:val="pl-PL"/>
        </w:rPr>
        <w:t>1</w:t>
      </w:r>
      <w:r w:rsidRPr="00900F20">
        <w:rPr>
          <w:rFonts w:ascii="Arial" w:hAnsi="Arial" w:cs="Arial"/>
          <w:sz w:val="22"/>
          <w:lang w:val="pl-PL"/>
        </w:rPr>
        <w:t xml:space="preserve"> do </w:t>
      </w:r>
      <w:proofErr w:type="spellStart"/>
      <w:r w:rsidRPr="00900F20">
        <w:rPr>
          <w:rFonts w:ascii="Arial" w:hAnsi="Arial" w:cs="Arial"/>
          <w:sz w:val="22"/>
          <w:lang w:val="pl-PL"/>
        </w:rPr>
        <w:t>siwz</w:t>
      </w:r>
      <w:proofErr w:type="spellEnd"/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FORMULARZ OFERTOWY POSTĘPOWANIA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Dostawa </w:t>
      </w:r>
      <w:r w:rsidR="00D83D55">
        <w:rPr>
          <w:rFonts w:ascii="Arial" w:hAnsi="Arial" w:cs="Arial"/>
          <w:b/>
          <w:sz w:val="20"/>
          <w:lang w:val="pl-PL"/>
        </w:rPr>
        <w:t>przyłóżkowego aparatu rentgenowskiego</w:t>
      </w:r>
      <w:r w:rsidRPr="00900F20">
        <w:rPr>
          <w:rFonts w:ascii="Arial" w:hAnsi="Arial" w:cs="Arial"/>
          <w:b/>
          <w:sz w:val="20"/>
          <w:lang w:val="pl-PL"/>
        </w:rPr>
        <w:t xml:space="preserve">  dla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b/>
          <w:sz w:val="20"/>
          <w:lang w:val="pl-PL"/>
        </w:rPr>
        <w:t>Powiatowego Zakładu Opieki  Zdrowotnej z siedzibą w Starachowicach</w:t>
      </w:r>
    </w:p>
    <w:p w:rsidR="00616839" w:rsidRPr="00900F20" w:rsidRDefault="00616839" w:rsidP="00616839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Dane dotyczące oferenta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Dane dotyczące zamawiającego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Powiatowy Zakład Opieki Zdrowotnej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Zobowiązania oferenta</w:t>
      </w:r>
    </w:p>
    <w:p w:rsidR="00616839" w:rsidRPr="00900F20" w:rsidRDefault="00616839" w:rsidP="00616839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Zobowiązuję się wykonać przedmiot zamówienia 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32D5C90A" wp14:editId="4E8E5661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6666865" cy="1458595"/>
                <wp:effectExtent l="8255" t="1270" r="1905" b="6985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458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6079ED" w:rsidTr="00616839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Słownie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</w:tr>
                            <w:tr w:rsidR="006079ED" w:rsidTr="00616839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netto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6079ED" w:rsidRDefault="006079ED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6079ED" w:rsidRDefault="006079ED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79ED" w:rsidTr="00616839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6079ED" w:rsidRDefault="006079ED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79ED" w:rsidTr="00616839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brutto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6079ED" w:rsidRDefault="006079ED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79ED" w:rsidRDefault="006079E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79ED" w:rsidRDefault="006079ED" w:rsidP="006168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35.1pt;width:524.95pt;height:114.8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6079ED" w:rsidTr="00616839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Słownie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</w:tr>
                      <w:tr w:rsidR="006079ED" w:rsidTr="00616839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netto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6079ED" w:rsidRDefault="006079ED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6079ED" w:rsidRDefault="006079ED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6079ED" w:rsidTr="00616839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podatek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6079ED" w:rsidRDefault="006079ED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6079ED" w:rsidTr="00616839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brutto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6079ED" w:rsidRDefault="006079ED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79ED" w:rsidRDefault="006079E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079ED" w:rsidRDefault="006079ED" w:rsidP="0061683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900F20">
        <w:rPr>
          <w:rFonts w:ascii="Arial" w:hAnsi="Arial" w:cs="Arial"/>
          <w:sz w:val="20"/>
          <w:lang w:val="pl-PL"/>
        </w:rPr>
        <w:t>Oferujemy wykonanie przedmiotu zamówienia na warunkach określonych Specyfikacją Istotnych Warunków Zamówienia za cenę:</w:t>
      </w:r>
    </w:p>
    <w:p w:rsidR="00616839" w:rsidRPr="00900F20" w:rsidRDefault="00616839" w:rsidP="00616839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pStyle w:val="Tekstpodstawowy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Wykonawca załącza do niniejszego Formularza ofertowego wypełniony Załącznik nr 2 do specyfikacji Istotnych Warunków Zamówienia - opis wymagań minimalnych i parametrów technicznych </w:t>
      </w:r>
    </w:p>
    <w:p w:rsidR="00616839" w:rsidRPr="00900F20" w:rsidRDefault="00616839" w:rsidP="00616839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</w:p>
    <w:p w:rsidR="00616839" w:rsidRPr="00900F20" w:rsidRDefault="00616839" w:rsidP="00616839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  <w:r w:rsidRPr="00900F20">
        <w:rPr>
          <w:rFonts w:ascii="Arial" w:hAnsi="Arial" w:cs="Arial"/>
          <w:bCs/>
          <w:sz w:val="20"/>
          <w:u w:val="single"/>
          <w:lang w:val="pl-PL"/>
        </w:rPr>
        <w:t>Terminy:</w:t>
      </w:r>
    </w:p>
    <w:p w:rsidR="00616839" w:rsidRPr="00900F20" w:rsidRDefault="00616839" w:rsidP="00616839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Okres gwarancji ……………………….miesięcy (od 12 do 36 miesięcy)</w:t>
      </w:r>
    </w:p>
    <w:p w:rsidR="00616839" w:rsidRPr="00900F20" w:rsidRDefault="00616839" w:rsidP="00616839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Wykonania zamówienia publicznego: ………………………………(max. zgodnie z opisem w SIWZ Dział „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VII. Termin wykonania zamówienia” </w:t>
      </w:r>
      <w:r w:rsidRPr="00900F20">
        <w:rPr>
          <w:rFonts w:ascii="Arial" w:hAnsi="Arial" w:cs="Arial"/>
          <w:sz w:val="20"/>
          <w:lang w:val="pl-PL"/>
        </w:rPr>
        <w:t xml:space="preserve"> od daty podpisania umowy)</w:t>
      </w:r>
    </w:p>
    <w:p w:rsidR="00616839" w:rsidRPr="00900F20" w:rsidRDefault="00616839" w:rsidP="00616839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Termin płatności do (min do 30dni).......... dni  </w:t>
      </w:r>
    </w:p>
    <w:p w:rsidR="00616839" w:rsidRPr="00900F20" w:rsidRDefault="00616839" w:rsidP="00616839">
      <w:pPr>
        <w:pStyle w:val="Tekstpodstawowy3"/>
        <w:numPr>
          <w:ilvl w:val="0"/>
          <w:numId w:val="2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nr konta Wykonawcy ……………………………………………</w:t>
      </w:r>
    </w:p>
    <w:p w:rsidR="00616839" w:rsidRPr="00900F20" w:rsidRDefault="00616839" w:rsidP="00616839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>Naprawy, reklamacje i rękojmie:</w:t>
      </w:r>
    </w:p>
    <w:p w:rsidR="00616839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- załatwiane będą przez Wykonawcę w terminie:………….......... dni robocze od daty ich zgłoszenia </w:t>
      </w:r>
    </w:p>
    <w:p w:rsidR="005770B0" w:rsidRPr="00900F20" w:rsidRDefault="005770B0" w:rsidP="005770B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</w:t>
      </w:r>
      <w:r w:rsidRPr="00900F20">
        <w:rPr>
          <w:rFonts w:ascii="Arial" w:hAnsi="Arial" w:cs="Arial"/>
          <w:sz w:val="20"/>
          <w:lang w:val="pl-PL"/>
        </w:rPr>
        <w:t>dostarcz</w:t>
      </w:r>
      <w:r>
        <w:rPr>
          <w:rFonts w:ascii="Arial" w:hAnsi="Arial" w:cs="Arial"/>
          <w:sz w:val="20"/>
          <w:lang w:val="pl-PL"/>
        </w:rPr>
        <w:t>enie</w:t>
      </w:r>
      <w:r w:rsidRPr="00900F20">
        <w:rPr>
          <w:rFonts w:ascii="Arial" w:hAnsi="Arial" w:cs="Arial"/>
          <w:sz w:val="20"/>
          <w:lang w:val="pl-PL"/>
        </w:rPr>
        <w:t xml:space="preserve"> aparat</w:t>
      </w:r>
      <w:r>
        <w:rPr>
          <w:rFonts w:ascii="Arial" w:hAnsi="Arial" w:cs="Arial"/>
          <w:sz w:val="20"/>
          <w:lang w:val="pl-PL"/>
        </w:rPr>
        <w:t>u</w:t>
      </w:r>
      <w:r w:rsidRPr="00900F20">
        <w:rPr>
          <w:rFonts w:ascii="Arial" w:hAnsi="Arial" w:cs="Arial"/>
          <w:sz w:val="20"/>
          <w:lang w:val="pl-PL"/>
        </w:rPr>
        <w:t xml:space="preserve"> zastępcz</w:t>
      </w:r>
      <w:r>
        <w:rPr>
          <w:rFonts w:ascii="Arial" w:hAnsi="Arial" w:cs="Arial"/>
          <w:sz w:val="20"/>
          <w:lang w:val="pl-PL"/>
        </w:rPr>
        <w:t>ego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n</w:t>
      </w:r>
      <w:r w:rsidRPr="00900F20">
        <w:rPr>
          <w:rFonts w:ascii="Arial" w:hAnsi="Arial" w:cs="Arial"/>
          <w:sz w:val="20"/>
          <w:lang w:val="pl-PL"/>
        </w:rPr>
        <w:t xml:space="preserve">a czas naprawy aparatu w terminie do ……. </w:t>
      </w:r>
      <w:r>
        <w:rPr>
          <w:rFonts w:ascii="Arial" w:hAnsi="Arial" w:cs="Arial"/>
          <w:sz w:val="20"/>
          <w:lang w:val="pl-PL"/>
        </w:rPr>
        <w:t>dni</w:t>
      </w:r>
      <w:r w:rsidRPr="00900F20">
        <w:rPr>
          <w:rFonts w:ascii="Arial" w:hAnsi="Arial" w:cs="Arial"/>
          <w:sz w:val="20"/>
          <w:lang w:val="pl-PL"/>
        </w:rPr>
        <w:t xml:space="preserve">. </w:t>
      </w:r>
    </w:p>
    <w:p w:rsidR="005770B0" w:rsidRPr="00900F20" w:rsidRDefault="005770B0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 xml:space="preserve">Osoby do kontaktów z Zamawiającym: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Osoba / osoby do kontaktów z Zamawiającym odpowiedzialne za wykonanie zobowiązań umowy:</w:t>
      </w:r>
    </w:p>
    <w:p w:rsidR="00616839" w:rsidRPr="00900F20" w:rsidRDefault="00616839" w:rsidP="00616839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616839" w:rsidRPr="00900F20" w:rsidRDefault="00616839" w:rsidP="00616839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>Osoba / osoby podpisująca/e Umowę: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Imię, Nazwisko – zajmowane stanowisko …………………………………………………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 xml:space="preserve">Pełnomocnik w przypadku składania oferty wspólnej: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Zakres*:- do reprezentowania w postępowaniu - do reprezentowania w postępowaniu</w:t>
      </w:r>
      <w:r w:rsidRPr="00900F20">
        <w:rPr>
          <w:rFonts w:ascii="Arial" w:hAnsi="Arial" w:cs="Arial"/>
          <w:sz w:val="20"/>
          <w:szCs w:val="20"/>
        </w:rPr>
        <w:br/>
        <w:t xml:space="preserve"> i zawarcia umowy - do zawarcia umowy.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numPr>
          <w:ilvl w:val="0"/>
          <w:numId w:val="22"/>
        </w:numPr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Zamówienia,              </w:t>
      </w:r>
    </w:p>
    <w:p w:rsidR="00616839" w:rsidRPr="00900F20" w:rsidRDefault="00616839" w:rsidP="00616839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projektem umowy i nie wnosimy do nich zastrzeżeń oraz otrzymaliśmy konieczne informacje </w:t>
      </w:r>
    </w:p>
    <w:p w:rsidR="00616839" w:rsidRPr="00900F20" w:rsidRDefault="00616839" w:rsidP="00616839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potrzebne do właściwego przygotowania oferty.</w:t>
      </w:r>
    </w:p>
    <w:p w:rsidR="00616839" w:rsidRPr="00900F20" w:rsidRDefault="00616839" w:rsidP="00616839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900F20">
        <w:rPr>
          <w:rFonts w:ascii="Arial" w:hAnsi="Arial" w:cs="Arial"/>
          <w:sz w:val="20"/>
          <w:lang w:val="pl-PL"/>
        </w:rPr>
        <w:br/>
        <w:t xml:space="preserve">     w Specyfikacji Istotnych Warunków Zamówienia.</w:t>
      </w:r>
    </w:p>
    <w:p w:rsidR="00616839" w:rsidRPr="00900F20" w:rsidRDefault="00616839" w:rsidP="00616839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Oświadczamy, że postanowienia umowy / projekt umowy stanowiący Załącznik nr </w:t>
      </w:r>
      <w:r w:rsidR="00DF156E">
        <w:rPr>
          <w:rFonts w:ascii="Arial" w:hAnsi="Arial" w:cs="Arial"/>
          <w:sz w:val="20"/>
          <w:lang w:val="pl-PL"/>
        </w:rPr>
        <w:t>4</w:t>
      </w:r>
      <w:r w:rsidRPr="00900F20">
        <w:rPr>
          <w:rFonts w:ascii="Arial" w:hAnsi="Arial" w:cs="Arial"/>
          <w:sz w:val="20"/>
          <w:lang w:val="pl-PL"/>
        </w:rPr>
        <w:t xml:space="preserve"> do specyfikacji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istotnych warunków zamówienia został przez nas zaakceptowany bez zastrzeżeń.</w:t>
      </w:r>
    </w:p>
    <w:p w:rsidR="00616839" w:rsidRPr="00900F20" w:rsidRDefault="00616839" w:rsidP="00616839">
      <w:pPr>
        <w:numPr>
          <w:ilvl w:val="0"/>
          <w:numId w:val="22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    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Zamawiającym na warunkach określonych w Specyfikacji Istotnych Warunków Zamówienia w tym </w:t>
      </w:r>
    </w:p>
    <w:p w:rsidR="00616839" w:rsidRPr="00900F20" w:rsidRDefault="00616839" w:rsidP="00616839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określonym wzorze umowy  i złożonej oferty.</w:t>
      </w:r>
    </w:p>
    <w:p w:rsidR="00574971" w:rsidRDefault="00616839" w:rsidP="00616839">
      <w:pPr>
        <w:numPr>
          <w:ilvl w:val="0"/>
          <w:numId w:val="2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900F20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</w:t>
      </w:r>
    </w:p>
    <w:p w:rsidR="00616839" w:rsidRPr="00900F20" w:rsidRDefault="00616839" w:rsidP="00616839">
      <w:pPr>
        <w:numPr>
          <w:ilvl w:val="0"/>
          <w:numId w:val="2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Zastrzegamy, że niżej wymienione dokumenty składające się na ofertę nie mogą być ogólnie udostępnione:…………………………………………………………… ………….</w:t>
      </w:r>
    </w:p>
    <w:p w:rsidR="00616839" w:rsidRPr="00900F20" w:rsidRDefault="00616839" w:rsidP="00616839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……………………………………………………………………………………………….</w:t>
      </w:r>
    </w:p>
    <w:p w:rsidR="00616839" w:rsidRPr="00900F20" w:rsidRDefault="00616839" w:rsidP="00616839">
      <w:pPr>
        <w:numPr>
          <w:ilvl w:val="0"/>
          <w:numId w:val="22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Inne informacje Wykonawcy: …………………………………………………………….…</w:t>
      </w:r>
    </w:p>
    <w:p w:rsidR="00616839" w:rsidRPr="00900F20" w:rsidRDefault="00616839" w:rsidP="00616839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616839" w:rsidRPr="00900F20" w:rsidRDefault="00616839" w:rsidP="00616839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………………....................................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900F2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616839" w:rsidRPr="00900F20" w:rsidRDefault="00616839" w:rsidP="00616839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*niepotrzebne należy skreślić</w:t>
      </w:r>
    </w:p>
    <w:p w:rsidR="00616839" w:rsidRPr="00900F20" w:rsidRDefault="00616839" w:rsidP="00616839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616839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DF156E" w:rsidRDefault="00DF156E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DF156E" w:rsidRDefault="00DF156E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DF156E" w:rsidRDefault="00DF156E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DF156E" w:rsidRDefault="00DF156E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DF156E" w:rsidRDefault="00DF156E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DF156E" w:rsidRPr="00900F20" w:rsidRDefault="00DF156E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D83D55" w:rsidRPr="00D83D55" w:rsidRDefault="00D83D55" w:rsidP="00D83D55">
      <w:pPr>
        <w:pStyle w:val="Default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83D55">
        <w:rPr>
          <w:rFonts w:ascii="Arial" w:hAnsi="Arial" w:cs="Arial"/>
          <w:bCs/>
          <w:color w:val="000000" w:themeColor="text1"/>
          <w:sz w:val="20"/>
          <w:szCs w:val="20"/>
        </w:rPr>
        <w:t>ZAŁĄCZNIK NR 2 do SIWZ</w:t>
      </w:r>
    </w:p>
    <w:p w:rsidR="00D83D55" w:rsidRPr="00D83D55" w:rsidRDefault="00D83D55" w:rsidP="00D83D5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D83D55">
        <w:rPr>
          <w:rFonts w:ascii="Arial" w:hAnsi="Arial" w:cs="Arial"/>
          <w:bCs/>
          <w:color w:val="000000" w:themeColor="text1"/>
          <w:sz w:val="20"/>
          <w:szCs w:val="20"/>
        </w:rPr>
        <w:t xml:space="preserve">SZCZEGÓŁOWY OPIS PRZEDMIOTU ZAMÓWIENIA </w:t>
      </w:r>
    </w:p>
    <w:p w:rsidR="00D83D55" w:rsidRDefault="00D83D55" w:rsidP="00D83D55">
      <w:pPr>
        <w:pStyle w:val="Defaul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83D55">
        <w:rPr>
          <w:rFonts w:ascii="Arial" w:hAnsi="Arial" w:cs="Arial"/>
          <w:bCs/>
          <w:color w:val="000000" w:themeColor="text1"/>
          <w:sz w:val="20"/>
          <w:szCs w:val="20"/>
        </w:rPr>
        <w:t xml:space="preserve">Przyłóżkowy aparat rentgenowski - 1 SZT. </w:t>
      </w:r>
    </w:p>
    <w:p w:rsidR="007B3746" w:rsidRPr="00D83D55" w:rsidRDefault="007B3746" w:rsidP="00D83D5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83D55" w:rsidRDefault="00D83D55" w:rsidP="00D83D5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D83D55">
        <w:rPr>
          <w:rFonts w:ascii="Arial" w:hAnsi="Arial" w:cs="Arial"/>
          <w:bCs/>
          <w:color w:val="000000" w:themeColor="text1"/>
          <w:sz w:val="20"/>
          <w:szCs w:val="20"/>
        </w:rPr>
        <w:t xml:space="preserve">Producent / Kraj: </w:t>
      </w:r>
      <w:r w:rsidRPr="00D83D55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................................................................................. </w:t>
      </w:r>
    </w:p>
    <w:p w:rsidR="007B3746" w:rsidRPr="00D83D55" w:rsidRDefault="007B3746" w:rsidP="00D83D5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83D55" w:rsidRPr="00D83D55" w:rsidRDefault="00D83D55" w:rsidP="00D83D55">
      <w:pPr>
        <w:pStyle w:val="Defaul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83D55">
        <w:rPr>
          <w:rFonts w:ascii="Arial" w:hAnsi="Arial" w:cs="Arial"/>
          <w:bCs/>
          <w:color w:val="000000" w:themeColor="text1"/>
          <w:sz w:val="20"/>
          <w:szCs w:val="20"/>
        </w:rPr>
        <w:t>Typ / Model urządzenia</w:t>
      </w:r>
      <w:r w:rsidRPr="00D83D55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......................................................................</w:t>
      </w:r>
    </w:p>
    <w:p w:rsidR="00D83D55" w:rsidRPr="006079ED" w:rsidRDefault="00D83D55" w:rsidP="00D83D55">
      <w:pPr>
        <w:jc w:val="center"/>
        <w:rPr>
          <w:rFonts w:ascii="Arial" w:hAnsi="Arial" w:cs="Arial"/>
          <w:color w:val="000000" w:themeColor="text1"/>
          <w:sz w:val="20"/>
          <w:lang w:val="pl-PL"/>
        </w:rPr>
      </w:pPr>
    </w:p>
    <w:p w:rsidR="00D83D55" w:rsidRPr="006079ED" w:rsidRDefault="00D83D55" w:rsidP="00D83D55">
      <w:pPr>
        <w:rPr>
          <w:rFonts w:ascii="Arial" w:hAnsi="Arial" w:cs="Arial"/>
          <w:color w:val="000000" w:themeColor="text1"/>
          <w:sz w:val="20"/>
          <w:lang w:val="pl-PL"/>
        </w:rPr>
      </w:pPr>
    </w:p>
    <w:tbl>
      <w:tblPr>
        <w:tblW w:w="0" w:type="auto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1"/>
        <w:gridCol w:w="13"/>
        <w:gridCol w:w="3522"/>
        <w:gridCol w:w="13"/>
        <w:gridCol w:w="2064"/>
        <w:gridCol w:w="2344"/>
        <w:gridCol w:w="12"/>
        <w:gridCol w:w="28"/>
        <w:gridCol w:w="11"/>
        <w:gridCol w:w="9"/>
      </w:tblGrid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  <w:t>L.P.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  <w:t xml:space="preserve"> Parametry urządzenia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  <w:t xml:space="preserve"> Wartość wymagana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b w:val="0"/>
                <w:i/>
                <w:color w:val="000000" w:themeColor="text1"/>
                <w:sz w:val="20"/>
              </w:rPr>
              <w:t>Wartość oferowana</w:t>
            </w: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</w:p>
        </w:tc>
        <w:tc>
          <w:tcPr>
            <w:tcW w:w="79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GENERATOR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Urządzenie fabrycznie nowe, wyprodukowane w 2014 roku.</w:t>
            </w:r>
          </w:p>
        </w:tc>
        <w:tc>
          <w:tcPr>
            <w:tcW w:w="2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Generator H.F. (wysokiej częstotliwości) 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Częstotliwość generatora [kHz]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40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Moc [kW]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Min. 30  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Zakres napięć generatora</w:t>
            </w:r>
          </w:p>
          <w:p w:rsidR="00D83D55" w:rsidRPr="007B3746" w:rsidRDefault="00D83D55" w:rsidP="00D83D55">
            <w:pPr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[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kV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Minimalne: ≤ 40</w:t>
            </w:r>
          </w:p>
          <w:p w:rsidR="00D83D55" w:rsidRPr="007B3746" w:rsidRDefault="00D83D55" w:rsidP="00D83D55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Maksymalne: ≥ 125 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D83D55" w:rsidRPr="007B3746" w:rsidRDefault="00D83D55" w:rsidP="00D83D55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Maksymalny prąd [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400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Zakres [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mAs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Min. 0.5 – 200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Minimalny czas ekspozycji [ms]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≤ 1,2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PANEL DOTYKOWY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Aparat wyposażony w panel dotykowy typu „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Touch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Screen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” do sterowania pracą aparatu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Wybór techniki ekspozycji z panelu dotykowego 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Praca w technice dwupunktowej (niezależny wybór 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mAs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i 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kV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)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Praca w technice trzypunktowej  (niezależny wybór 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, czasu ekspozycji i 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kV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)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Wybór typu sylwetki Pacjenta dorosłego z panelu dotykowego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Tak, </w:t>
            </w:r>
          </w:p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Min. 3 typy sylwetki 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Wybór sylwetki Pacjenta pediatrycznego</w:t>
            </w:r>
            <w:r w:rsid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z panelu dotykowego (niezależn</w:t>
            </w: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y od wyboru typu sylwetki pacjenta Dorosłego)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Programy anatomiczne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79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LAMPA RTG I KOLIMATOR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Lampa z anodą rotacyjną</w:t>
            </w:r>
          </w:p>
        </w:tc>
        <w:tc>
          <w:tcPr>
            <w:tcW w:w="2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snapToGrid w:val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Dwa ogniska lampy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Małe ognisko [mm]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≤ 0,6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Duże ognisko [mm]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≤1,3 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Pojemność cieplna anody lampy RTG [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kHU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≥ 100 </w:t>
            </w:r>
          </w:p>
          <w:p w:rsidR="00D83D55" w:rsidRPr="007B3746" w:rsidRDefault="00D83D55" w:rsidP="00D83D55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Pojemność cieplna głowicy lampy RTG [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kHU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5D549A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</w:t>
            </w:r>
            <w:r w:rsidR="00D83D55"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 500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Zabezpieczenie lampy RTG przed przegrzaniem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Tak,</w:t>
            </w:r>
          </w:p>
          <w:p w:rsidR="00D83D55" w:rsidRPr="007B3746" w:rsidRDefault="00D83D55" w:rsidP="00D83D55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Opisać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Możliwość stosowania zamienników* lampy RTG od innego producenta. Podać nazwę przynajmniej jednego zamiennika.</w:t>
            </w:r>
          </w:p>
          <w:p w:rsidR="00D83D55" w:rsidRPr="007B3746" w:rsidRDefault="00D83D55" w:rsidP="00D83D55">
            <w:pPr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  <w:t>*przez zamiennik należy rozumieć lampę innego producenta niż lampy zastosowanej w oferowanym aparacie, ale o parametrach pozwalających na jego użytkowanie zgodnie z przeznaczeniem i nie wpływających na inne parametry aparatu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902907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Kolimator posiadający min. dwie płaszczyzny ruchomych przysłon, których położenie można regulować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Tak, </w:t>
            </w:r>
          </w:p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Podać nazwę i typ kolimator, producenta oraz opisać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79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Indeks"/>
              <w:suppressLineNumbers w:val="0"/>
              <w:snapToGrid w:val="0"/>
              <w:rPr>
                <w:rFonts w:ascii="Arial" w:hAnsi="Arial" w:cs="Arial"/>
                <w:color w:val="000000" w:themeColor="text1"/>
              </w:rPr>
            </w:pPr>
            <w:r w:rsidRPr="007B3746">
              <w:rPr>
                <w:rFonts w:ascii="Arial" w:hAnsi="Arial" w:cs="Arial"/>
                <w:color w:val="000000" w:themeColor="text1"/>
              </w:rPr>
              <w:t>INNE PARAMETRY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Hamulec ruchu wzdłużnego aparatu</w:t>
            </w:r>
          </w:p>
        </w:tc>
        <w:tc>
          <w:tcPr>
            <w:tcW w:w="2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System jezdny składający się ze wszystkich kół skrętnych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Wielkość obszaru zdjęciowego przy 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odl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. Ognisko – film 1 m  [cm]</w:t>
            </w:r>
          </w:p>
        </w:tc>
        <w:tc>
          <w:tcPr>
            <w:tcW w:w="2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 xml:space="preserve">Min. </w:t>
            </w:r>
          </w:p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35  x  43</w:t>
            </w:r>
          </w:p>
        </w:tc>
        <w:tc>
          <w:tcPr>
            <w:tcW w:w="23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Regulowane przysłony wewnątrz  kolimatora do ustawiania obszaru promieniowania w dwu  niezależnych płaszczyznach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Oświetlenie pola operacyjnego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2"/>
          <w:wAfter w:w="20" w:type="dxa"/>
          <w:cantSplit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spacing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Długość kabla zasilającego [m]</w:t>
            </w:r>
          </w:p>
        </w:tc>
        <w:tc>
          <w:tcPr>
            <w:tcW w:w="2075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≥ 4 </w:t>
            </w:r>
          </w:p>
        </w:tc>
        <w:tc>
          <w:tcPr>
            <w:tcW w:w="23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tabs>
                <w:tab w:val="left" w:pos="1440"/>
              </w:tabs>
              <w:snapToGrid w:val="0"/>
              <w:ind w:left="72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lampy RTG wokół osi poprzecznej  [°]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 150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lampy RTG wokół osi wzdłużnej  [°]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-90/+180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Obrót kolimatora względem obudowy lampy RTG [°]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≥+/-90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Komunikacja z użytkownikiem w języku polskim  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  <w:trHeight w:val="315"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Zasilanie z gniazda o napięciu 230 V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  <w:trHeight w:val="315"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Maksymalny pobór prądu [A]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≤ 16 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Pojemnik na kasety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Wymiary transportowe aparatu: [wys. / szer. / </w:t>
            </w:r>
            <w:proofErr w:type="spellStart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dł</w:t>
            </w:r>
            <w:proofErr w:type="spellEnd"/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]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5"/>
              <w:keepLines w:val="0"/>
              <w:numPr>
                <w:ilvl w:val="4"/>
                <w:numId w:val="29"/>
              </w:numPr>
              <w:tabs>
                <w:tab w:val="left" w:pos="0"/>
              </w:tabs>
              <w:suppressAutoHyphens/>
              <w:snapToGrid w:val="0"/>
              <w:spacing w:before="0" w:after="12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Waga aparatu  [kg]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4"/>
              <w:keepLines w:val="0"/>
              <w:numPr>
                <w:ilvl w:val="3"/>
                <w:numId w:val="29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Max. 200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Certyfikaty dopuszczające aparat do użytkowania na terenie UE i Polski, tj.:</w:t>
            </w:r>
          </w:p>
          <w:p w:rsidR="00D83D55" w:rsidRPr="007B3746" w:rsidRDefault="00D83D55" w:rsidP="00D83D55">
            <w:pPr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 Wpis do Rejestru Wyrobów Medycznych</w:t>
            </w:r>
          </w:p>
          <w:p w:rsidR="00D83D55" w:rsidRPr="007B3746" w:rsidRDefault="00D83D55" w:rsidP="00D83D55">
            <w:pPr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- Certyfikat CE</w:t>
            </w:r>
          </w:p>
          <w:p w:rsidR="00D83D55" w:rsidRPr="007B3746" w:rsidRDefault="00D83D55" w:rsidP="00D83D55">
            <w:pPr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 xml:space="preserve">- Deklaracja Zgodności 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TAK,</w:t>
            </w:r>
          </w:p>
          <w:p w:rsidR="00D83D55" w:rsidRPr="007B3746" w:rsidRDefault="00D83D55" w:rsidP="00D83D55">
            <w:pPr>
              <w:pStyle w:val="Nagwek1"/>
              <w:keepLines w:val="0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before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pl-PL"/>
              </w:rPr>
              <w:t>Dołączyć do oferty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Instrukcja użytkowania w języku polskim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WW-Zawartotabeli111111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Wykonanie testów akceptacyjnych na koszt oferenta</w:t>
            </w:r>
          </w:p>
        </w:tc>
        <w:tc>
          <w:tcPr>
            <w:tcW w:w="2077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WW-Zawartotabeli111111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7" w:type="dxa"/>
          <w:cantSplit/>
        </w:trPr>
        <w:tc>
          <w:tcPr>
            <w:tcW w:w="7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pl-PL"/>
              </w:rPr>
            </w:pPr>
          </w:p>
        </w:tc>
        <w:tc>
          <w:tcPr>
            <w:tcW w:w="795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Nagwek3"/>
              <w:numPr>
                <w:ilvl w:val="2"/>
                <w:numId w:val="29"/>
              </w:numPr>
              <w:tabs>
                <w:tab w:val="left" w:pos="0"/>
              </w:tabs>
              <w:snapToGrid w:val="0"/>
              <w:jc w:val="left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</w:rPr>
              <w:t>WARUNKI GWARANCJI I SERWISU</w:t>
            </w:r>
          </w:p>
        </w:tc>
        <w:tc>
          <w:tcPr>
            <w:tcW w:w="34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4" w:type="dxa"/>
        </w:trPr>
        <w:tc>
          <w:tcPr>
            <w:tcW w:w="718" w:type="dxa"/>
            <w:gridSpan w:val="3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tabs>
                <w:tab w:val="left" w:pos="1440"/>
              </w:tabs>
              <w:snapToGrid w:val="0"/>
              <w:ind w:left="720" w:right="-1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ind w:left="0" w:right="-10" w:firstLine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Tekstpodstawowywcity31"/>
              <w:snapToGrid w:val="0"/>
              <w:spacing w:line="360" w:lineRule="auto"/>
              <w:ind w:left="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</w:rPr>
              <w:t>Okres gwarancji licząc od daty podpisania protokołu odbioru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9A" w:rsidRPr="007B3746" w:rsidRDefault="00D83D55" w:rsidP="005D549A">
            <w:pPr>
              <w:pStyle w:val="Nagwek4"/>
              <w:snapToGrid w:val="0"/>
              <w:spacing w:before="0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 xml:space="preserve">Gwarancja </w:t>
            </w:r>
          </w:p>
          <w:p w:rsidR="00D83D55" w:rsidRPr="007B3746" w:rsidRDefault="00D83D55" w:rsidP="005D549A">
            <w:pPr>
              <w:pStyle w:val="Nagwek4"/>
              <w:snapToGrid w:val="0"/>
              <w:spacing w:before="0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min 12 max 36 miesięcy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4" w:type="dxa"/>
          <w:trHeight w:val="874"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55" w:rsidRPr="007B3746" w:rsidRDefault="00D83D55" w:rsidP="00D83D55">
            <w:pPr>
              <w:tabs>
                <w:tab w:val="left" w:pos="720"/>
              </w:tabs>
              <w:snapToGrid w:val="0"/>
              <w:ind w:right="-55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D83D55" w:rsidRPr="007B3746" w:rsidRDefault="00D83D55" w:rsidP="00D83D55">
            <w:pPr>
              <w:numPr>
                <w:ilvl w:val="0"/>
                <w:numId w:val="30"/>
              </w:numPr>
              <w:tabs>
                <w:tab w:val="left" w:pos="720"/>
              </w:tabs>
              <w:suppressAutoHyphens/>
              <w:snapToGrid w:val="0"/>
              <w:ind w:left="0" w:right="-55" w:firstLine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3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WW-Zawartotabeli111111"/>
              <w:snapToGri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</w:rPr>
              <w:t>Autoryzowany serwis gwarancyjny i pogwarancyjny  na terenie Polski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WW-Zawartotabeli111111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2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rPr>
          <w:gridAfter w:val="1"/>
          <w:wAfter w:w="4" w:type="dxa"/>
          <w:trHeight w:val="874"/>
        </w:trPr>
        <w:tc>
          <w:tcPr>
            <w:tcW w:w="7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D55" w:rsidRPr="007B3746" w:rsidRDefault="00D83D55" w:rsidP="00D83D55">
            <w:pPr>
              <w:tabs>
                <w:tab w:val="left" w:pos="720"/>
              </w:tabs>
              <w:snapToGrid w:val="0"/>
              <w:ind w:right="-55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47.</w:t>
            </w:r>
          </w:p>
        </w:tc>
        <w:tc>
          <w:tcPr>
            <w:tcW w:w="3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WW-Zawartotabeli111111"/>
              <w:snapToGri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</w:rPr>
              <w:t>Min. 10 letni okres zagwarantowania dostępności części zamiennych licząc od  daty sprzedaży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WW-Zawartotabeli111111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</w:rPr>
              <w:t>Tak</w:t>
            </w:r>
          </w:p>
        </w:tc>
        <w:tc>
          <w:tcPr>
            <w:tcW w:w="2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blPrEx>
          <w:tblCellMar>
            <w:left w:w="70" w:type="dxa"/>
            <w:right w:w="70" w:type="dxa"/>
          </w:tblCellMar>
        </w:tblPrEx>
        <w:trPr>
          <w:trHeight w:val="874"/>
        </w:trPr>
        <w:tc>
          <w:tcPr>
            <w:tcW w:w="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tabs>
                <w:tab w:val="left" w:pos="1440"/>
              </w:tabs>
              <w:snapToGrid w:val="0"/>
              <w:ind w:left="720" w:right="-1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  <w:p w:rsidR="00D83D55" w:rsidRPr="007B3746" w:rsidRDefault="00D83D55" w:rsidP="00D83D55">
            <w:pPr>
              <w:tabs>
                <w:tab w:val="left" w:pos="720"/>
              </w:tabs>
              <w:snapToGrid w:val="0"/>
              <w:ind w:right="-1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48.</w:t>
            </w:r>
          </w:p>
        </w:tc>
        <w:tc>
          <w:tcPr>
            <w:tcW w:w="35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WW-Zawartotabeli111111"/>
              <w:widowControl/>
              <w:suppressLineNumbers w:val="0"/>
              <w:snapToGri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7B3746">
              <w:rPr>
                <w:rFonts w:ascii="Arial" w:eastAsia="Times New Roman" w:hAnsi="Arial" w:cs="Arial"/>
                <w:color w:val="000000" w:themeColor="text1"/>
                <w:sz w:val="20"/>
              </w:rPr>
              <w:t>Lokalizacja najbliższego punktu serwisowego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5D549A">
            <w:pPr>
              <w:pStyle w:val="Nagwek4"/>
              <w:snapToGrid w:val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b w:val="0"/>
                <w:color w:val="000000" w:themeColor="text1"/>
                <w:sz w:val="20"/>
                <w:lang w:val="pl-PL"/>
              </w:rPr>
              <w:t>Podać</w:t>
            </w:r>
          </w:p>
        </w:tc>
        <w:tc>
          <w:tcPr>
            <w:tcW w:w="23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D83D55" w:rsidRPr="007B3746" w:rsidTr="00D83D55">
        <w:tblPrEx>
          <w:tblCellMar>
            <w:left w:w="70" w:type="dxa"/>
            <w:right w:w="70" w:type="dxa"/>
          </w:tblCellMar>
        </w:tblPrEx>
        <w:tc>
          <w:tcPr>
            <w:tcW w:w="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tabs>
                <w:tab w:val="left" w:pos="725"/>
              </w:tabs>
              <w:snapToGrid w:val="0"/>
              <w:ind w:right="-10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49.</w:t>
            </w:r>
          </w:p>
        </w:tc>
        <w:tc>
          <w:tcPr>
            <w:tcW w:w="35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WW-Zawartotabeli111111"/>
              <w:widowControl/>
              <w:suppressLineNumbers w:val="0"/>
              <w:suppressAutoHyphens w:val="0"/>
              <w:snapToGrid w:val="0"/>
              <w:spacing w:after="0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7B3746">
              <w:rPr>
                <w:rFonts w:ascii="Arial" w:eastAsia="Times New Roman" w:hAnsi="Arial" w:cs="Arial"/>
                <w:color w:val="000000" w:themeColor="text1"/>
                <w:sz w:val="20"/>
              </w:rPr>
              <w:t>Bezpłatne szkolenie personelu w siedzibie użytkownika</w:t>
            </w:r>
          </w:p>
        </w:tc>
        <w:tc>
          <w:tcPr>
            <w:tcW w:w="2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lang w:val="pl-PL"/>
              </w:rPr>
            </w:pPr>
            <w:r w:rsidRPr="007B3746">
              <w:rPr>
                <w:rFonts w:ascii="Arial" w:hAnsi="Arial" w:cs="Arial"/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23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55" w:rsidRPr="007B3746" w:rsidRDefault="00D83D55" w:rsidP="00D83D55">
            <w:pPr>
              <w:pStyle w:val="Indeks"/>
              <w:suppressLineNumbers w:val="0"/>
              <w:snapToGrid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83D55" w:rsidRPr="00D83D55" w:rsidRDefault="00D83D55" w:rsidP="00D83D55">
      <w:pPr>
        <w:rPr>
          <w:rFonts w:ascii="Arial" w:hAnsi="Arial" w:cs="Arial"/>
          <w:color w:val="000000" w:themeColor="text1"/>
          <w:sz w:val="20"/>
        </w:rPr>
      </w:pPr>
    </w:p>
    <w:p w:rsidR="00D83D55" w:rsidRPr="00D83D55" w:rsidRDefault="00D83D55" w:rsidP="00D83D55">
      <w:pPr>
        <w:rPr>
          <w:rFonts w:ascii="Arial" w:hAnsi="Arial" w:cs="Arial"/>
          <w:i/>
          <w:color w:val="000000" w:themeColor="text1"/>
          <w:sz w:val="20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rPr>
          <w:sz w:val="20"/>
          <w:lang w:val="pl-PL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  <w:r w:rsidRPr="00900F20">
        <w:rPr>
          <w:rFonts w:cs="Arial"/>
          <w:b w:val="0"/>
          <w:i/>
          <w:sz w:val="18"/>
        </w:rPr>
        <w:t>Podpis Wykonawcy</w:t>
      </w: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  <w:r w:rsidRPr="00900F20">
        <w:rPr>
          <w:rFonts w:cs="Arial"/>
          <w:b w:val="0"/>
          <w:i/>
          <w:sz w:val="18"/>
        </w:rPr>
        <w:t>…………………………………</w:t>
      </w: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D549A" w:rsidRPr="00900F20" w:rsidRDefault="005D549A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45827" w:rsidRDefault="00545827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545827" w:rsidRPr="00900F20" w:rsidRDefault="00545827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DF156E" w:rsidRDefault="00DF156E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DF156E" w:rsidRDefault="00DF156E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DF156E" w:rsidRPr="00900F20" w:rsidRDefault="00DF156E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FF2C31" w:rsidRPr="00900F20" w:rsidRDefault="00FF2C31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</w:p>
    <w:p w:rsidR="00616839" w:rsidRPr="00900F20" w:rsidRDefault="00616839" w:rsidP="00616839">
      <w:pPr>
        <w:pStyle w:val="Tekstpodstawowy31"/>
        <w:jc w:val="right"/>
        <w:rPr>
          <w:rFonts w:cs="Arial"/>
          <w:b w:val="0"/>
          <w:i/>
          <w:sz w:val="18"/>
        </w:rPr>
      </w:pPr>
      <w:r w:rsidRPr="00900F20">
        <w:rPr>
          <w:rFonts w:cs="Arial"/>
          <w:b w:val="0"/>
          <w:i/>
          <w:sz w:val="18"/>
        </w:rPr>
        <w:t>Załącznik nr 3</w:t>
      </w:r>
    </w:p>
    <w:p w:rsidR="00616839" w:rsidRPr="00900F20" w:rsidRDefault="00616839" w:rsidP="00616839">
      <w:pPr>
        <w:pStyle w:val="Tekstpodstawowy31"/>
        <w:rPr>
          <w:rFonts w:cs="Arial"/>
          <w:b w:val="0"/>
          <w:i/>
          <w:sz w:val="18"/>
        </w:rPr>
      </w:pPr>
      <w:r w:rsidRPr="00900F20">
        <w:rPr>
          <w:rFonts w:cs="Arial"/>
          <w:b w:val="0"/>
          <w:i/>
          <w:sz w:val="18"/>
        </w:rPr>
        <w:t>Wzory oświadczeń</w:t>
      </w:r>
    </w:p>
    <w:p w:rsidR="00616839" w:rsidRPr="00900F20" w:rsidRDefault="00616839" w:rsidP="00616839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  <w:lang w:val="pl-PL"/>
        </w:rPr>
      </w:pPr>
      <w:r w:rsidRPr="00900F20">
        <w:rPr>
          <w:rFonts w:ascii="Arial" w:hAnsi="Arial" w:cs="Arial"/>
          <w:b/>
          <w:bCs/>
          <w:sz w:val="22"/>
          <w:lang w:val="pl-PL"/>
        </w:rPr>
        <w:t>O Ś W I A D C Z E N I E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firstLine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616839" w:rsidRPr="00900F20" w:rsidRDefault="00616839" w:rsidP="00616839">
      <w:pPr>
        <w:ind w:left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na „</w:t>
      </w:r>
      <w:r w:rsidR="00B27BC4">
        <w:rPr>
          <w:rFonts w:ascii="Arial" w:hAnsi="Arial" w:cs="Arial"/>
          <w:sz w:val="20"/>
          <w:lang w:val="pl-PL"/>
        </w:rPr>
        <w:t>Dostawę p</w:t>
      </w:r>
      <w:r w:rsidR="00D83D55">
        <w:rPr>
          <w:rFonts w:ascii="Arial" w:hAnsi="Arial" w:cs="Arial"/>
          <w:sz w:val="20"/>
          <w:lang w:val="pl-PL"/>
        </w:rPr>
        <w:t>rzyłóżkowego aparatu rentgenowskiego</w:t>
      </w:r>
      <w:r w:rsidR="000449F6"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dla Powiatowego Zakładu Opieki Zdrowotnej z siedzibą w Starachowicach”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firstLine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900F20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900F20">
        <w:rPr>
          <w:rStyle w:val="FontStyle23"/>
          <w:rFonts w:ascii="Arial" w:hAnsi="Arial" w:cs="Arial"/>
          <w:sz w:val="20"/>
          <w:lang w:val="pl-PL"/>
        </w:rPr>
        <w:t>ustawy z dnia 29 stycznia 2004 r. Prawo zamówień publicznych (</w:t>
      </w:r>
      <w:r w:rsidRPr="00900F20">
        <w:rPr>
          <w:rFonts w:ascii="Arial" w:hAnsi="Arial" w:cs="Arial"/>
          <w:sz w:val="20"/>
          <w:lang w:val="pl-PL"/>
        </w:rPr>
        <w:t xml:space="preserve">Dz. U. z 2013 r. poz. 907 z dnia 28.05.2013 z </w:t>
      </w:r>
      <w:proofErr w:type="spellStart"/>
      <w:r w:rsidRPr="00900F20">
        <w:rPr>
          <w:rFonts w:ascii="Arial" w:hAnsi="Arial" w:cs="Arial"/>
          <w:sz w:val="20"/>
          <w:lang w:val="pl-PL"/>
        </w:rPr>
        <w:t>późn</w:t>
      </w:r>
      <w:proofErr w:type="spellEnd"/>
      <w:r w:rsidRPr="00900F20">
        <w:rPr>
          <w:rFonts w:ascii="Arial" w:hAnsi="Arial" w:cs="Arial"/>
          <w:sz w:val="20"/>
          <w:lang w:val="pl-PL"/>
        </w:rPr>
        <w:t>. zmianami) dotyczące:</w:t>
      </w:r>
    </w:p>
    <w:p w:rsidR="00616839" w:rsidRPr="00900F20" w:rsidRDefault="00616839" w:rsidP="0061683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616839" w:rsidRPr="00900F20" w:rsidRDefault="00616839" w:rsidP="0061683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616839" w:rsidRPr="00900F20" w:rsidRDefault="00616839" w:rsidP="0061683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616839" w:rsidRPr="00900F20" w:rsidRDefault="00616839" w:rsidP="00616839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616839" w:rsidRPr="00900F20" w:rsidRDefault="00616839" w:rsidP="00616839">
      <w:pPr>
        <w:ind w:left="36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left="360"/>
        <w:rPr>
          <w:rFonts w:ascii="Arial" w:hAnsi="Arial" w:cs="Arial"/>
          <w:sz w:val="2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  <w:r w:rsidRPr="00900F20">
        <w:rPr>
          <w:rFonts w:ascii="Arial" w:hAnsi="Arial" w:cs="Arial"/>
          <w:sz w:val="22"/>
          <w:lang w:val="pl-PL"/>
        </w:rPr>
        <w:t xml:space="preserve">    ……………………………………                  ……………………………………</w:t>
      </w:r>
    </w:p>
    <w:p w:rsidR="00616839" w:rsidRPr="00900F20" w:rsidRDefault="00616839" w:rsidP="00616839">
      <w:pPr>
        <w:rPr>
          <w:rFonts w:ascii="Arial" w:hAnsi="Arial" w:cs="Arial"/>
          <w:i/>
          <w:iCs/>
          <w:sz w:val="22"/>
          <w:lang w:val="pl-PL"/>
        </w:rPr>
      </w:pPr>
      <w:r w:rsidRPr="00900F20">
        <w:rPr>
          <w:rFonts w:ascii="Arial" w:hAnsi="Arial" w:cs="Arial"/>
          <w:i/>
          <w:iCs/>
          <w:sz w:val="22"/>
          <w:lang w:val="pl-PL"/>
        </w:rPr>
        <w:t xml:space="preserve">    (miejscowość i data)                                         (podpisy  osób  uprawnionych)</w:t>
      </w:r>
    </w:p>
    <w:p w:rsidR="00616839" w:rsidRPr="00900F20" w:rsidRDefault="00616839" w:rsidP="00616839">
      <w:pPr>
        <w:tabs>
          <w:tab w:val="left" w:pos="3334"/>
        </w:tabs>
        <w:jc w:val="right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2"/>
          <w:lang w:val="pl-PL"/>
        </w:rPr>
      </w:pPr>
    </w:p>
    <w:p w:rsidR="00616839" w:rsidRPr="00900F20" w:rsidRDefault="00616839" w:rsidP="00616839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616839" w:rsidRPr="00900F20" w:rsidRDefault="00616839" w:rsidP="00616839">
      <w:pPr>
        <w:ind w:firstLine="36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firstLine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616839" w:rsidRPr="00900F20" w:rsidRDefault="00616839" w:rsidP="00616839">
      <w:pPr>
        <w:ind w:left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na „</w:t>
      </w:r>
      <w:r w:rsidR="00B27BC4">
        <w:rPr>
          <w:rFonts w:ascii="Arial" w:hAnsi="Arial" w:cs="Arial"/>
          <w:sz w:val="20"/>
          <w:lang w:val="pl-PL"/>
        </w:rPr>
        <w:t>Dostawę przyłóżkowego aparatu rentgenowskiego</w:t>
      </w:r>
      <w:r w:rsidR="00B27BC4" w:rsidRPr="00900F20">
        <w:rPr>
          <w:rFonts w:ascii="Arial" w:hAnsi="Arial" w:cs="Arial"/>
          <w:sz w:val="20"/>
          <w:lang w:val="pl-PL"/>
        </w:rPr>
        <w:t xml:space="preserve"> dla Powiatowego Zakładu Opieki Zdrowotnej z siedzibą w Starachowicach</w:t>
      </w:r>
      <w:r w:rsidRPr="00900F20">
        <w:rPr>
          <w:rFonts w:ascii="Arial" w:hAnsi="Arial" w:cs="Arial"/>
          <w:sz w:val="20"/>
          <w:lang w:val="pl-PL"/>
        </w:rPr>
        <w:t>”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ind w:firstLine="708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900F20">
        <w:rPr>
          <w:rStyle w:val="FontStyle23"/>
          <w:rFonts w:ascii="Arial" w:hAnsi="Arial" w:cs="Arial"/>
          <w:sz w:val="20"/>
          <w:lang w:val="pl-PL"/>
        </w:rPr>
        <w:t>ustawy z dnia 29 stycznia 2004 r. Prawo zamówień publicznych (</w:t>
      </w:r>
      <w:r w:rsidRPr="00900F20">
        <w:rPr>
          <w:rFonts w:ascii="Arial" w:hAnsi="Arial" w:cs="Arial"/>
          <w:sz w:val="20"/>
          <w:lang w:val="pl-PL"/>
        </w:rPr>
        <w:t xml:space="preserve">Dz. U. z 2013 r. poz. 907 z dnia 28.05.2013r. z </w:t>
      </w:r>
      <w:proofErr w:type="spellStart"/>
      <w:r w:rsidRPr="00900F20">
        <w:rPr>
          <w:rFonts w:ascii="Arial" w:hAnsi="Arial" w:cs="Arial"/>
          <w:sz w:val="20"/>
          <w:lang w:val="pl-PL"/>
        </w:rPr>
        <w:t>późn</w:t>
      </w:r>
      <w:proofErr w:type="spellEnd"/>
      <w:r w:rsidRPr="00900F20">
        <w:rPr>
          <w:rFonts w:ascii="Arial" w:hAnsi="Arial" w:cs="Arial"/>
          <w:sz w:val="20"/>
          <w:lang w:val="pl-PL"/>
        </w:rPr>
        <w:t>. zmianami.)</w:t>
      </w: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2"/>
          <w:lang w:val="pl-PL"/>
        </w:rPr>
      </w:pPr>
      <w:r w:rsidRPr="00900F20">
        <w:rPr>
          <w:rFonts w:ascii="Arial" w:hAnsi="Arial" w:cs="Arial"/>
          <w:sz w:val="22"/>
          <w:lang w:val="pl-PL"/>
        </w:rPr>
        <w:t xml:space="preserve">     ……………………………………                                 ……………………………………</w:t>
      </w:r>
    </w:p>
    <w:p w:rsidR="00616839" w:rsidRPr="00900F20" w:rsidRDefault="00616839" w:rsidP="00616839">
      <w:pPr>
        <w:rPr>
          <w:rFonts w:ascii="Arial" w:hAnsi="Arial" w:cs="Arial"/>
          <w:i/>
          <w:iCs/>
          <w:sz w:val="22"/>
          <w:lang w:val="pl-PL"/>
        </w:rPr>
      </w:pPr>
      <w:r w:rsidRPr="00900F20">
        <w:rPr>
          <w:rFonts w:ascii="Arial" w:hAnsi="Arial" w:cs="Arial"/>
          <w:i/>
          <w:iCs/>
          <w:sz w:val="22"/>
          <w:lang w:val="pl-PL"/>
        </w:rPr>
        <w:t xml:space="preserve">              (miejscowość i data)                                          (podpisy  osób  uprawnionych)</w:t>
      </w:r>
    </w:p>
    <w:p w:rsidR="00616839" w:rsidRPr="00900F20" w:rsidRDefault="00616839" w:rsidP="00616839">
      <w:pPr>
        <w:rPr>
          <w:rFonts w:ascii="Arial" w:hAnsi="Arial" w:cs="Arial"/>
          <w:i/>
          <w:iCs/>
          <w:sz w:val="22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616839" w:rsidRPr="00900F20" w:rsidRDefault="00616839" w:rsidP="00616839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>Załącznik nr 4 do SIWZ</w:t>
      </w:r>
    </w:p>
    <w:p w:rsidR="00616839" w:rsidRPr="00900F20" w:rsidRDefault="00616839" w:rsidP="00616839">
      <w:pPr>
        <w:spacing w:line="360" w:lineRule="exact"/>
        <w:jc w:val="right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900F2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</w:p>
    <w:p w:rsidR="00616839" w:rsidRPr="00900F20" w:rsidRDefault="00616839" w:rsidP="00616839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  <w:r w:rsidRPr="00900F2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UMOWA</w:t>
      </w:r>
      <w:r w:rsidRPr="00900F20">
        <w:rPr>
          <w:rFonts w:ascii="Arial" w:hAnsi="Arial" w:cs="Arial"/>
          <w:b/>
          <w:bCs/>
          <w:sz w:val="22"/>
          <w:szCs w:val="24"/>
          <w:lang w:val="pl-PL"/>
        </w:rPr>
        <w:t xml:space="preserve"> NR </w:t>
      </w:r>
      <w:r w:rsidR="0009509B" w:rsidRPr="00900F20">
        <w:rPr>
          <w:rFonts w:ascii="Arial" w:hAnsi="Arial" w:cs="Arial"/>
          <w:b/>
          <w:bCs/>
          <w:sz w:val="22"/>
          <w:szCs w:val="24"/>
          <w:lang w:val="pl-PL"/>
        </w:rPr>
        <w:t>P/</w:t>
      </w:r>
      <w:r w:rsidR="005D549A">
        <w:rPr>
          <w:rFonts w:ascii="Arial" w:hAnsi="Arial" w:cs="Arial"/>
          <w:b/>
          <w:bCs/>
          <w:sz w:val="22"/>
          <w:szCs w:val="24"/>
          <w:lang w:val="pl-PL"/>
        </w:rPr>
        <w:t>01/01</w:t>
      </w:r>
      <w:r w:rsidR="0009509B" w:rsidRPr="00900F20">
        <w:rPr>
          <w:rFonts w:ascii="Arial" w:hAnsi="Arial" w:cs="Arial"/>
          <w:b/>
          <w:bCs/>
          <w:sz w:val="22"/>
          <w:szCs w:val="24"/>
          <w:lang w:val="pl-PL"/>
        </w:rPr>
        <w:t>/201</w:t>
      </w:r>
      <w:r w:rsidR="005D549A">
        <w:rPr>
          <w:rFonts w:ascii="Arial" w:hAnsi="Arial" w:cs="Arial"/>
          <w:b/>
          <w:bCs/>
          <w:sz w:val="22"/>
          <w:szCs w:val="24"/>
          <w:lang w:val="pl-PL"/>
        </w:rPr>
        <w:t>5</w:t>
      </w:r>
      <w:r w:rsidR="0009509B" w:rsidRPr="00900F20">
        <w:rPr>
          <w:rFonts w:ascii="Arial" w:hAnsi="Arial" w:cs="Arial"/>
          <w:b/>
          <w:bCs/>
          <w:sz w:val="22"/>
          <w:szCs w:val="24"/>
          <w:lang w:val="pl-PL"/>
        </w:rPr>
        <w:t>/</w:t>
      </w:r>
      <w:r w:rsidR="005D549A">
        <w:rPr>
          <w:rFonts w:ascii="Arial" w:hAnsi="Arial" w:cs="Arial"/>
          <w:b/>
          <w:bCs/>
          <w:sz w:val="22"/>
          <w:szCs w:val="24"/>
          <w:lang w:val="pl-PL"/>
        </w:rPr>
        <w:t>RTG</w:t>
      </w:r>
    </w:p>
    <w:p w:rsidR="00616839" w:rsidRPr="00900F20" w:rsidRDefault="00616839" w:rsidP="00616839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900F20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616839" w:rsidRPr="00900F20" w:rsidRDefault="00616839" w:rsidP="005D549A">
      <w:pPr>
        <w:keepNext/>
        <w:tabs>
          <w:tab w:val="left" w:pos="360"/>
          <w:tab w:val="num" w:pos="432"/>
        </w:tabs>
        <w:suppressAutoHyphens/>
        <w:spacing w:line="260" w:lineRule="exact"/>
        <w:ind w:left="360" w:hanging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900F20">
        <w:rPr>
          <w:rFonts w:ascii="Arial" w:eastAsia="Calibri" w:hAnsi="Arial" w:cs="Arial"/>
          <w:b/>
          <w:sz w:val="20"/>
          <w:szCs w:val="24"/>
          <w:lang w:val="pl-PL" w:eastAsia="ar-SA"/>
        </w:rPr>
        <w:t xml:space="preserve"> Dyrekt</w:t>
      </w:r>
      <w:r w:rsidR="00574971">
        <w:rPr>
          <w:rFonts w:ascii="Arial" w:eastAsia="Calibri" w:hAnsi="Arial" w:cs="Arial"/>
          <w:b/>
          <w:sz w:val="20"/>
          <w:szCs w:val="24"/>
          <w:lang w:val="pl-PL" w:eastAsia="ar-SA"/>
        </w:rPr>
        <w:t>ora</w:t>
      </w:r>
      <w:r w:rsidRPr="00900F20">
        <w:rPr>
          <w:rFonts w:ascii="Arial" w:eastAsia="Calibri" w:hAnsi="Arial" w:cs="Arial"/>
          <w:b/>
          <w:sz w:val="20"/>
          <w:szCs w:val="24"/>
          <w:lang w:val="pl-PL" w:eastAsia="ar-SA"/>
        </w:rPr>
        <w:t xml:space="preserve"> Powiatowego Zakładu Opieki Zdrowotnej – Sebastian Petrykowski</w:t>
      </w:r>
    </w:p>
    <w:p w:rsidR="00616839" w:rsidRPr="00900F20" w:rsidRDefault="00616839" w:rsidP="005D549A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Główny Księgowy – Magdalena Moskal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zwany dalej „Zamawiającym”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616839" w:rsidRPr="00900F20" w:rsidRDefault="00616839" w:rsidP="00616839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r w:rsidRPr="00900F20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900F20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zwany dalej „Wykonawcą”</w:t>
      </w:r>
    </w:p>
    <w:p w:rsidR="00616839" w:rsidRPr="00900F20" w:rsidRDefault="00616839" w:rsidP="00616839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616839" w:rsidRPr="00900F20" w:rsidRDefault="00616839" w:rsidP="00616839">
      <w:pPr>
        <w:autoSpaceDE w:val="0"/>
        <w:ind w:right="-567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900F2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00F20">
        <w:rPr>
          <w:rFonts w:ascii="Arial" w:hAnsi="Arial" w:cs="Arial"/>
          <w:snapToGrid w:val="0"/>
          <w:sz w:val="20"/>
          <w:lang w:val="pl-PL"/>
        </w:rPr>
        <w:t xml:space="preserve"> – </w:t>
      </w:r>
      <w:r w:rsidRPr="00900F20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</w:t>
      </w:r>
      <w:r w:rsidR="00D83D55" w:rsidRPr="00D83D55">
        <w:rPr>
          <w:rFonts w:ascii="Arial" w:hAnsi="Arial" w:cs="Arial"/>
          <w:sz w:val="20"/>
          <w:lang w:val="pl-PL"/>
        </w:rPr>
        <w:t>P/01/01/2015/RTG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</w:t>
      </w:r>
      <w:r w:rsidRPr="00900F20">
        <w:rPr>
          <w:rFonts w:ascii="Arial" w:hAnsi="Arial" w:cs="Arial"/>
          <w:sz w:val="20"/>
          <w:lang w:val="pl-PL"/>
        </w:rPr>
        <w:t>dostawa fabrycznie nowego i nie powystawowego aparatu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 xml:space="preserve">…………… 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urządzenia……………..</w:t>
      </w:r>
      <w:r w:rsidRPr="00900F20">
        <w:rPr>
          <w:rFonts w:ascii="Arial" w:hAnsi="Arial" w:cs="Arial"/>
          <w:sz w:val="20"/>
          <w:lang w:val="pl-PL"/>
        </w:rPr>
        <w:t xml:space="preserve">  dla Powiatowego Zakładu Opieki Zdrowotnej z siedzibą w Starachowicach wraz z montażem i szkoleniem personelu w zakresie obsługi.</w:t>
      </w:r>
    </w:p>
    <w:p w:rsidR="00616839" w:rsidRPr="00900F20" w:rsidRDefault="00616839" w:rsidP="0061683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900F20">
        <w:rPr>
          <w:rFonts w:ascii="Arial" w:hAnsi="Arial" w:cs="Arial"/>
          <w:sz w:val="20"/>
          <w:lang w:val="pl-PL"/>
        </w:rPr>
        <w:t xml:space="preserve"> według szczegółowego opisu w </w:t>
      </w:r>
      <w:r w:rsidRPr="00900F20">
        <w:rPr>
          <w:rFonts w:ascii="Arial" w:hAnsi="Arial" w:cs="Arial"/>
          <w:bCs/>
          <w:iCs/>
          <w:sz w:val="20"/>
          <w:lang w:val="pl-PL"/>
        </w:rPr>
        <w:t>zał</w:t>
      </w:r>
      <w:r w:rsidRPr="00900F20">
        <w:rPr>
          <w:rFonts w:ascii="Arial" w:hAnsi="Arial" w:cs="Arial"/>
          <w:sz w:val="20"/>
          <w:lang w:val="pl-PL"/>
        </w:rPr>
        <w:t>ą</w:t>
      </w:r>
      <w:r w:rsidRPr="00900F20">
        <w:rPr>
          <w:rFonts w:ascii="Arial" w:hAnsi="Arial" w:cs="Arial"/>
          <w:bCs/>
          <w:iCs/>
          <w:sz w:val="20"/>
          <w:lang w:val="pl-PL"/>
        </w:rPr>
        <w:t>czniku nr 1</w:t>
      </w:r>
      <w:r w:rsidRPr="00900F20">
        <w:rPr>
          <w:rFonts w:ascii="Arial" w:hAnsi="Arial" w:cs="Arial"/>
          <w:b/>
          <w:bCs/>
          <w:iCs/>
          <w:sz w:val="20"/>
          <w:lang w:val="pl-PL"/>
        </w:rPr>
        <w:t xml:space="preserve"> </w:t>
      </w:r>
      <w:r w:rsidRPr="00900F20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900F20">
        <w:rPr>
          <w:rFonts w:ascii="Arial" w:hAnsi="Arial" w:cs="Arial"/>
          <w:sz w:val="20"/>
          <w:lang w:val="pl-PL"/>
        </w:rPr>
        <w:t xml:space="preserve">,  za cenę określoną w załączniku nr 2 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Wykonawca zobowiązuje się dostarczyć, zamontować i przekazać do użytku wymieniony w pkt.1 sprzęt na własny koszt i ryzyko.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Wykonawca  zobowiązuje się do bezpłatnego przeszkolenia w zakresie obsługi 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900F20">
        <w:rPr>
          <w:rFonts w:ascii="Arial" w:hAnsi="Arial" w:cs="Arial"/>
          <w:sz w:val="20"/>
          <w:lang w:val="pl-PL"/>
        </w:rPr>
        <w:t xml:space="preserve"> personel,  Zamawiającego, </w:t>
      </w:r>
      <w:r w:rsidR="007B3746">
        <w:rPr>
          <w:rFonts w:ascii="Arial" w:hAnsi="Arial" w:cs="Arial"/>
          <w:sz w:val="20"/>
          <w:lang w:val="pl-PL"/>
        </w:rPr>
        <w:t>Pracowni Diagnostyki Obrazowej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Szczegóły odnośnie terminów szkolenia i godzin zostaną osobno ustalone z Zamawiającym przez  Wykonawcę </w:t>
      </w:r>
    </w:p>
    <w:p w:rsidR="00616839" w:rsidRPr="00900F20" w:rsidRDefault="00616839" w:rsidP="00616839">
      <w:pPr>
        <w:numPr>
          <w:ilvl w:val="0"/>
          <w:numId w:val="1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Wartość 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900F20">
        <w:rPr>
          <w:rFonts w:ascii="Arial" w:hAnsi="Arial" w:cs="Arial"/>
          <w:bCs/>
          <w:sz w:val="20"/>
          <w:lang w:val="pl-PL"/>
        </w:rPr>
        <w:t>całości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przedmiotu umowy zgodnie z załącznikiem nr 2 do umowy nie może być wyższa niż:</w:t>
      </w:r>
    </w:p>
    <w:p w:rsidR="00616839" w:rsidRPr="00900F20" w:rsidRDefault="00616839" w:rsidP="00616839">
      <w:pPr>
        <w:tabs>
          <w:tab w:val="num" w:pos="540"/>
        </w:tabs>
        <w:autoSpaceDE w:val="0"/>
        <w:autoSpaceDN w:val="0"/>
        <w:adjustRightInd w:val="0"/>
        <w:ind w:left="720"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     - …………….  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900F20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616839" w:rsidRPr="00900F20" w:rsidRDefault="00616839" w:rsidP="00616839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 Wartość netto - ……………….</w:t>
      </w:r>
      <w:r w:rsidRPr="00900F20">
        <w:rPr>
          <w:rFonts w:ascii="Arial" w:hAnsi="Arial" w:cs="Arial"/>
          <w:bCs/>
          <w:sz w:val="20"/>
          <w:lang w:val="pl-PL"/>
        </w:rPr>
        <w:t xml:space="preserve">    zł  </w:t>
      </w:r>
      <w:r w:rsidRPr="00900F20">
        <w:rPr>
          <w:rFonts w:ascii="Arial" w:hAnsi="Arial" w:cs="Arial"/>
          <w:sz w:val="20"/>
          <w:lang w:val="pl-PL"/>
        </w:rPr>
        <w:t xml:space="preserve"> płatne zgodnie z § 4 umowy, po dostarczeniu i  przekazaniu do    </w:t>
      </w:r>
    </w:p>
    <w:p w:rsidR="00616839" w:rsidRPr="00900F20" w:rsidRDefault="00616839" w:rsidP="00616839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użytku    przedmiotu  zamówienia potwierdzonego przez Zamawiającego.</w:t>
      </w:r>
    </w:p>
    <w:p w:rsidR="00616839" w:rsidRPr="00900F20" w:rsidRDefault="00616839" w:rsidP="00616839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Podana wartość brutto zawiera: wartość towaru, podatek VAT w wysokości </w:t>
      </w:r>
      <w:r w:rsidRPr="00900F20">
        <w:rPr>
          <w:rFonts w:ascii="Arial" w:hAnsi="Arial" w:cs="Arial"/>
          <w:bCs/>
          <w:sz w:val="20"/>
          <w:lang w:val="pl-PL"/>
        </w:rPr>
        <w:t>………….</w:t>
      </w:r>
      <w:r w:rsidRPr="00900F20">
        <w:rPr>
          <w:rFonts w:ascii="Arial" w:hAnsi="Arial" w:cs="Arial"/>
          <w:sz w:val="20"/>
          <w:lang w:val="pl-PL"/>
        </w:rPr>
        <w:t xml:space="preserve"> zł., koszty   </w:t>
      </w:r>
    </w:p>
    <w:p w:rsidR="00616839" w:rsidRPr="00900F20" w:rsidRDefault="00616839" w:rsidP="00616839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ubezpieczenia i transportu do Zamawiającego.</w:t>
      </w:r>
    </w:p>
    <w:p w:rsidR="00616839" w:rsidRPr="00900F20" w:rsidRDefault="00616839" w:rsidP="00616839">
      <w:pPr>
        <w:tabs>
          <w:tab w:val="num" w:pos="540"/>
        </w:tabs>
        <w:autoSpaceDE w:val="0"/>
        <w:ind w:left="567"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a) koszty gwarancji  i rękojmi realizowanej na zasadach ustalonych w umowie.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2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1. Wykonawca zobowiązuje się dostarczyć przedmiot umowy i przekazać do użytku w terminie do…………tygodnie liczone od daty podpisania niniejszej umowy </w:t>
      </w:r>
      <w:proofErr w:type="spellStart"/>
      <w:r w:rsidRPr="00900F20">
        <w:rPr>
          <w:rFonts w:ascii="Arial" w:hAnsi="Arial" w:cs="Arial"/>
          <w:sz w:val="20"/>
          <w:lang w:val="pl-PL"/>
        </w:rPr>
        <w:t>tj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do dnia……………r.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Wraz z dostawą wyposażenia, sprzętu Wykonawca dostarczy odpowiednią dokumentację techniczną/instrukcję użytkowania oraz przedstawi ważne deklaracje zgodności  lub certyfikaty , dokumenty dopuszczające wyroby do użytku na polskim rynku zgodnie z obowiązującymi przepisami.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4. Wykonawca wraz z dostawą dołączy aktualny paszport techniczny urządzenia.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5. Na Wykonawcy ciąży odpowiedzialność z tytułu uszkodzenia lub utraty przedmiotu  umowy aż do chwili potwierdzenia odbioru przez Zamawiającego.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6. Dostarczone wyposażenie, sprzęt objęte są pełną gwarancją na okres (od 12 do 36 miesięcy ) …….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miesięcy.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7. Pełna bezpłatna obsługa serwisowa i wymiana części obejmuje: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a) naprawę wyposażenia, sprzętu w terminie max ……. dni roboczych od pisemnego zgłoszenia 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900F20">
        <w:rPr>
          <w:rFonts w:ascii="Arial" w:hAnsi="Arial" w:cs="Arial"/>
          <w:sz w:val="20"/>
          <w:lang w:val="pl-PL"/>
        </w:rPr>
        <w:t>wzorcowań</w:t>
      </w:r>
      <w:proofErr w:type="spellEnd"/>
      <w:r w:rsidRPr="00900F20">
        <w:rPr>
          <w:rFonts w:ascii="Arial" w:hAnsi="Arial" w:cs="Arial"/>
          <w:sz w:val="20"/>
          <w:lang w:val="pl-PL"/>
        </w:rPr>
        <w:t>, sprawdzeń i kontroli bezpieczeństwa, dotyczy to również czynności które Wykonawca/</w:t>
      </w:r>
      <w:proofErr w:type="spellStart"/>
      <w:r w:rsidRPr="00900F20">
        <w:rPr>
          <w:rFonts w:ascii="Arial" w:hAnsi="Arial" w:cs="Arial"/>
          <w:sz w:val="20"/>
          <w:lang w:val="pl-PL"/>
        </w:rPr>
        <w:t>serwisant</w:t>
      </w:r>
      <w:proofErr w:type="spellEnd"/>
      <w:r w:rsidRPr="00900F20">
        <w:rPr>
          <w:rFonts w:ascii="Arial" w:hAnsi="Arial" w:cs="Arial"/>
          <w:sz w:val="20"/>
          <w:lang w:val="pl-PL"/>
        </w:rPr>
        <w:t xml:space="preserve"> powinien wykonać po każdej naprawie, wymianie elementów wyposażenia, sprzętu</w:t>
      </w:r>
    </w:p>
    <w:p w:rsidR="00616839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6079ED" w:rsidRPr="006079ED" w:rsidRDefault="006079ED" w:rsidP="006079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d) </w:t>
      </w:r>
      <w:r w:rsidRPr="006079ED">
        <w:rPr>
          <w:rFonts w:ascii="Arial" w:hAnsi="Arial" w:cs="Arial"/>
          <w:sz w:val="22"/>
          <w:szCs w:val="22"/>
          <w:lang w:val="pl-PL"/>
        </w:rPr>
        <w:t xml:space="preserve">) </w:t>
      </w:r>
      <w:r w:rsidRPr="006079ED">
        <w:rPr>
          <w:rFonts w:ascii="Arial" w:hAnsi="Arial" w:cs="Arial"/>
          <w:sz w:val="20"/>
          <w:lang w:val="pl-PL"/>
        </w:rPr>
        <w:t xml:space="preserve">regulację i kalibrację parametrów wymaganych przez producenta, przeprowadzenie testów </w:t>
      </w:r>
    </w:p>
    <w:p w:rsidR="006079ED" w:rsidRPr="006079ED" w:rsidRDefault="006079ED" w:rsidP="006079ED">
      <w:pPr>
        <w:rPr>
          <w:rFonts w:ascii="Arial" w:hAnsi="Arial" w:cs="Arial"/>
          <w:sz w:val="20"/>
          <w:lang w:val="pl-PL"/>
        </w:rPr>
      </w:pPr>
      <w:r w:rsidRPr="006079ED">
        <w:rPr>
          <w:rFonts w:ascii="Arial" w:hAnsi="Arial" w:cs="Arial"/>
          <w:sz w:val="20"/>
          <w:lang w:val="pl-PL"/>
        </w:rPr>
        <w:t xml:space="preserve">    specjalistycznych urządzeń radiologicznych min 1 raz w roku lub według zaleceń producenta, przez </w:t>
      </w:r>
    </w:p>
    <w:p w:rsidR="006079ED" w:rsidRPr="006079ED" w:rsidRDefault="006079ED" w:rsidP="006079ED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079ED">
        <w:rPr>
          <w:rFonts w:ascii="Arial" w:hAnsi="Arial" w:cs="Arial"/>
          <w:sz w:val="20"/>
          <w:lang w:val="pl-PL"/>
        </w:rPr>
        <w:t xml:space="preserve">    laboratorium Badawcze posiadające ważny Certyfikat Akredytacji.</w:t>
      </w:r>
      <w:r w:rsidRPr="006079ED">
        <w:rPr>
          <w:rFonts w:ascii="Arial" w:hAnsi="Arial" w:cs="Arial"/>
          <w:sz w:val="20"/>
          <w:lang w:val="pl-PL"/>
        </w:rPr>
        <w:br/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8. W przypadku naprawy dłuższej niż 7 dni robocze następuje przedłużenie okresu gwarancji o czas naprawy.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9. Na czas naprawy aparatu Wykonawca dostarczy aparat zastępczy w terminie do ……. </w:t>
      </w:r>
      <w:r w:rsidR="00337D04">
        <w:rPr>
          <w:rFonts w:ascii="Arial" w:hAnsi="Arial" w:cs="Arial"/>
          <w:sz w:val="20"/>
          <w:lang w:val="pl-PL"/>
        </w:rPr>
        <w:t>dni</w:t>
      </w:r>
      <w:r w:rsidRPr="00900F20">
        <w:rPr>
          <w:rFonts w:ascii="Arial" w:hAnsi="Arial" w:cs="Arial"/>
          <w:sz w:val="20"/>
          <w:lang w:val="pl-PL"/>
        </w:rPr>
        <w:t xml:space="preserve">. 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10. Trzykrotna naprawa wyposażenia, sprzętu (dwukrotna tego samego elementu) w okresie gwarancyjnym powoduje wymianę elementu na nowy wolny od wad.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11. Serwis gwarancyjny będzie prowadzony przez ……………………………. Tel/fax……… Osoba/y do kontaktów z Zamawiającym …………………………………………………….</w:t>
      </w:r>
    </w:p>
    <w:p w:rsidR="00616839" w:rsidRPr="00900F20" w:rsidRDefault="00616839" w:rsidP="0061683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12. 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3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900F20">
        <w:rPr>
          <w:rFonts w:ascii="Arial" w:hAnsi="Arial" w:cs="Arial"/>
          <w:bCs/>
          <w:sz w:val="20"/>
          <w:lang w:val="pl-PL"/>
        </w:rPr>
        <w:t>§ 8 ust 1 pkt. b)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4</w:t>
      </w:r>
    </w:p>
    <w:p w:rsidR="00616839" w:rsidRPr="00900F20" w:rsidRDefault="00616839" w:rsidP="00616839">
      <w:pPr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Płatność dokonana  będzie w terminie do 30 dni od daty otrzymania prawidłowo wystawionej faktury i po zrealizowaniu zamówienia na konto bankowe Wykonawcy nr konta…………………………………………………………………</w:t>
      </w:r>
    </w:p>
    <w:p w:rsidR="00616839" w:rsidRPr="00900F20" w:rsidRDefault="00616839" w:rsidP="00616839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5</w:t>
      </w:r>
    </w:p>
    <w:p w:rsidR="00616839" w:rsidRPr="00900F20" w:rsidRDefault="00616839" w:rsidP="00616839">
      <w:pPr>
        <w:pStyle w:val="Tekstpodstawowywcity"/>
        <w:numPr>
          <w:ilvl w:val="0"/>
          <w:numId w:val="24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 czas realizacji zamówienia, montażu Wykonawca jest odpowiedzialny za udostępnione przez Zamawiającego pomieszczenia i sprzęt w nim umieszczony.</w:t>
      </w:r>
    </w:p>
    <w:p w:rsidR="00616839" w:rsidRPr="00900F20" w:rsidRDefault="00616839" w:rsidP="00616839">
      <w:pPr>
        <w:pStyle w:val="Tekstpodstawowywcity"/>
        <w:numPr>
          <w:ilvl w:val="0"/>
          <w:numId w:val="24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Wykonawca po zakończeniu realizacji zamówienia usunie wszelkie ślady po montażu na własny koszt</w:t>
      </w:r>
    </w:p>
    <w:p w:rsidR="00574971" w:rsidRDefault="00574971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6</w:t>
      </w:r>
    </w:p>
    <w:p w:rsidR="00616839" w:rsidRPr="00900F20" w:rsidRDefault="00616839" w:rsidP="00616839">
      <w:pPr>
        <w:pStyle w:val="Tekstpodstawowy"/>
        <w:numPr>
          <w:ilvl w:val="0"/>
          <w:numId w:val="23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Wykonawca zapewnia Zamawiającego, że dostarczone  przez niego aparatura jest dobrej jakości,  posiadają stosowne certyfikaty  lub inne pozwolenia  dopuszczające ich stosowanie oraz są zgodne z zamówieniem Zamawiającego i są gotowe do użytkowania bez konieczności dokonania dodatkowych zakupów.</w:t>
      </w:r>
    </w:p>
    <w:p w:rsidR="00616839" w:rsidRPr="00900F20" w:rsidRDefault="00616839" w:rsidP="00616839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Wykonawca odpowiada wobec Zamawiającego za wady jakościowe i ilościowe towaru na zasadach określonych przepisami Kodeksu Cywilnego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3. W przypadku dostarczenia towaru wadliwego lub wykazującego brak ilościowy</w:t>
      </w:r>
    </w:p>
    <w:p w:rsidR="00616839" w:rsidRPr="00900F20" w:rsidRDefault="00616839" w:rsidP="00616839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616839" w:rsidRPr="00900F20" w:rsidRDefault="00616839" w:rsidP="00616839">
      <w:pPr>
        <w:pStyle w:val="Tekstpodstawowy"/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4. W przypadku nie załatwienia reklamacji w terminie i nie dokonanie wymiany towaru na wolny od wad, Zamawiający może naliczyć kary umowne jak za zwłokę w dostawie.</w:t>
      </w:r>
    </w:p>
    <w:p w:rsidR="00616839" w:rsidRPr="00900F20" w:rsidRDefault="00616839" w:rsidP="00616839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5.  Niezależnie od uprawnień wynikających z udzielonej gwarancji Zamawiający może </w:t>
      </w:r>
    </w:p>
    <w:p w:rsidR="00616839" w:rsidRPr="00900F20" w:rsidRDefault="00616839" w:rsidP="00616839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wykonywać uprawnienia z tytułu rękojmi na zasadach określonych przepisami Kodeksu </w:t>
      </w:r>
    </w:p>
    <w:p w:rsidR="00616839" w:rsidRPr="00900F20" w:rsidRDefault="00616839" w:rsidP="00616839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cywilnego,  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7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616839" w:rsidRPr="00900F20" w:rsidRDefault="00616839" w:rsidP="0061683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>a) w wysokości 10% wartości umownej przedmiotu umowy</w:t>
      </w:r>
      <w:r w:rsidRPr="00900F20">
        <w:rPr>
          <w:rFonts w:ascii="Arial" w:hAnsi="Arial" w:cs="Arial"/>
          <w:i/>
          <w:snapToGrid w:val="0"/>
          <w:color w:val="000000"/>
          <w:sz w:val="20"/>
          <w:lang w:val="pl-PL"/>
        </w:rPr>
        <w:t>,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 gdy Zamawiający odstąpi od umowy z powodu okoliczności, za które odpowiada Wykonawca, </w:t>
      </w:r>
    </w:p>
    <w:p w:rsidR="00616839" w:rsidRPr="00900F20" w:rsidRDefault="00616839" w:rsidP="0061683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0,5% 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</w:t>
      </w:r>
      <w:r w:rsidRPr="00900F20">
        <w:rPr>
          <w:rFonts w:ascii="Arial" w:hAnsi="Arial" w:cs="Arial"/>
          <w:sz w:val="20"/>
          <w:lang w:val="pl-PL"/>
        </w:rPr>
        <w:t>nieterminowe uzupełnienie brakujących dokumentów lub brak uzupełnienia dokumentów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, za każdy rozpoczęty dzień zwłoki. 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616839" w:rsidRPr="00900F20" w:rsidRDefault="00616839" w:rsidP="0061683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wyrobów w razie odstąpienia przez Wykonawcę od umowy z powodu okoliczności, za które ponosi odpowiedzialność Zamawiający, z zastrzeżeniem, o którym mowa w § 9 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8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9</w:t>
      </w:r>
    </w:p>
    <w:p w:rsidR="00616839" w:rsidRPr="00900F20" w:rsidRDefault="00616839" w:rsidP="00616839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616839" w:rsidRPr="00900F20" w:rsidRDefault="00616839" w:rsidP="00616839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przypadku, o którym mowa w ust 1, Wykonawca może żądać wyłącznie wynagrodzenia należnego.</w:t>
      </w:r>
    </w:p>
    <w:p w:rsidR="00616839" w:rsidRPr="00900F20" w:rsidRDefault="00616839" w:rsidP="00616839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przypadku łamania postanowień niniejszej umowy strony mogą rozwiązać niniejszą umowę  za jednomiesięcznym okresem wypowiedzenia.</w:t>
      </w:r>
    </w:p>
    <w:p w:rsidR="00616839" w:rsidRPr="00900F20" w:rsidRDefault="00616839" w:rsidP="00616839">
      <w:pPr>
        <w:pStyle w:val="Tekstpodstawowy"/>
        <w:keepLines/>
        <w:numPr>
          <w:ilvl w:val="3"/>
          <w:numId w:val="13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Rozwiązanie i odstąpienie od umowy powinno nastąpić w formie pisemnej pod rygorem nieważności.</w:t>
      </w:r>
    </w:p>
    <w:p w:rsidR="00574971" w:rsidRDefault="00574971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10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9, stronom przysługuje prawo odstąpienia od umowy w następujących sytuacjach: 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616839" w:rsidRPr="00900F20" w:rsidRDefault="00616839" w:rsidP="0061683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616839" w:rsidRPr="00900F20" w:rsidRDefault="00616839" w:rsidP="0061683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616839" w:rsidRPr="00900F20" w:rsidRDefault="00616839" w:rsidP="0061683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616839" w:rsidRPr="00900F20" w:rsidRDefault="00616839" w:rsidP="0061683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616839" w:rsidRPr="00900F20" w:rsidRDefault="00616839" w:rsidP="0061683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odbioru wyrobów, </w:t>
      </w:r>
    </w:p>
    <w:p w:rsidR="00616839" w:rsidRPr="00900F20" w:rsidRDefault="00616839" w:rsidP="0061683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11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12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13</w:t>
      </w:r>
    </w:p>
    <w:p w:rsidR="00616839" w:rsidRPr="00900F20" w:rsidRDefault="00616839" w:rsidP="00616839">
      <w:pPr>
        <w:numPr>
          <w:ilvl w:val="6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616839" w:rsidRPr="00900F20" w:rsidRDefault="00616839" w:rsidP="00616839">
      <w:pPr>
        <w:numPr>
          <w:ilvl w:val="0"/>
          <w:numId w:val="15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 danych osób fizycznych </w:t>
      </w:r>
      <w:r w:rsidRPr="00900F20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616839" w:rsidRPr="00900F20" w:rsidRDefault="00616839" w:rsidP="00616839">
      <w:pPr>
        <w:numPr>
          <w:ilvl w:val="0"/>
          <w:numId w:val="15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zmian (aktualizacji) numerów wyrobów 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900F20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14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 xml:space="preserve">Załącznik nr 1 – Opis, zestawienie parametrów minimalnych 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>Załącznik nr 2 – Oferta przetargowa Wykonawcy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ZAMAWIAJ</w:t>
      </w:r>
      <w:r w:rsidRPr="00900F20">
        <w:rPr>
          <w:rFonts w:ascii="Arial" w:hAnsi="Arial" w:cs="Arial"/>
          <w:b/>
          <w:sz w:val="20"/>
          <w:lang w:val="pl-PL"/>
        </w:rPr>
        <w:t>Ą</w:t>
      </w:r>
      <w:r w:rsidRPr="00900F20">
        <w:rPr>
          <w:rFonts w:ascii="Arial" w:hAnsi="Arial" w:cs="Arial"/>
          <w:b/>
          <w:bCs/>
          <w:sz w:val="20"/>
          <w:lang w:val="pl-PL"/>
        </w:rPr>
        <w:t>CY                                                                                         WYKONAWCA</w:t>
      </w:r>
      <w:r w:rsidRPr="00900F20">
        <w:rPr>
          <w:rFonts w:ascii="Arial" w:hAnsi="Arial" w:cs="Arial"/>
          <w:b/>
          <w:bCs/>
          <w:lang w:val="pl-PL"/>
        </w:rPr>
        <w:t xml:space="preserve">   </w:t>
      </w:r>
      <w:r w:rsidRPr="00900F20">
        <w:rPr>
          <w:rFonts w:ascii="Arial" w:hAnsi="Arial" w:cs="Arial"/>
          <w:b/>
          <w:bCs/>
          <w:color w:val="FF0000"/>
          <w:sz w:val="20"/>
          <w:lang w:val="pl-PL"/>
        </w:rPr>
        <w:t xml:space="preserve">  </w:t>
      </w:r>
      <w:r w:rsidRPr="00900F20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  </w:t>
      </w: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</w:p>
    <w:p w:rsidR="00D83D55" w:rsidRPr="00900F20" w:rsidRDefault="00D83D55" w:rsidP="00616839">
      <w:pPr>
        <w:jc w:val="right"/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right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Załącznik nr </w:t>
      </w:r>
      <w:r w:rsidR="00DF156E">
        <w:rPr>
          <w:rFonts w:ascii="Arial" w:hAnsi="Arial" w:cs="Arial"/>
          <w:sz w:val="20"/>
          <w:lang w:val="pl-PL"/>
        </w:rPr>
        <w:t>5</w:t>
      </w:r>
      <w:r w:rsidRPr="00900F20">
        <w:rPr>
          <w:rFonts w:ascii="Arial" w:hAnsi="Arial" w:cs="Arial"/>
          <w:sz w:val="20"/>
          <w:lang w:val="pl-PL"/>
        </w:rPr>
        <w:t xml:space="preserve"> do SIWZ 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>Składając ofertę w postępowaniu o udzielenie zamówienia publicznego na „</w:t>
      </w:r>
      <w:r w:rsidRPr="00900F20">
        <w:rPr>
          <w:rFonts w:ascii="Arial" w:hAnsi="Arial" w:cs="Arial"/>
          <w:sz w:val="20"/>
          <w:lang w:val="pl-PL"/>
        </w:rPr>
        <w:t xml:space="preserve">Dostawa </w:t>
      </w:r>
      <w:r w:rsidR="00D83D55" w:rsidRPr="00D83D55">
        <w:rPr>
          <w:rFonts w:ascii="Arial" w:hAnsi="Arial" w:cs="Arial"/>
          <w:snapToGrid w:val="0"/>
          <w:sz w:val="20"/>
          <w:lang w:val="pl-PL"/>
        </w:rPr>
        <w:t>przyłóżkowego aparatu rentgenowskiego</w:t>
      </w:r>
      <w:r w:rsidRPr="00900F20">
        <w:rPr>
          <w:rFonts w:ascii="Arial" w:hAnsi="Arial" w:cs="Arial"/>
          <w:snapToGrid w:val="0"/>
          <w:sz w:val="20"/>
          <w:lang w:val="pl-PL"/>
        </w:rPr>
        <w:t>”  dla Powiatowego Zakładu Opieki  Zdrowotnej z siedzibą w Starachowicach”</w:t>
      </w:r>
    </w:p>
    <w:p w:rsidR="00616839" w:rsidRPr="00900F20" w:rsidRDefault="00616839" w:rsidP="00616839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który reprezentuję:</w:t>
      </w:r>
    </w:p>
    <w:p w:rsidR="00616839" w:rsidRPr="00900F20" w:rsidRDefault="00616839" w:rsidP="0061683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Nie należę do grupy kapitałowej *</w:t>
      </w:r>
    </w:p>
    <w:p w:rsidR="00616839" w:rsidRPr="00900F20" w:rsidRDefault="00616839" w:rsidP="0061683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należę do tej samej grupy kapitałowej, o której mowa w art. 24 ust. 2 pkt 5 ustawy Prawo zamówień publicznych*</w:t>
      </w:r>
    </w:p>
    <w:p w:rsidR="00616839" w:rsidRPr="00900F20" w:rsidRDefault="00616839" w:rsidP="0061683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616839" w:rsidRPr="00900F20" w:rsidRDefault="00616839" w:rsidP="006168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16839" w:rsidRPr="00900F20" w:rsidRDefault="00616839" w:rsidP="00616839">
      <w:pPr>
        <w:keepLines/>
        <w:widowControl w:val="0"/>
        <w:ind w:left="327" w:right="25"/>
        <w:jc w:val="center"/>
        <w:rPr>
          <w:rFonts w:ascii="Arial" w:hAnsi="Arial" w:cs="Arial"/>
          <w:b/>
          <w:bCs/>
          <w:snapToGrid w:val="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rPr>
          <w:rFonts w:ascii="Arial" w:hAnsi="Arial" w:cs="Arial"/>
          <w:color w:val="FF0000"/>
          <w:sz w:val="20"/>
          <w:lang w:val="pl-PL"/>
        </w:rPr>
      </w:pPr>
    </w:p>
    <w:p w:rsidR="00616839" w:rsidRPr="00900F20" w:rsidRDefault="00616839" w:rsidP="00616839">
      <w:pPr>
        <w:widowControl w:val="0"/>
        <w:tabs>
          <w:tab w:val="left" w:pos="9000"/>
        </w:tabs>
        <w:suppressAutoHyphens/>
        <w:rPr>
          <w:rFonts w:ascii="Arial" w:hAnsi="Arial" w:cs="Arial"/>
          <w:color w:val="FF0000"/>
          <w:sz w:val="26"/>
          <w:szCs w:val="26"/>
          <w:u w:val="single"/>
          <w:lang w:val="pl-PL"/>
        </w:rPr>
      </w:pPr>
      <w:r w:rsidRPr="00900F20">
        <w:rPr>
          <w:rFonts w:ascii="Arial" w:eastAsia="Andale Sans UI" w:hAnsi="Arial" w:cs="Arial"/>
          <w:i/>
          <w:iCs/>
          <w:color w:val="000000" w:themeColor="text1"/>
          <w:kern w:val="1"/>
          <w:sz w:val="20"/>
          <w:u w:val="single"/>
          <w:lang w:val="pl-PL"/>
        </w:rPr>
        <w:t>*niepotrzebne należy wykreślić</w:t>
      </w:r>
    </w:p>
    <w:p w:rsidR="00616839" w:rsidRPr="00900F20" w:rsidRDefault="00616839" w:rsidP="00616839">
      <w:pPr>
        <w:widowControl w:val="0"/>
        <w:ind w:left="57" w:right="-530"/>
        <w:rPr>
          <w:rFonts w:ascii="Arial" w:hAnsi="Arial"/>
          <w:snapToGrid w:val="0"/>
          <w:color w:val="FF0000"/>
          <w:sz w:val="16"/>
          <w:lang w:val="pl-PL"/>
        </w:rPr>
      </w:pPr>
    </w:p>
    <w:p w:rsidR="00616839" w:rsidRPr="00900F20" w:rsidRDefault="00616839" w:rsidP="00616839">
      <w:pPr>
        <w:rPr>
          <w:color w:val="FF0000"/>
          <w:lang w:val="pl-PL"/>
        </w:rPr>
      </w:pPr>
    </w:p>
    <w:p w:rsidR="00616839" w:rsidRPr="00900F20" w:rsidRDefault="00616839" w:rsidP="00616839">
      <w:pPr>
        <w:rPr>
          <w:lang w:val="pl-PL"/>
        </w:rPr>
      </w:pPr>
    </w:p>
    <w:p w:rsidR="004209F8" w:rsidRPr="00900F20" w:rsidRDefault="004209F8">
      <w:pPr>
        <w:rPr>
          <w:lang w:val="pl-PL"/>
        </w:rPr>
      </w:pPr>
    </w:p>
    <w:sectPr w:rsidR="004209F8" w:rsidRPr="00900F20" w:rsidSect="005749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8" w:right="1183" w:bottom="6" w:left="1418" w:header="851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30" w:rsidRDefault="00990630">
      <w:r>
        <w:separator/>
      </w:r>
    </w:p>
  </w:endnote>
  <w:endnote w:type="continuationSeparator" w:id="0">
    <w:p w:rsidR="00990630" w:rsidRDefault="0099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ED" w:rsidRDefault="006079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ED" w:rsidRPr="00FD05E3" w:rsidRDefault="006079ED">
    <w:pPr>
      <w:pStyle w:val="Stopka"/>
      <w:jc w:val="right"/>
      <w:rPr>
        <w:rFonts w:ascii="Arial" w:hAnsi="Arial" w:cs="Arial"/>
        <w:sz w:val="20"/>
      </w:rPr>
    </w:pPr>
    <w:r w:rsidRPr="00FD05E3">
      <w:rPr>
        <w:rFonts w:ascii="Arial" w:hAnsi="Arial" w:cs="Arial"/>
        <w:sz w:val="20"/>
        <w:lang w:val="pl-PL"/>
      </w:rPr>
      <w:t xml:space="preserve">str. </w:t>
    </w:r>
    <w:r w:rsidRPr="00FD05E3">
      <w:rPr>
        <w:rFonts w:ascii="Arial" w:hAnsi="Arial" w:cs="Arial"/>
        <w:sz w:val="20"/>
      </w:rPr>
      <w:fldChar w:fldCharType="begin"/>
    </w:r>
    <w:r w:rsidRPr="00FD05E3">
      <w:rPr>
        <w:rFonts w:ascii="Arial" w:hAnsi="Arial" w:cs="Arial"/>
        <w:sz w:val="20"/>
      </w:rPr>
      <w:instrText>PAGE    \* MERGEFORMAT</w:instrText>
    </w:r>
    <w:r w:rsidRPr="00FD05E3">
      <w:rPr>
        <w:rFonts w:ascii="Arial" w:hAnsi="Arial" w:cs="Arial"/>
        <w:sz w:val="20"/>
      </w:rPr>
      <w:fldChar w:fldCharType="separate"/>
    </w:r>
    <w:r w:rsidR="00EE45A6" w:rsidRPr="00EE45A6">
      <w:rPr>
        <w:rFonts w:ascii="Arial" w:hAnsi="Arial" w:cs="Arial"/>
        <w:noProof/>
        <w:sz w:val="20"/>
        <w:lang w:val="pl-PL"/>
      </w:rPr>
      <w:t>9</w:t>
    </w:r>
    <w:r w:rsidRPr="00FD05E3">
      <w:rPr>
        <w:rFonts w:ascii="Arial" w:hAnsi="Arial" w:cs="Arial"/>
        <w:sz w:val="20"/>
      </w:rPr>
      <w:fldChar w:fldCharType="end"/>
    </w:r>
  </w:p>
  <w:p w:rsidR="006079ED" w:rsidRDefault="006079ED" w:rsidP="00616839">
    <w:pPr>
      <w:pStyle w:val="Stopka"/>
      <w:tabs>
        <w:tab w:val="clear" w:pos="4536"/>
        <w:tab w:val="clear" w:pos="9072"/>
        <w:tab w:val="left" w:pos="15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ED" w:rsidRDefault="006079E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AC451A8" wp14:editId="387D7C9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2" name="Obraz 2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30" w:rsidRDefault="00990630">
      <w:r>
        <w:separator/>
      </w:r>
    </w:p>
  </w:footnote>
  <w:footnote w:type="continuationSeparator" w:id="0">
    <w:p w:rsidR="00990630" w:rsidRDefault="00990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ED" w:rsidRDefault="006079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ED" w:rsidRPr="00B12AEB" w:rsidRDefault="006079ED">
    <w:pPr>
      <w:pStyle w:val="Nagwek"/>
      <w:rPr>
        <w:rFonts w:ascii="Arial" w:hAnsi="Arial" w:cs="Arial"/>
        <w:sz w:val="20"/>
      </w:rPr>
    </w:pPr>
    <w:r w:rsidRPr="00B12AEB">
      <w:rPr>
        <w:rFonts w:ascii="Arial" w:hAnsi="Arial" w:cs="Arial"/>
        <w:sz w:val="20"/>
        <w:lang w:val="pl-PL"/>
      </w:rPr>
      <w:t>Sprawa</w:t>
    </w:r>
    <w:r w:rsidRPr="00B12AEB">
      <w:rPr>
        <w:rFonts w:ascii="Arial" w:hAnsi="Arial" w:cs="Arial"/>
        <w:sz w:val="20"/>
      </w:rPr>
      <w:t xml:space="preserve"> nr </w:t>
    </w:r>
    <w:r w:rsidRPr="002C6658">
      <w:t xml:space="preserve"> </w:t>
    </w:r>
    <w:r w:rsidRPr="002C6658">
      <w:rPr>
        <w:rFonts w:ascii="Arial" w:hAnsi="Arial" w:cs="Arial"/>
        <w:sz w:val="20"/>
      </w:rPr>
      <w:t>P/01/01/2015/RTG</w:t>
    </w:r>
  </w:p>
  <w:p w:rsidR="006079ED" w:rsidRDefault="006079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ED" w:rsidRDefault="006079E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46F22B2" wp14:editId="5692DA0F">
          <wp:simplePos x="0" y="0"/>
          <wp:positionH relativeFrom="column">
            <wp:posOffset>-557530</wp:posOffset>
          </wp:positionH>
          <wp:positionV relativeFrom="paragraph">
            <wp:posOffset>-283210</wp:posOffset>
          </wp:positionV>
          <wp:extent cx="7210425" cy="971550"/>
          <wp:effectExtent l="0" t="0" r="9525" b="0"/>
          <wp:wrapTight wrapText="bothSides">
            <wp:wrapPolygon edited="0">
              <wp:start x="0" y="0"/>
              <wp:lineTo x="0" y="21176"/>
              <wp:lineTo x="21571" y="21176"/>
              <wp:lineTo x="21571" y="0"/>
              <wp:lineTo x="0" y="0"/>
            </wp:wrapPolygon>
          </wp:wrapTight>
          <wp:docPr id="3" name="Obraz 3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9ED" w:rsidRDefault="006079ED">
    <w:pPr>
      <w:pStyle w:val="Nagwek"/>
    </w:pPr>
  </w:p>
  <w:p w:rsidR="006079ED" w:rsidRDefault="006079ED">
    <w:pPr>
      <w:pStyle w:val="Nagwek"/>
    </w:pPr>
  </w:p>
  <w:p w:rsidR="006079ED" w:rsidRDefault="00607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0C7D4591"/>
    <w:multiLevelType w:val="multilevel"/>
    <w:tmpl w:val="4642AA20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6">
    <w:nsid w:val="155930B8"/>
    <w:multiLevelType w:val="hybridMultilevel"/>
    <w:tmpl w:val="94528768"/>
    <w:lvl w:ilvl="0" w:tplc="0F02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8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4C4831"/>
    <w:multiLevelType w:val="multilevel"/>
    <w:tmpl w:val="652A5D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D2CE9"/>
    <w:multiLevelType w:val="hybridMultilevel"/>
    <w:tmpl w:val="E9F0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64ABD"/>
    <w:multiLevelType w:val="hybridMultilevel"/>
    <w:tmpl w:val="E9F0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4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9" w:hanging="360"/>
      </w:pPr>
    </w:lvl>
    <w:lvl w:ilvl="2" w:tplc="0415001B" w:tentative="1">
      <w:start w:val="1"/>
      <w:numFmt w:val="lowerRoman"/>
      <w:lvlText w:val="%3."/>
      <w:lvlJc w:val="right"/>
      <w:pPr>
        <w:ind w:left="5849" w:hanging="180"/>
      </w:pPr>
    </w:lvl>
    <w:lvl w:ilvl="3" w:tplc="0415000F" w:tentative="1">
      <w:start w:val="1"/>
      <w:numFmt w:val="decimal"/>
      <w:lvlText w:val="%4."/>
      <w:lvlJc w:val="left"/>
      <w:pPr>
        <w:ind w:left="6569" w:hanging="360"/>
      </w:pPr>
    </w:lvl>
    <w:lvl w:ilvl="4" w:tplc="04150019" w:tentative="1">
      <w:start w:val="1"/>
      <w:numFmt w:val="lowerLetter"/>
      <w:lvlText w:val="%5."/>
      <w:lvlJc w:val="left"/>
      <w:pPr>
        <w:ind w:left="7289" w:hanging="360"/>
      </w:pPr>
    </w:lvl>
    <w:lvl w:ilvl="5" w:tplc="0415001B" w:tentative="1">
      <w:start w:val="1"/>
      <w:numFmt w:val="lowerRoman"/>
      <w:lvlText w:val="%6."/>
      <w:lvlJc w:val="right"/>
      <w:pPr>
        <w:ind w:left="8009" w:hanging="180"/>
      </w:pPr>
    </w:lvl>
    <w:lvl w:ilvl="6" w:tplc="0415000F" w:tentative="1">
      <w:start w:val="1"/>
      <w:numFmt w:val="decimal"/>
      <w:lvlText w:val="%7."/>
      <w:lvlJc w:val="left"/>
      <w:pPr>
        <w:ind w:left="8729" w:hanging="360"/>
      </w:pPr>
    </w:lvl>
    <w:lvl w:ilvl="7" w:tplc="04150019" w:tentative="1">
      <w:start w:val="1"/>
      <w:numFmt w:val="lowerLetter"/>
      <w:lvlText w:val="%8."/>
      <w:lvlJc w:val="left"/>
      <w:pPr>
        <w:ind w:left="9449" w:hanging="360"/>
      </w:pPr>
    </w:lvl>
    <w:lvl w:ilvl="8" w:tplc="0415001B" w:tentative="1">
      <w:start w:val="1"/>
      <w:numFmt w:val="lowerRoman"/>
      <w:lvlText w:val="%9."/>
      <w:lvlJc w:val="right"/>
      <w:pPr>
        <w:ind w:left="10169" w:hanging="180"/>
      </w:pPr>
    </w:lvl>
  </w:abstractNum>
  <w:abstractNum w:abstractNumId="26">
    <w:nsid w:val="4A2108A2"/>
    <w:multiLevelType w:val="hybridMultilevel"/>
    <w:tmpl w:val="3C7E2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F674F"/>
    <w:multiLevelType w:val="singleLevel"/>
    <w:tmpl w:val="3DA66ECE"/>
    <w:lvl w:ilvl="0">
      <w:start w:val="10"/>
      <w:numFmt w:val="decimal"/>
      <w:pStyle w:val="Nagwek3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F96A55"/>
    <w:multiLevelType w:val="multilevel"/>
    <w:tmpl w:val="4642AA20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A307770"/>
    <w:multiLevelType w:val="hybridMultilevel"/>
    <w:tmpl w:val="6E98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209F6"/>
    <w:multiLevelType w:val="hybridMultilevel"/>
    <w:tmpl w:val="C56EB758"/>
    <w:lvl w:ilvl="0" w:tplc="0415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4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24767F9"/>
    <w:multiLevelType w:val="multilevel"/>
    <w:tmpl w:val="3C18CBAA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6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7"/>
  </w:num>
  <w:num w:numId="3">
    <w:abstractNumId w:val="38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10"/>
  </w:num>
  <w:num w:numId="12">
    <w:abstractNumId w:val="20"/>
  </w:num>
  <w:num w:numId="13">
    <w:abstractNumId w:val="37"/>
  </w:num>
  <w:num w:numId="14">
    <w:abstractNumId w:val="15"/>
  </w:num>
  <w:num w:numId="15">
    <w:abstractNumId w:val="29"/>
  </w:num>
  <w:num w:numId="16">
    <w:abstractNumId w:val="26"/>
  </w:num>
  <w:num w:numId="17">
    <w:abstractNumId w:val="24"/>
  </w:num>
  <w:num w:numId="18">
    <w:abstractNumId w:val="25"/>
  </w:num>
  <w:num w:numId="19">
    <w:abstractNumId w:val="21"/>
  </w:num>
  <w:num w:numId="20">
    <w:abstractNumId w:val="27"/>
  </w:num>
  <w:num w:numId="21">
    <w:abstractNumId w:val="7"/>
  </w:num>
  <w:num w:numId="22">
    <w:abstractNumId w:val="12"/>
  </w:num>
  <w:num w:numId="23">
    <w:abstractNumId w:val="18"/>
  </w:num>
  <w:num w:numId="24">
    <w:abstractNumId w:val="36"/>
  </w:num>
  <w:num w:numId="25">
    <w:abstractNumId w:val="19"/>
  </w:num>
  <w:num w:numId="26">
    <w:abstractNumId w:val="32"/>
  </w:num>
  <w:num w:numId="27">
    <w:abstractNumId w:val="22"/>
  </w:num>
  <w:num w:numId="28">
    <w:abstractNumId w:val="23"/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6"/>
  </w:num>
  <w:num w:numId="34">
    <w:abstractNumId w:val="8"/>
  </w:num>
  <w:num w:numId="35">
    <w:abstractNumId w:val="9"/>
  </w:num>
  <w:num w:numId="36">
    <w:abstractNumId w:val="14"/>
  </w:num>
  <w:num w:numId="37">
    <w:abstractNumId w:val="35"/>
  </w:num>
  <w:num w:numId="38">
    <w:abstractNumId w:val="3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39"/>
    <w:rsid w:val="000321BB"/>
    <w:rsid w:val="000449F6"/>
    <w:rsid w:val="00093778"/>
    <w:rsid w:val="0009509B"/>
    <w:rsid w:val="001F56DC"/>
    <w:rsid w:val="002255F3"/>
    <w:rsid w:val="002C6658"/>
    <w:rsid w:val="00327B5A"/>
    <w:rsid w:val="00337D04"/>
    <w:rsid w:val="00343A42"/>
    <w:rsid w:val="004209F8"/>
    <w:rsid w:val="00545827"/>
    <w:rsid w:val="00574971"/>
    <w:rsid w:val="005770B0"/>
    <w:rsid w:val="005A3DCB"/>
    <w:rsid w:val="005D549A"/>
    <w:rsid w:val="006079ED"/>
    <w:rsid w:val="00616839"/>
    <w:rsid w:val="006542E8"/>
    <w:rsid w:val="006E2D4F"/>
    <w:rsid w:val="007B3746"/>
    <w:rsid w:val="007C4873"/>
    <w:rsid w:val="007D3A76"/>
    <w:rsid w:val="007E68E3"/>
    <w:rsid w:val="007F0C38"/>
    <w:rsid w:val="007F64D5"/>
    <w:rsid w:val="00842CA5"/>
    <w:rsid w:val="00900F20"/>
    <w:rsid w:val="00902907"/>
    <w:rsid w:val="00910C2D"/>
    <w:rsid w:val="00911712"/>
    <w:rsid w:val="00947697"/>
    <w:rsid w:val="00990630"/>
    <w:rsid w:val="00A5537D"/>
    <w:rsid w:val="00A73B47"/>
    <w:rsid w:val="00B27BC4"/>
    <w:rsid w:val="00B528B6"/>
    <w:rsid w:val="00C345F9"/>
    <w:rsid w:val="00C9408A"/>
    <w:rsid w:val="00D83D55"/>
    <w:rsid w:val="00DF156E"/>
    <w:rsid w:val="00E3553B"/>
    <w:rsid w:val="00EB43F1"/>
    <w:rsid w:val="00EE45A6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83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8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16839"/>
    <w:pPr>
      <w:keepNext/>
      <w:numPr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68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8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616839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168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839"/>
    <w:rPr>
      <w:rFonts w:asciiTheme="majorHAnsi" w:eastAsiaTheme="majorEastAsia" w:hAnsiTheme="majorHAnsi" w:cstheme="majorBidi"/>
      <w:color w:val="243F60" w:themeColor="accent1" w:themeShade="7F"/>
      <w:sz w:val="24"/>
      <w:lang w:val="en-US" w:eastAsia="pl-PL"/>
    </w:rPr>
  </w:style>
  <w:style w:type="paragraph" w:styleId="Nagwek">
    <w:name w:val="header"/>
    <w:basedOn w:val="Normalny"/>
    <w:link w:val="NagwekZnak"/>
    <w:rsid w:val="00616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616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6168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16839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16839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616839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616839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6168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andard">
    <w:name w:val="Standard"/>
    <w:rsid w:val="006168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61683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616839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16839"/>
    <w:pPr>
      <w:ind w:left="720"/>
      <w:contextualSpacing/>
    </w:pPr>
  </w:style>
  <w:style w:type="paragraph" w:styleId="Bezodstpw">
    <w:name w:val="No Spacing"/>
    <w:qFormat/>
    <w:rsid w:val="00616839"/>
    <w:pPr>
      <w:suppressAutoHyphens/>
      <w:spacing w:after="0" w:line="240" w:lineRule="auto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616839"/>
    <w:pPr>
      <w:widowControl w:val="0"/>
      <w:ind w:left="709"/>
      <w:jc w:val="both"/>
    </w:pPr>
    <w:rPr>
      <w:color w:val="000000"/>
      <w:lang w:val="pl-PL" w:eastAsia="ar-SA"/>
    </w:rPr>
  </w:style>
  <w:style w:type="paragraph" w:customStyle="1" w:styleId="WW-Zawartotabeli111111">
    <w:name w:val="WW-Zawartość tabeli111111"/>
    <w:basedOn w:val="Tekstpodstawowy"/>
    <w:rsid w:val="00616839"/>
    <w:pPr>
      <w:widowControl w:val="0"/>
      <w:suppressLineNumbers/>
      <w:jc w:val="left"/>
    </w:pPr>
    <w:rPr>
      <w:rFonts w:ascii="Times New Roman" w:eastAsia="Lucida Sans Unicode" w:hAnsi="Times New Roman" w:cs="Times New Roman"/>
      <w:szCs w:val="20"/>
    </w:rPr>
  </w:style>
  <w:style w:type="paragraph" w:customStyle="1" w:styleId="Default">
    <w:name w:val="Default"/>
    <w:rsid w:val="006168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ndeks">
    <w:name w:val="Indeks"/>
    <w:basedOn w:val="Normalny"/>
    <w:rsid w:val="00616839"/>
    <w:pPr>
      <w:suppressLineNumbers/>
      <w:suppressAutoHyphens/>
    </w:pPr>
    <w:rPr>
      <w:rFonts w:cs="Lucida Sans Unicode"/>
      <w:sz w:val="20"/>
      <w:lang w:val="pl-PL" w:eastAsia="ar-SA"/>
    </w:rPr>
  </w:style>
  <w:style w:type="table" w:styleId="Tabela-Siatka">
    <w:name w:val="Table Grid"/>
    <w:basedOn w:val="Standardowy"/>
    <w:uiPriority w:val="59"/>
    <w:rsid w:val="0061683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9F6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83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8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16839"/>
    <w:pPr>
      <w:keepNext/>
      <w:numPr>
        <w:numId w:val="1"/>
      </w:numPr>
      <w:suppressAutoHyphens/>
      <w:jc w:val="center"/>
      <w:outlineLvl w:val="2"/>
    </w:pPr>
    <w:rPr>
      <w:b/>
      <w:lang w:val="pl-PL"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68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8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616839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168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839"/>
    <w:rPr>
      <w:rFonts w:asciiTheme="majorHAnsi" w:eastAsiaTheme="majorEastAsia" w:hAnsiTheme="majorHAnsi" w:cstheme="majorBidi"/>
      <w:color w:val="243F60" w:themeColor="accent1" w:themeShade="7F"/>
      <w:sz w:val="24"/>
      <w:lang w:val="en-US" w:eastAsia="pl-PL"/>
    </w:rPr>
  </w:style>
  <w:style w:type="paragraph" w:styleId="Nagwek">
    <w:name w:val="header"/>
    <w:basedOn w:val="Normalny"/>
    <w:link w:val="NagwekZnak"/>
    <w:rsid w:val="00616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616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6168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16839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16839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616839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616839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6168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6839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Standard">
    <w:name w:val="Standard"/>
    <w:rsid w:val="006168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61683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616839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616839"/>
    <w:pPr>
      <w:ind w:left="720"/>
      <w:contextualSpacing/>
    </w:pPr>
  </w:style>
  <w:style w:type="paragraph" w:styleId="Bezodstpw">
    <w:name w:val="No Spacing"/>
    <w:qFormat/>
    <w:rsid w:val="00616839"/>
    <w:pPr>
      <w:suppressAutoHyphens/>
      <w:spacing w:after="0" w:line="240" w:lineRule="auto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616839"/>
    <w:pPr>
      <w:widowControl w:val="0"/>
      <w:ind w:left="709"/>
      <w:jc w:val="both"/>
    </w:pPr>
    <w:rPr>
      <w:color w:val="000000"/>
      <w:lang w:val="pl-PL" w:eastAsia="ar-SA"/>
    </w:rPr>
  </w:style>
  <w:style w:type="paragraph" w:customStyle="1" w:styleId="WW-Zawartotabeli111111">
    <w:name w:val="WW-Zawartość tabeli111111"/>
    <w:basedOn w:val="Tekstpodstawowy"/>
    <w:rsid w:val="00616839"/>
    <w:pPr>
      <w:widowControl w:val="0"/>
      <w:suppressLineNumbers/>
      <w:jc w:val="left"/>
    </w:pPr>
    <w:rPr>
      <w:rFonts w:ascii="Times New Roman" w:eastAsia="Lucida Sans Unicode" w:hAnsi="Times New Roman" w:cs="Times New Roman"/>
      <w:szCs w:val="20"/>
    </w:rPr>
  </w:style>
  <w:style w:type="paragraph" w:customStyle="1" w:styleId="Default">
    <w:name w:val="Default"/>
    <w:rsid w:val="006168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ndeks">
    <w:name w:val="Indeks"/>
    <w:basedOn w:val="Normalny"/>
    <w:rsid w:val="00616839"/>
    <w:pPr>
      <w:suppressLineNumbers/>
      <w:suppressAutoHyphens/>
    </w:pPr>
    <w:rPr>
      <w:rFonts w:cs="Lucida Sans Unicode"/>
      <w:sz w:val="20"/>
      <w:lang w:val="pl-PL" w:eastAsia="ar-SA"/>
    </w:rPr>
  </w:style>
  <w:style w:type="table" w:styleId="Tabela-Siatka">
    <w:name w:val="Table Grid"/>
    <w:basedOn w:val="Standardowy"/>
    <w:uiPriority w:val="59"/>
    <w:rsid w:val="0061683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9F6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zetargi@szpital.starachowi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D3A6-21B7-4013-84C1-41DF6E04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21</Pages>
  <Words>8784</Words>
  <Characters>52706</Characters>
  <Application>Microsoft Office Word</Application>
  <DocSecurity>0</DocSecurity>
  <Lines>439</Lines>
  <Paragraphs>122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Wn / Wb x 88% x 100 = WP</vt:lpstr>
      <vt:lpstr>Dyrektora Powiatowego Zakładu Opieki Zdrowotnej – Sebastian Petrykowski</vt:lpstr>
    </vt:vector>
  </TitlesOfParts>
  <Company>Microsoft</Company>
  <LinksUpToDate>false</LinksUpToDate>
  <CharactersWithSpaces>61368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21</cp:revision>
  <cp:lastPrinted>2015-01-13T07:44:00Z</cp:lastPrinted>
  <dcterms:created xsi:type="dcterms:W3CDTF">2014-12-09T13:01:00Z</dcterms:created>
  <dcterms:modified xsi:type="dcterms:W3CDTF">2015-01-13T12:19:00Z</dcterms:modified>
</cp:coreProperties>
</file>