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pStyle w:val="Tytu"/>
        <w:rPr>
          <w:rFonts w:ascii="Arial" w:hAnsi="Arial" w:cs="Arial"/>
          <w:sz w:val="28"/>
          <w:szCs w:val="28"/>
        </w:rPr>
      </w:pPr>
      <w:r w:rsidRPr="005008AF">
        <w:rPr>
          <w:rFonts w:ascii="Arial" w:hAnsi="Arial" w:cs="Arial"/>
          <w:sz w:val="28"/>
          <w:szCs w:val="28"/>
        </w:rPr>
        <w:t>SPECYFIKACJA ISTOTNYCH</w:t>
      </w: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5008AF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5008AF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DE4981" w:rsidRPr="005008AF" w:rsidRDefault="00DE4981" w:rsidP="00DE4981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36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44"/>
          <w:lang w:val="pl-PL"/>
        </w:rPr>
      </w:pPr>
    </w:p>
    <w:p w:rsidR="0036451B" w:rsidRPr="005008AF" w:rsidRDefault="00DE4981" w:rsidP="00DE4981">
      <w:pPr>
        <w:pStyle w:val="Tekstpodstawowy2"/>
        <w:jc w:val="center"/>
        <w:rPr>
          <w:rFonts w:cs="Arial"/>
          <w:b/>
          <w:sz w:val="28"/>
          <w:szCs w:val="28"/>
        </w:rPr>
      </w:pPr>
      <w:r w:rsidRPr="005008AF">
        <w:rPr>
          <w:rFonts w:cs="Arial"/>
          <w:b/>
          <w:sz w:val="28"/>
          <w:szCs w:val="28"/>
        </w:rPr>
        <w:t xml:space="preserve">Dostawa odczynników </w:t>
      </w:r>
      <w:r w:rsidR="002B2CFE" w:rsidRPr="005008AF">
        <w:rPr>
          <w:rFonts w:cs="Arial"/>
          <w:b/>
          <w:sz w:val="28"/>
          <w:szCs w:val="28"/>
        </w:rPr>
        <w:t xml:space="preserve">do </w:t>
      </w:r>
      <w:r w:rsidR="0036451B" w:rsidRPr="005008AF">
        <w:rPr>
          <w:rFonts w:cs="Arial"/>
          <w:b/>
          <w:sz w:val="28"/>
          <w:szCs w:val="28"/>
        </w:rPr>
        <w:t xml:space="preserve">systemu automatycznego do identyfikacji i </w:t>
      </w:r>
      <w:proofErr w:type="spellStart"/>
      <w:r w:rsidR="0036451B" w:rsidRPr="005008AF">
        <w:rPr>
          <w:rFonts w:cs="Arial"/>
          <w:b/>
          <w:sz w:val="28"/>
          <w:szCs w:val="28"/>
        </w:rPr>
        <w:t>lekowrażliwości</w:t>
      </w:r>
      <w:proofErr w:type="spellEnd"/>
      <w:r w:rsidR="0036451B" w:rsidRPr="005008AF">
        <w:rPr>
          <w:rFonts w:cs="Arial"/>
          <w:b/>
          <w:sz w:val="28"/>
          <w:szCs w:val="28"/>
        </w:rPr>
        <w:t xml:space="preserve"> drobnoustrojów </w:t>
      </w:r>
      <w:r w:rsidRPr="005008AF">
        <w:rPr>
          <w:rFonts w:cs="Arial"/>
          <w:b/>
          <w:sz w:val="28"/>
          <w:szCs w:val="28"/>
        </w:rPr>
        <w:t>wraz z dzierżawą analizator</w:t>
      </w:r>
      <w:r w:rsidR="0036451B" w:rsidRPr="005008AF">
        <w:rPr>
          <w:rFonts w:cs="Arial"/>
          <w:b/>
          <w:sz w:val="28"/>
          <w:szCs w:val="28"/>
        </w:rPr>
        <w:t>a</w:t>
      </w:r>
      <w:r w:rsidRPr="005008AF">
        <w:rPr>
          <w:rFonts w:cs="Arial"/>
          <w:b/>
          <w:sz w:val="28"/>
          <w:szCs w:val="28"/>
        </w:rPr>
        <w:t xml:space="preserve"> </w:t>
      </w:r>
      <w:r w:rsidR="0036451B" w:rsidRPr="005008AF">
        <w:rPr>
          <w:rFonts w:cs="Arial"/>
          <w:b/>
          <w:sz w:val="28"/>
          <w:szCs w:val="28"/>
        </w:rPr>
        <w:t xml:space="preserve">oraz odczynników do </w:t>
      </w:r>
      <w:r w:rsidR="008C76D6" w:rsidRPr="005008AF">
        <w:rPr>
          <w:rFonts w:cs="Arial"/>
          <w:b/>
          <w:sz w:val="28"/>
          <w:szCs w:val="28"/>
        </w:rPr>
        <w:t>mikrobiologii</w:t>
      </w:r>
    </w:p>
    <w:p w:rsidR="00DE4981" w:rsidRPr="005008AF" w:rsidRDefault="00DE4981" w:rsidP="00DE4981">
      <w:pPr>
        <w:pStyle w:val="Tekstpodstawowy2"/>
        <w:jc w:val="center"/>
        <w:rPr>
          <w:rFonts w:cs="Arial"/>
          <w:b/>
          <w:sz w:val="28"/>
          <w:szCs w:val="28"/>
        </w:rPr>
      </w:pPr>
      <w:r w:rsidRPr="005008AF">
        <w:rPr>
          <w:rFonts w:cs="Arial"/>
          <w:b/>
          <w:sz w:val="28"/>
          <w:szCs w:val="28"/>
        </w:rPr>
        <w:t>dla Powiatowego Zakładu Opieki  Zdrowotnej z siedzibą w Starachowicach</w:t>
      </w:r>
    </w:p>
    <w:p w:rsidR="00DE4981" w:rsidRPr="005008AF" w:rsidRDefault="00DE4981" w:rsidP="00DE4981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32"/>
          <w:szCs w:val="32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  <w:r w:rsidRPr="005008AF">
        <w:rPr>
          <w:rFonts w:ascii="Arial" w:hAnsi="Arial" w:cs="Arial"/>
          <w:lang w:val="pl-PL"/>
        </w:rPr>
        <w:t xml:space="preserve">                                  </w:t>
      </w: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5008AF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DE4981" w:rsidRPr="00116B39" w:rsidRDefault="00DE4981" w:rsidP="00DE4981">
      <w:pPr>
        <w:rPr>
          <w:rFonts w:ascii="Arial" w:hAnsi="Arial" w:cs="Arial"/>
          <w:sz w:val="18"/>
          <w:szCs w:val="18"/>
          <w:lang w:val="pl-PL"/>
        </w:rPr>
      </w:pPr>
      <w:r w:rsidRPr="00116B39">
        <w:rPr>
          <w:rFonts w:ascii="Arial" w:hAnsi="Arial" w:cs="Arial"/>
          <w:sz w:val="18"/>
          <w:szCs w:val="18"/>
          <w:lang w:val="pl-PL"/>
        </w:rPr>
        <w:t xml:space="preserve">    St.</w:t>
      </w:r>
      <w:r w:rsidR="00116B39">
        <w:rPr>
          <w:rFonts w:ascii="Arial" w:hAnsi="Arial" w:cs="Arial"/>
          <w:sz w:val="18"/>
          <w:szCs w:val="18"/>
          <w:lang w:val="pl-PL"/>
        </w:rPr>
        <w:t xml:space="preserve"> </w:t>
      </w:r>
      <w:r w:rsidRPr="00116B39">
        <w:rPr>
          <w:rFonts w:ascii="Arial" w:hAnsi="Arial" w:cs="Arial"/>
          <w:sz w:val="18"/>
          <w:szCs w:val="18"/>
          <w:lang w:val="pl-PL"/>
        </w:rPr>
        <w:t xml:space="preserve">Inspektor                                                 </w:t>
      </w:r>
      <w:r w:rsidR="0061047C">
        <w:rPr>
          <w:rFonts w:ascii="Arial" w:hAnsi="Arial" w:cs="Arial"/>
          <w:sz w:val="18"/>
          <w:szCs w:val="18"/>
          <w:lang w:val="pl-PL"/>
        </w:rPr>
        <w:t xml:space="preserve">Radca Prawny </w:t>
      </w:r>
      <w:r w:rsidRPr="00116B39">
        <w:rPr>
          <w:rFonts w:ascii="Arial" w:hAnsi="Arial" w:cs="Arial"/>
          <w:sz w:val="18"/>
          <w:szCs w:val="18"/>
          <w:lang w:val="pl-PL"/>
        </w:rPr>
        <w:t xml:space="preserve">                   Dyrektor  PZOZ w Starachowicach  </w:t>
      </w:r>
    </w:p>
    <w:p w:rsidR="00DE4981" w:rsidRPr="00116B39" w:rsidRDefault="00DE4981" w:rsidP="00DE4981">
      <w:pPr>
        <w:rPr>
          <w:rFonts w:ascii="Arial" w:hAnsi="Arial" w:cs="Arial"/>
          <w:sz w:val="18"/>
          <w:szCs w:val="18"/>
          <w:lang w:val="pl-PL"/>
        </w:rPr>
      </w:pPr>
      <w:r w:rsidRPr="00116B39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116B39">
        <w:rPr>
          <w:rFonts w:ascii="Arial" w:hAnsi="Arial" w:cs="Arial"/>
          <w:sz w:val="18"/>
          <w:szCs w:val="18"/>
          <w:lang w:val="pl-PL"/>
        </w:rPr>
        <w:tab/>
      </w:r>
      <w:r w:rsidRPr="00116B39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DE4981" w:rsidRPr="00116B39" w:rsidRDefault="00DE4981" w:rsidP="00DE4981">
      <w:pPr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lang w:val="pl-PL"/>
        </w:rPr>
      </w:pPr>
      <w:bookmarkStart w:id="0" w:name="_GoBack"/>
      <w:bookmarkEnd w:id="0"/>
    </w:p>
    <w:p w:rsidR="00DE4981" w:rsidRPr="005008AF" w:rsidRDefault="00DE4981" w:rsidP="00DE4981">
      <w:pPr>
        <w:rPr>
          <w:rFonts w:ascii="Arial" w:hAnsi="Arial" w:cs="Arial"/>
          <w:b/>
          <w:bCs/>
          <w:lang w:val="pl-PL"/>
        </w:rPr>
      </w:pPr>
      <w:r w:rsidRPr="005008AF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DE4981" w:rsidRPr="005008AF" w:rsidRDefault="00DE4981" w:rsidP="00DE4981">
      <w:pPr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  <w:r w:rsidRPr="005008AF">
        <w:rPr>
          <w:rFonts w:ascii="Arial" w:hAnsi="Arial" w:cs="Arial"/>
          <w:b/>
          <w:bCs/>
          <w:lang w:val="pl-PL"/>
        </w:rPr>
        <w:t>Starachowice 05.</w:t>
      </w:r>
      <w:r w:rsidR="002B2CFE" w:rsidRPr="005008AF">
        <w:rPr>
          <w:rFonts w:ascii="Arial" w:hAnsi="Arial" w:cs="Arial"/>
          <w:b/>
          <w:bCs/>
          <w:lang w:val="pl-PL"/>
        </w:rPr>
        <w:t>03</w:t>
      </w:r>
      <w:r w:rsidRPr="005008AF">
        <w:rPr>
          <w:rFonts w:ascii="Arial" w:hAnsi="Arial" w:cs="Arial"/>
          <w:b/>
          <w:bCs/>
          <w:lang w:val="pl-PL"/>
        </w:rPr>
        <w:t>.201</w:t>
      </w:r>
      <w:r w:rsidR="002B2CFE" w:rsidRPr="005008AF">
        <w:rPr>
          <w:rFonts w:ascii="Arial" w:hAnsi="Arial" w:cs="Arial"/>
          <w:b/>
          <w:bCs/>
          <w:lang w:val="pl-PL"/>
        </w:rPr>
        <w:t>5</w:t>
      </w:r>
      <w:r w:rsidRPr="005008AF">
        <w:rPr>
          <w:rFonts w:ascii="Arial" w:hAnsi="Arial" w:cs="Arial"/>
          <w:b/>
          <w:bCs/>
          <w:lang w:val="pl-PL"/>
        </w:rPr>
        <w:t xml:space="preserve"> rok</w:t>
      </w: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bCs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5008AF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>W Specyfikacji Istotnych Warunków Zamówienia oraz we wszystkich dokumentach z nią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związanych (jak niżej określono) następujące słowa i zwroty winny mieć znaczenie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5008AF">
        <w:rPr>
          <w:rFonts w:ascii="Arial" w:hAnsi="Arial" w:cs="Arial"/>
        </w:rPr>
        <w:t>uPzp</w:t>
      </w:r>
      <w:proofErr w:type="spellEnd"/>
      <w:r w:rsidRPr="005008AF">
        <w:rPr>
          <w:rFonts w:ascii="Arial" w:hAnsi="Arial" w:cs="Arial"/>
        </w:rPr>
        <w:t xml:space="preserve">) (Dz. U. z 2013 r. poz. 907 z dnia 9.08.2013r. z </w:t>
      </w:r>
      <w:proofErr w:type="spellStart"/>
      <w:r w:rsidRPr="005008AF">
        <w:rPr>
          <w:rFonts w:ascii="Arial" w:hAnsi="Arial" w:cs="Arial"/>
        </w:rPr>
        <w:t>późn</w:t>
      </w:r>
      <w:proofErr w:type="spellEnd"/>
      <w:r w:rsidRPr="005008AF">
        <w:rPr>
          <w:rFonts w:ascii="Arial" w:hAnsi="Arial" w:cs="Arial"/>
        </w:rPr>
        <w:t xml:space="preserve">. zmianami.)) oraz wszelkie akty wykonawcze do niej,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b) Zamawiający: Powiatowy Zakład Opieki Zdrowotnej z siedzibą 27-200 Starachowice,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    ul. Radomska 70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c) Wykonawca: oznacza osobę fizyczną, prawną lub jednostkę organizacyjną </w:t>
      </w:r>
    </w:p>
    <w:p w:rsidR="00DE4981" w:rsidRPr="005008AF" w:rsidRDefault="00DE4981" w:rsidP="00DE4981">
      <w:pPr>
        <w:pStyle w:val="Zwykytekst"/>
        <w:ind w:left="360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nie posiadającą osobowości prawnej, która ubiega się o udzielenie zamówienia </w:t>
      </w:r>
    </w:p>
    <w:p w:rsidR="00DE4981" w:rsidRPr="005008AF" w:rsidRDefault="00DE4981" w:rsidP="00DE4981">
      <w:pPr>
        <w:pStyle w:val="Zwykytekst"/>
        <w:ind w:left="360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publicznego, złożyła ofertę lub zawarła umowę w sprawie zamówienia publicznego, </w:t>
      </w:r>
    </w:p>
    <w:p w:rsidR="00DE4981" w:rsidRPr="005008AF" w:rsidRDefault="00DE4981" w:rsidP="00DE4981">
      <w:pPr>
        <w:pStyle w:val="Zwykytekst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d) Specyfikacja Istotnych Warunków Zamówienia (SIWZ): oznacza dokument w </w:t>
      </w:r>
    </w:p>
    <w:p w:rsidR="00DE4981" w:rsidRPr="005008AF" w:rsidRDefault="00DE4981" w:rsidP="00DE4981">
      <w:pPr>
        <w:pStyle w:val="Zwykytekst"/>
        <w:ind w:left="180" w:firstLine="180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rozumieniu postanowień art. 36 ust. 1 ustawy </w:t>
      </w:r>
      <w:proofErr w:type="spellStart"/>
      <w:r w:rsidRPr="005008AF">
        <w:rPr>
          <w:rFonts w:ascii="Arial" w:hAnsi="Arial" w:cs="Arial"/>
        </w:rPr>
        <w:t>Pzp</w:t>
      </w:r>
      <w:proofErr w:type="spellEnd"/>
      <w:r w:rsidRPr="005008AF">
        <w:rPr>
          <w:rFonts w:ascii="Arial" w:hAnsi="Arial" w:cs="Arial"/>
        </w:rPr>
        <w:t xml:space="preserve"> zawierający wszelkie załączniki, </w:t>
      </w:r>
    </w:p>
    <w:p w:rsidR="00DE4981" w:rsidRPr="005008AF" w:rsidRDefault="00DE4981" w:rsidP="00DE4981">
      <w:pPr>
        <w:pStyle w:val="Zwykytekst"/>
        <w:ind w:left="180" w:firstLine="180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wzory, formularze i inne dokumenty, stanowiące jej integralną część, </w:t>
      </w: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DE4981" w:rsidRPr="005008AF" w:rsidRDefault="005C66A5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DE4981" w:rsidRPr="005008AF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DE4981" w:rsidRPr="005008AF" w:rsidRDefault="00DE4981" w:rsidP="00DE4981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DE4981" w:rsidRPr="005008AF" w:rsidRDefault="00DE4981" w:rsidP="00DE4981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5008AF">
        <w:rPr>
          <w:rFonts w:ascii="Arial" w:hAnsi="Arial" w:cs="Arial"/>
          <w:sz w:val="20"/>
          <w:vertAlign w:val="superscript"/>
          <w:lang w:val="pl-PL"/>
        </w:rPr>
        <w:t>00</w:t>
      </w:r>
      <w:r w:rsidRPr="005008AF">
        <w:rPr>
          <w:rFonts w:ascii="Arial" w:hAnsi="Arial" w:cs="Arial"/>
          <w:sz w:val="20"/>
          <w:lang w:val="pl-PL"/>
        </w:rPr>
        <w:t xml:space="preserve">-14 </w:t>
      </w:r>
      <w:r w:rsidRPr="005008AF">
        <w:rPr>
          <w:rFonts w:ascii="Arial" w:hAnsi="Arial" w:cs="Arial"/>
          <w:sz w:val="20"/>
          <w:vertAlign w:val="superscript"/>
          <w:lang w:val="pl-PL"/>
        </w:rPr>
        <w:t>00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DE4981" w:rsidRPr="005008AF" w:rsidRDefault="00DE4981" w:rsidP="00DE4981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5008AF">
        <w:rPr>
          <w:rFonts w:ascii="Arial" w:hAnsi="Arial" w:cs="Arial"/>
          <w:spacing w:val="16"/>
          <w:sz w:val="20"/>
          <w:lang w:val="pl-PL"/>
        </w:rPr>
        <w:t>8</w:t>
      </w:r>
      <w:r w:rsidRPr="005008AF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5008AF">
        <w:rPr>
          <w:rFonts w:ascii="Arial" w:hAnsi="Arial" w:cs="Arial"/>
          <w:sz w:val="20"/>
          <w:lang w:val="pl-PL"/>
        </w:rPr>
        <w:t xml:space="preserve"> - 14 </w:t>
      </w:r>
      <w:r w:rsidRPr="005008AF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5008AF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5008AF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DE4981" w:rsidRPr="005008AF" w:rsidRDefault="00DE4981" w:rsidP="00DE4981">
      <w:pPr>
        <w:rPr>
          <w:rFonts w:ascii="Arial" w:hAnsi="Arial" w:cs="Arial"/>
          <w:b/>
          <w:bCs/>
          <w:iCs/>
          <w:sz w:val="20"/>
          <w:lang w:val="pl-PL"/>
        </w:rPr>
      </w:pPr>
      <w:r w:rsidRPr="005008AF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DE4981" w:rsidRPr="005008AF" w:rsidRDefault="00DE4981" w:rsidP="00DE498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DE4981" w:rsidRPr="005008AF" w:rsidRDefault="00DE4981" w:rsidP="00DE498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DE4981" w:rsidRPr="005008AF" w:rsidRDefault="00DE4981" w:rsidP="00DE49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5008AF"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 w:rsidRPr="005008AF">
        <w:rPr>
          <w:rFonts w:ascii="Arial" w:hAnsi="Arial" w:cs="Arial"/>
          <w:sz w:val="20"/>
          <w:lang w:val="pl-PL"/>
        </w:rPr>
        <w:t>późn</w:t>
      </w:r>
      <w:proofErr w:type="spellEnd"/>
      <w:r w:rsidRPr="005008AF">
        <w:rPr>
          <w:rFonts w:ascii="Arial" w:hAnsi="Arial" w:cs="Arial"/>
          <w:sz w:val="20"/>
          <w:lang w:val="pl-PL"/>
        </w:rPr>
        <w:t>. zmianami.)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DE4981" w:rsidRPr="005008AF" w:rsidRDefault="00DE4981" w:rsidP="00DE49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DE4981" w:rsidRPr="005008AF" w:rsidRDefault="00DE4981" w:rsidP="00DE49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2B2CFE" w:rsidRPr="005008AF" w:rsidRDefault="002B2CFE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36451B" w:rsidRPr="005008AF" w:rsidRDefault="0036451B" w:rsidP="0036451B">
      <w:pPr>
        <w:widowControl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Dostawa odczynników </w:t>
      </w:r>
      <w:r w:rsidR="002B2CFE" w:rsidRPr="005008AF">
        <w:rPr>
          <w:rFonts w:ascii="Arial" w:hAnsi="Arial" w:cs="Arial"/>
          <w:sz w:val="20"/>
          <w:lang w:val="pl-PL"/>
        </w:rPr>
        <w:t xml:space="preserve">do </w:t>
      </w:r>
      <w:r w:rsidRPr="005008AF">
        <w:rPr>
          <w:rFonts w:ascii="Arial" w:hAnsi="Arial" w:cs="Arial"/>
          <w:sz w:val="20"/>
          <w:lang w:val="pl-PL"/>
        </w:rPr>
        <w:t xml:space="preserve">systemu automatycznego do identyfikacji i </w:t>
      </w:r>
      <w:proofErr w:type="spellStart"/>
      <w:r w:rsidRPr="005008AF">
        <w:rPr>
          <w:rFonts w:ascii="Arial" w:hAnsi="Arial" w:cs="Arial"/>
          <w:sz w:val="20"/>
          <w:lang w:val="pl-PL"/>
        </w:rPr>
        <w:t>lekowrażliwości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drobnoustrojów wraz z dzierżawą analizatora oraz odczynników do </w:t>
      </w:r>
      <w:r w:rsidR="008C76D6" w:rsidRPr="005008AF">
        <w:rPr>
          <w:rFonts w:ascii="Arial" w:hAnsi="Arial" w:cs="Arial"/>
          <w:sz w:val="20"/>
          <w:lang w:val="pl-PL"/>
        </w:rPr>
        <w:t>mikrobiologii</w:t>
      </w:r>
    </w:p>
    <w:p w:rsidR="00DE4981" w:rsidRPr="005008AF" w:rsidRDefault="00DE4981" w:rsidP="00DE4981">
      <w:pPr>
        <w:widowControl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dla Powiatowego Zakładu Opieki Zdrowotnej z siedzibą w Starachowicach</w:t>
      </w:r>
      <w:r w:rsidR="006C3AD4" w:rsidRPr="005008AF">
        <w:rPr>
          <w:rFonts w:ascii="Arial" w:hAnsi="Arial" w:cs="Arial"/>
          <w:sz w:val="20"/>
          <w:lang w:val="pl-PL"/>
        </w:rPr>
        <w:t xml:space="preserve"> ujętych w Pakietach ( 8 Pakietów) w ilościach uzależnionych od bieżącego zapotrzebowania </w:t>
      </w:r>
      <w:r w:rsidRPr="005008AF">
        <w:rPr>
          <w:rFonts w:ascii="Arial" w:hAnsi="Arial" w:cs="Arial"/>
          <w:sz w:val="20"/>
          <w:lang w:val="pl-PL"/>
        </w:rPr>
        <w:t xml:space="preserve">o parametrach opisanych w załączniku nr </w:t>
      </w:r>
      <w:r w:rsidR="00116B39">
        <w:rPr>
          <w:rFonts w:ascii="Arial" w:hAnsi="Arial" w:cs="Arial"/>
          <w:sz w:val="20"/>
          <w:lang w:val="pl-PL"/>
        </w:rPr>
        <w:t>7</w:t>
      </w:r>
      <w:r w:rsidRPr="005008AF">
        <w:rPr>
          <w:rFonts w:ascii="Arial" w:hAnsi="Arial" w:cs="Arial"/>
          <w:sz w:val="20"/>
          <w:lang w:val="pl-PL"/>
        </w:rPr>
        <w:t xml:space="preserve"> do SIWZ</w:t>
      </w:r>
      <w:r w:rsidR="002B2CFE" w:rsidRPr="005008AF">
        <w:rPr>
          <w:rFonts w:ascii="Arial" w:hAnsi="Arial" w:cs="Arial"/>
          <w:sz w:val="20"/>
          <w:lang w:val="pl-PL"/>
        </w:rPr>
        <w:t>.</w:t>
      </w:r>
      <w:r w:rsidRPr="005008AF">
        <w:rPr>
          <w:rFonts w:ascii="Arial" w:hAnsi="Arial" w:cs="Arial"/>
          <w:sz w:val="20"/>
          <w:lang w:val="pl-PL"/>
        </w:rPr>
        <w:t xml:space="preserve"> </w:t>
      </w:r>
    </w:p>
    <w:p w:rsidR="0036451B" w:rsidRPr="005008AF" w:rsidRDefault="0036451B" w:rsidP="00DE4981">
      <w:pPr>
        <w:ind w:left="360"/>
        <w:jc w:val="both"/>
        <w:rPr>
          <w:rFonts w:ascii="Arial" w:hAnsi="Arial" w:cs="Arial"/>
          <w:sz w:val="20"/>
          <w:lang w:val="pl-PL"/>
        </w:rPr>
      </w:pPr>
    </w:p>
    <w:p w:rsidR="00DE4981" w:rsidRPr="005008AF" w:rsidRDefault="00DE4981" w:rsidP="0036451B">
      <w:pPr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Oferowany przedmiot dzierżawy  musi być dopuszczony do obrotu i używania na terenie </w:t>
      </w:r>
      <w:proofErr w:type="spellStart"/>
      <w:r w:rsidRPr="005008AF">
        <w:rPr>
          <w:rFonts w:ascii="Arial" w:hAnsi="Arial" w:cs="Arial"/>
          <w:sz w:val="20"/>
          <w:lang w:val="pl-PL"/>
        </w:rPr>
        <w:t>RP,w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szczególności, musi spełniać wymagania określone w ustawie z dnia 20 maja 2010 roku o wyrobach medycznych (Dz. U. Nr 107 poz. 679). 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W załączeniu wykaz,  wyrobów ( załącznik nr </w:t>
      </w:r>
      <w:r w:rsidR="00116B39">
        <w:rPr>
          <w:rFonts w:ascii="Arial" w:hAnsi="Arial" w:cs="Arial"/>
          <w:b/>
          <w:sz w:val="20"/>
          <w:lang w:val="pl-PL"/>
        </w:rPr>
        <w:t>7</w:t>
      </w:r>
      <w:r w:rsidRPr="005008AF">
        <w:rPr>
          <w:rFonts w:ascii="Arial" w:hAnsi="Arial" w:cs="Arial"/>
          <w:b/>
          <w:sz w:val="20"/>
          <w:lang w:val="pl-PL"/>
        </w:rPr>
        <w:t xml:space="preserve"> do SIWZ)</w:t>
      </w:r>
    </w:p>
    <w:p w:rsidR="00DE4981" w:rsidRPr="005008AF" w:rsidRDefault="00DE4981" w:rsidP="00DE4981">
      <w:pPr>
        <w:rPr>
          <w:rFonts w:ascii="Arial" w:hAnsi="Arial" w:cs="Arial"/>
          <w:bCs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>CPV:</w:t>
      </w:r>
      <w:r w:rsidR="0036451B" w:rsidRPr="005008AF"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>38434520-7</w:t>
      </w:r>
      <w:r w:rsidRPr="005008AF"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 xml:space="preserve">, </w:t>
      </w:r>
      <w:r w:rsidR="0036451B" w:rsidRPr="005008AF"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>33696500-0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36451B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36 miesięcy liczone od dnia podpisania umów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dostawy </w:t>
      </w:r>
      <w:r w:rsidR="0036451B"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odczynników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i dzierżawy</w:t>
      </w:r>
      <w:r w:rsidR="0036451B"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analizatora (pakiet nr 1)</w:t>
      </w:r>
    </w:p>
    <w:p w:rsidR="0036451B" w:rsidRPr="005008AF" w:rsidRDefault="0036451B" w:rsidP="0036451B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Realizacja zamówienia w  terminie do 12 miesięcy liczone od dnia podpisania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umówy</w:t>
      </w:r>
      <w:proofErr w:type="spellEnd"/>
    </w:p>
    <w:p w:rsidR="0036451B" w:rsidRPr="005008AF" w:rsidRDefault="0036451B" w:rsidP="0036451B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dostaw odczynników </w:t>
      </w:r>
      <w:r w:rsidR="006C3AD4" w:rsidRPr="005008AF">
        <w:rPr>
          <w:rFonts w:ascii="Arial" w:hAnsi="Arial" w:cs="Arial"/>
          <w:snapToGrid w:val="0"/>
          <w:color w:val="000000"/>
          <w:sz w:val="20"/>
          <w:lang w:val="pl-PL"/>
        </w:rPr>
        <w:t>mikrobiologicznych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(pakiety</w:t>
      </w:r>
      <w:r w:rsidR="006C3AD4"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nr 2-8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36451B" w:rsidRPr="005008AF" w:rsidRDefault="0036451B" w:rsidP="0036451B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5008AF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5008AF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5008AF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5008AF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5008AF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5008AF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DE4981" w:rsidRPr="005008AF" w:rsidRDefault="00DE4981" w:rsidP="00DE4981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5008AF">
        <w:rPr>
          <w:rFonts w:ascii="Arial" w:hAnsi="Arial" w:cs="Arial"/>
          <w:sz w:val="20"/>
          <w:szCs w:val="20"/>
        </w:rPr>
        <w:t>Pzp</w:t>
      </w:r>
      <w:proofErr w:type="spellEnd"/>
      <w:r w:rsidRPr="005008AF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DE4981" w:rsidRPr="005008AF" w:rsidRDefault="00DE4981" w:rsidP="00DE49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5008AF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DE4981" w:rsidRPr="005008AF" w:rsidRDefault="00DE4981" w:rsidP="00DE49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>Posiadania wiedzy i doświadczenia.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5008AF">
        <w:rPr>
          <w:rFonts w:ascii="Arial" w:hAnsi="Arial" w:cs="Arial"/>
          <w:sz w:val="20"/>
          <w:szCs w:val="20"/>
        </w:rPr>
        <w:t>siwz</w:t>
      </w:r>
      <w:proofErr w:type="spellEnd"/>
    </w:p>
    <w:p w:rsidR="00DE4981" w:rsidRPr="005008AF" w:rsidRDefault="00DE4981" w:rsidP="00DE49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 xml:space="preserve">      wykonania zamówienia. 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5008AF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>d)   Sytuacji ekonomicznej i finansowej.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5008AF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5008AF">
        <w:rPr>
          <w:rFonts w:ascii="Arial" w:hAnsi="Arial" w:cs="Arial"/>
          <w:sz w:val="20"/>
          <w:szCs w:val="20"/>
        </w:rPr>
        <w:t>siwz</w:t>
      </w:r>
      <w:proofErr w:type="spellEnd"/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DE4981" w:rsidRPr="005008AF" w:rsidRDefault="00DE4981" w:rsidP="00DE4981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DE4981" w:rsidRPr="005008AF" w:rsidRDefault="00DE4981" w:rsidP="00DE4981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DE4981" w:rsidRPr="005008AF" w:rsidRDefault="00DE4981" w:rsidP="00DE4981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DE4981" w:rsidRPr="005008AF" w:rsidRDefault="00DE4981" w:rsidP="00DE49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>ust 1 i art. 24.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5008AF">
        <w:rPr>
          <w:rFonts w:ascii="Arial" w:hAnsi="Arial" w:cs="Arial"/>
          <w:sz w:val="20"/>
          <w:lang w:val="pl-PL"/>
        </w:rPr>
        <w:t>Pzp</w:t>
      </w:r>
      <w:proofErr w:type="spellEnd"/>
      <w:r w:rsidRPr="005008AF">
        <w:rPr>
          <w:rFonts w:ascii="Arial" w:hAnsi="Arial" w:cs="Arial"/>
          <w:sz w:val="20"/>
          <w:lang w:val="pl-PL"/>
        </w:rPr>
        <w:t>.</w:t>
      </w:r>
    </w:p>
    <w:p w:rsidR="00DE4981" w:rsidRPr="005008AF" w:rsidRDefault="00DE4981" w:rsidP="00DE49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5008AF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DE4981" w:rsidRPr="005008AF" w:rsidRDefault="00DE4981" w:rsidP="00DE49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DE4981" w:rsidRPr="005008AF" w:rsidRDefault="00DE4981" w:rsidP="00DE49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5008AF">
        <w:rPr>
          <w:rFonts w:ascii="Arial" w:hAnsi="Arial" w:cs="Arial"/>
          <w:sz w:val="20"/>
          <w:lang w:val="pl-PL"/>
        </w:rPr>
        <w:t>Pzp</w:t>
      </w:r>
      <w:proofErr w:type="spellEnd"/>
      <w:r w:rsidRPr="005008AF">
        <w:rPr>
          <w:rFonts w:ascii="Arial" w:hAnsi="Arial" w:cs="Arial"/>
          <w:sz w:val="20"/>
          <w:lang w:val="pl-PL"/>
        </w:rPr>
        <w:t>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008AF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5008AF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DE4981" w:rsidRPr="005008AF" w:rsidRDefault="00DE4981" w:rsidP="00DE4981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5008AF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DE4981" w:rsidRPr="005008AF" w:rsidRDefault="00DE4981" w:rsidP="00DE498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5008AF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DE4981" w:rsidRPr="005008AF" w:rsidRDefault="00DE4981" w:rsidP="00DE4981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DE4981" w:rsidRPr="005008AF" w:rsidRDefault="00DE4981" w:rsidP="00DE49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5008AF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5008AF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5008AF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DE4981" w:rsidRPr="005008AF" w:rsidRDefault="00DE4981" w:rsidP="00DE49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5008AF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5008AF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5008AF">
        <w:rPr>
          <w:rFonts w:ascii="Arial" w:hAnsi="Arial" w:cs="Arial"/>
          <w:sz w:val="20"/>
          <w:lang w:val="pl-PL"/>
        </w:rPr>
        <w:t>ach rejestrowych.</w:t>
      </w:r>
    </w:p>
    <w:p w:rsidR="00DE4981" w:rsidRPr="005008AF" w:rsidRDefault="00DE4981" w:rsidP="00DE49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5008AF">
        <w:rPr>
          <w:rFonts w:ascii="Arial" w:hAnsi="Arial" w:cs="Arial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Wykonawca składa wraz z ofertą </w:t>
      </w:r>
      <w:r w:rsidRPr="005008AF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5008AF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5008AF">
        <w:rPr>
          <w:rFonts w:ascii="Arial" w:hAnsi="Arial" w:cs="Arial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DE4981" w:rsidRPr="005008AF" w:rsidRDefault="00DE4981" w:rsidP="00DE4981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4</w:t>
      </w:r>
      <w:r w:rsidRPr="005008AF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5008AF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5008AF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2) dokumentów dotyczących w szczególności:</w:t>
      </w:r>
    </w:p>
    <w:p w:rsidR="00DE4981" w:rsidRPr="005008AF" w:rsidRDefault="00DE4981" w:rsidP="00DE49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DE4981" w:rsidRPr="005008AF" w:rsidRDefault="00DE4981" w:rsidP="00DE49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DE4981" w:rsidRPr="005008AF" w:rsidRDefault="00DE4981" w:rsidP="00DE49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DE4981" w:rsidRPr="005008AF" w:rsidRDefault="00DE4981" w:rsidP="00DE49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DE4981" w:rsidRPr="005008AF" w:rsidRDefault="00DE4981" w:rsidP="00DE4981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DE4981" w:rsidRPr="005008AF" w:rsidRDefault="00DE4981" w:rsidP="00DE4981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5008AF">
        <w:rPr>
          <w:rFonts w:ascii="Arial" w:hAnsi="Arial" w:cs="Arial"/>
        </w:rPr>
        <w:t xml:space="preserve">Opłacona Polisa, a w przypadku jej braku innego dokumentu potwierdzającego, że </w:t>
      </w:r>
    </w:p>
    <w:p w:rsidR="00DE4981" w:rsidRPr="005008AF" w:rsidRDefault="00DE4981" w:rsidP="00DE4981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DE4981" w:rsidRPr="005008AF" w:rsidRDefault="00DE4981" w:rsidP="00DE4981">
      <w:pPr>
        <w:widowControl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DE4981" w:rsidRPr="005008AF" w:rsidRDefault="00DE4981" w:rsidP="00DE4981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5008AF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5008AF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DE4981" w:rsidRPr="005008AF" w:rsidRDefault="00DE4981" w:rsidP="00DE4981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1)  </w:t>
      </w:r>
      <w:r w:rsidRPr="005008AF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5008AF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5008AF">
        <w:rPr>
          <w:rFonts w:ascii="Arial" w:hAnsi="Arial" w:cs="Arial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5</w:t>
      </w:r>
      <w:r w:rsidRPr="005008AF">
        <w:rPr>
          <w:rFonts w:ascii="Arial" w:hAnsi="Arial" w:cs="Arial"/>
          <w:bCs/>
          <w:sz w:val="20"/>
          <w:lang w:val="pl-PL"/>
        </w:rPr>
        <w:t xml:space="preserve">)  </w:t>
      </w:r>
      <w:r w:rsidRPr="005008AF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203DAA" w:rsidRDefault="00DE4981" w:rsidP="00DE4981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5008AF">
        <w:rPr>
          <w:sz w:val="20"/>
          <w:szCs w:val="20"/>
        </w:rPr>
        <w:t xml:space="preserve">       7) </w:t>
      </w:r>
      <w:r w:rsidRPr="005008AF">
        <w:rPr>
          <w:sz w:val="20"/>
          <w:szCs w:val="20"/>
          <w:u w:val="single"/>
        </w:rPr>
        <w:t>ulotki informacyjne</w:t>
      </w:r>
      <w:r w:rsidRPr="005008AF">
        <w:rPr>
          <w:sz w:val="20"/>
          <w:szCs w:val="20"/>
        </w:rPr>
        <w:t xml:space="preserve"> / w języku polskim / </w:t>
      </w:r>
      <w:r w:rsidRPr="005008AF">
        <w:rPr>
          <w:rStyle w:val="FontStyle50"/>
        </w:rPr>
        <w:t>opisy, zdjęcia katalogowe</w:t>
      </w:r>
      <w:r w:rsidR="00203DAA">
        <w:rPr>
          <w:rStyle w:val="FontStyle50"/>
        </w:rPr>
        <w:t xml:space="preserve"> (Zamawiający </w:t>
      </w:r>
    </w:p>
    <w:p w:rsidR="00DE4981" w:rsidRPr="005008AF" w:rsidRDefault="00203DAA" w:rsidP="00DE4981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 dopuszcza złożenie ulotek na płycie CD)</w:t>
      </w:r>
      <w:r w:rsidR="00DE4981" w:rsidRPr="005008AF">
        <w:rPr>
          <w:rStyle w:val="FontStyle50"/>
        </w:rPr>
        <w:t xml:space="preserve"> </w:t>
      </w:r>
    </w:p>
    <w:p w:rsidR="00DE4981" w:rsidRPr="005008AF" w:rsidRDefault="00DE4981" w:rsidP="00DE4981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5008AF">
        <w:rPr>
          <w:rStyle w:val="FontStyle50"/>
        </w:rPr>
        <w:t xml:space="preserve">          W przypadku gdy Zamawiający wymagał będzie demonstracji wyrobu,  zgodnie z    </w:t>
      </w:r>
    </w:p>
    <w:p w:rsidR="00DE4981" w:rsidRPr="005008AF" w:rsidRDefault="00DE4981" w:rsidP="00DE4981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5008AF">
        <w:rPr>
          <w:rStyle w:val="FontStyle50"/>
        </w:rPr>
        <w:t xml:space="preserve">          wymaganiami opisanymi w zał. Nr 2 do SIWZ powiadomi o powyższym</w:t>
      </w:r>
      <w:r w:rsidRPr="005008AF">
        <w:rPr>
          <w:rStyle w:val="FontStyle50"/>
          <w:sz w:val="22"/>
          <w:szCs w:val="22"/>
        </w:rPr>
        <w:t xml:space="preserve"> </w:t>
      </w:r>
      <w:r w:rsidRPr="005008AF">
        <w:rPr>
          <w:rStyle w:val="FontStyle50"/>
        </w:rPr>
        <w:t xml:space="preserve">Wykonawcę z min .    </w:t>
      </w:r>
    </w:p>
    <w:p w:rsidR="00DE4981" w:rsidRPr="005008AF" w:rsidRDefault="00DE4981" w:rsidP="00DE4981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5008AF">
        <w:rPr>
          <w:rStyle w:val="FontStyle50"/>
        </w:rPr>
        <w:t xml:space="preserve">           3-u dniowym wyprzedzeniem. </w:t>
      </w:r>
      <w:r w:rsidRPr="005008AF">
        <w:rPr>
          <w:sz w:val="22"/>
          <w:szCs w:val="22"/>
        </w:rPr>
        <w:t xml:space="preserve">. </w:t>
      </w:r>
    </w:p>
    <w:p w:rsidR="00DE4981" w:rsidRPr="005008AF" w:rsidRDefault="00DE4981" w:rsidP="00DE4981">
      <w:pPr>
        <w:pStyle w:val="Tekstpodstawowy31"/>
        <w:ind w:left="426"/>
        <w:rPr>
          <w:rFonts w:cs="Arial"/>
          <w:b w:val="0"/>
          <w:u w:val="none"/>
        </w:rPr>
      </w:pPr>
      <w:r w:rsidRPr="005008AF">
        <w:rPr>
          <w:rFonts w:cs="Arial"/>
          <w:b w:val="0"/>
          <w:u w:val="none"/>
        </w:rPr>
        <w:t xml:space="preserve">8) Oświadczenie o przynależności  do grupy kapitałowej, w rozumieniu ustawy z dnia 16 lutego 2007 r. o ochronie konkurencji i konsumentów (Dz. U. nr 50 poz. 331, z </w:t>
      </w:r>
      <w:proofErr w:type="spellStart"/>
      <w:r w:rsidRPr="005008AF">
        <w:rPr>
          <w:rFonts w:cs="Arial"/>
          <w:b w:val="0"/>
          <w:u w:val="none"/>
        </w:rPr>
        <w:t>póź</w:t>
      </w:r>
      <w:proofErr w:type="spellEnd"/>
      <w:r w:rsidRPr="005008AF">
        <w:rPr>
          <w:rFonts w:cs="Arial"/>
          <w:b w:val="0"/>
          <w:u w:val="none"/>
        </w:rPr>
        <w:t xml:space="preserve"> zm.)*</w:t>
      </w:r>
    </w:p>
    <w:p w:rsidR="00DE4981" w:rsidRPr="005008AF" w:rsidRDefault="00DE4981" w:rsidP="00DE4981">
      <w:pPr>
        <w:pStyle w:val="Tekstpodstawowy31"/>
        <w:ind w:left="426"/>
        <w:rPr>
          <w:rFonts w:cs="Arial"/>
          <w:b w:val="0"/>
          <w:u w:val="none"/>
        </w:rPr>
      </w:pPr>
      <w:r w:rsidRPr="005008AF">
        <w:rPr>
          <w:rFonts w:cs="Arial"/>
          <w:b w:val="0"/>
          <w:u w:val="none"/>
        </w:rPr>
        <w:t>9) Oświadczenie wykonawcy, że oferowany przedmiot zamówienia jest dopuszczony do obrotu i używania na terenie RP, w szczególności że spełnia wymagania określone w ustawie z dnia 20 maja 2010 roku o wyrobach medycznych (</w:t>
      </w:r>
      <w:proofErr w:type="spellStart"/>
      <w:r w:rsidRPr="005008AF">
        <w:rPr>
          <w:rFonts w:cs="Arial"/>
          <w:b w:val="0"/>
          <w:u w:val="none"/>
        </w:rPr>
        <w:t>Dz.U</w:t>
      </w:r>
      <w:proofErr w:type="spellEnd"/>
      <w:r w:rsidRPr="005008AF">
        <w:rPr>
          <w:rFonts w:cs="Arial"/>
          <w:b w:val="0"/>
          <w:u w:val="none"/>
        </w:rPr>
        <w:t>. Nr 107 poz.679).</w:t>
      </w:r>
    </w:p>
    <w:p w:rsidR="00DE4981" w:rsidRPr="005008AF" w:rsidRDefault="00DE4981" w:rsidP="00DE4981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DE4981" w:rsidRPr="005008AF" w:rsidRDefault="00DE4981" w:rsidP="00DE4981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O których mowa w: </w:t>
      </w:r>
    </w:p>
    <w:p w:rsidR="00DE4981" w:rsidRPr="005008AF" w:rsidRDefault="00DE4981" w:rsidP="00DE4981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DE4981" w:rsidRPr="005008AF" w:rsidRDefault="00DE4981" w:rsidP="00DE4981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DE4981" w:rsidRPr="005008AF" w:rsidRDefault="00DE4981" w:rsidP="00DE4981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5008AF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DE4981" w:rsidRPr="005008AF" w:rsidRDefault="00DE4981" w:rsidP="00DE4981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DE4981" w:rsidRPr="005008AF" w:rsidRDefault="00DE4981" w:rsidP="00DE4981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DE4981" w:rsidRPr="005008AF" w:rsidRDefault="00DE4981" w:rsidP="00DE4981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DE4981" w:rsidRPr="005008AF" w:rsidRDefault="00DE4981" w:rsidP="00DE4981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IX.2</w:t>
      </w:r>
      <w:r w:rsidRPr="005008AF">
        <w:rPr>
          <w:rFonts w:ascii="Arial" w:hAnsi="Arial" w:cs="Arial"/>
          <w:sz w:val="20"/>
          <w:lang w:val="pl-PL"/>
        </w:rPr>
        <w:t xml:space="preserve"> </w:t>
      </w:r>
      <w:r w:rsidRPr="005008AF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5008AF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DE4981" w:rsidRPr="005008AF" w:rsidRDefault="00DE4981" w:rsidP="00DE4981">
      <w:pPr>
        <w:widowControl w:val="0"/>
        <w:numPr>
          <w:ilvl w:val="0"/>
          <w:numId w:val="14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6C3AD4" w:rsidRPr="007F6082" w:rsidRDefault="006C3AD4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7F6082">
        <w:rPr>
          <w:rFonts w:ascii="Arial" w:hAnsi="Arial" w:cs="Arial"/>
          <w:snapToGrid w:val="0"/>
          <w:color w:val="000000"/>
          <w:sz w:val="20"/>
          <w:lang w:val="pl-PL"/>
        </w:rPr>
        <w:t xml:space="preserve">  2) Certyfikat ISO 9001,</w:t>
      </w:r>
    </w:p>
    <w:p w:rsidR="006C3AD4" w:rsidRPr="007F6082" w:rsidRDefault="006C3AD4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7F6082">
        <w:rPr>
          <w:rFonts w:ascii="Arial" w:hAnsi="Arial" w:cs="Arial"/>
          <w:snapToGrid w:val="0"/>
          <w:color w:val="000000"/>
          <w:sz w:val="20"/>
          <w:lang w:val="pl-PL"/>
        </w:rPr>
        <w:t xml:space="preserve">  3) Certyfikat ISO 13485:2003 </w:t>
      </w:r>
    </w:p>
    <w:p w:rsidR="006C3AD4" w:rsidRPr="005008AF" w:rsidRDefault="0000302A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6C3AD4" w:rsidRPr="005008AF">
        <w:rPr>
          <w:rFonts w:ascii="Arial" w:hAnsi="Arial" w:cs="Arial"/>
          <w:snapToGrid w:val="0"/>
          <w:color w:val="000000"/>
          <w:sz w:val="20"/>
          <w:lang w:val="pl-PL"/>
        </w:rPr>
        <w:t>4) Certyfikaty Kontroli Jakości</w:t>
      </w:r>
    </w:p>
    <w:p w:rsidR="006C3AD4" w:rsidRPr="005008AF" w:rsidRDefault="0000302A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="006C3AD4" w:rsidRPr="005008AF">
        <w:rPr>
          <w:rFonts w:ascii="Arial" w:hAnsi="Arial" w:cs="Arial"/>
          <w:snapToGrid w:val="0"/>
          <w:color w:val="000000"/>
          <w:sz w:val="20"/>
          <w:lang w:val="pl-PL"/>
        </w:rPr>
        <w:t>5) karty charakterystyki zgodnie z wymogami prawnymi</w:t>
      </w:r>
    </w:p>
    <w:p w:rsidR="0000302A" w:rsidRPr="005008AF" w:rsidRDefault="0000302A" w:rsidP="0000302A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6) </w:t>
      </w:r>
      <w:r w:rsidRPr="005008AF">
        <w:rPr>
          <w:rFonts w:ascii="Arial" w:hAnsi="Arial" w:cs="Arial"/>
          <w:sz w:val="20"/>
          <w:lang w:val="pl-PL"/>
        </w:rPr>
        <w:t xml:space="preserve">Certyfikat Krajowego Ośrodka Referencyjnego ds. </w:t>
      </w:r>
      <w:proofErr w:type="spellStart"/>
      <w:r w:rsidRPr="005008AF">
        <w:rPr>
          <w:rFonts w:ascii="Arial" w:hAnsi="Arial" w:cs="Arial"/>
          <w:sz w:val="20"/>
          <w:lang w:val="pl-PL"/>
        </w:rPr>
        <w:t>Lekowrażliwości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Drobnoustrojów dla   </w:t>
      </w:r>
    </w:p>
    <w:p w:rsidR="0000302A" w:rsidRPr="005008AF" w:rsidRDefault="0000302A" w:rsidP="0000302A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  Pakietu nr 1</w:t>
      </w:r>
    </w:p>
    <w:p w:rsidR="006C3AD4" w:rsidRPr="005008AF" w:rsidRDefault="006C3AD4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IX 3.</w:t>
      </w:r>
      <w:r w:rsidRPr="005008AF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5008AF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DE4981" w:rsidRPr="005008AF" w:rsidRDefault="00DE4981" w:rsidP="00DE49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DE4981" w:rsidRPr="005008AF" w:rsidRDefault="00DE4981" w:rsidP="00DE498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5008AF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DE4981" w:rsidRPr="005008AF" w:rsidRDefault="00DE4981" w:rsidP="00DE4981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5008AF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5008AF">
        <w:rPr>
          <w:rFonts w:ascii="Arial" w:hAnsi="Arial" w:cs="Arial"/>
          <w:sz w:val="20"/>
          <w:lang w:val="pl-PL"/>
        </w:rPr>
        <w:t>dni przed upływem terminu składania ofert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DE4981" w:rsidRPr="005008AF" w:rsidRDefault="00DE4981" w:rsidP="00DE4981">
      <w:pPr>
        <w:widowControl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9" w:history="1">
        <w:r w:rsidRPr="005008AF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DE4981" w:rsidRPr="005008AF" w:rsidRDefault="00DE4981" w:rsidP="00DE4981">
      <w:pPr>
        <w:pStyle w:val="Tekstpodstawowy"/>
        <w:rPr>
          <w:rFonts w:cs="Arial"/>
          <w:sz w:val="20"/>
        </w:rPr>
      </w:pPr>
      <w:r w:rsidRPr="005008AF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5008AF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5008AF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DE4981" w:rsidRPr="005008AF" w:rsidRDefault="00DE4981" w:rsidP="00DE4981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Pracowni Diagnostyki Laboratoryjnej  Magdalena Fiega tel. 41 273 9842 </w:t>
      </w:r>
      <w:r w:rsidRPr="005008AF">
        <w:rPr>
          <w:rFonts w:ascii="Arial" w:hAnsi="Arial" w:cs="Arial"/>
          <w:sz w:val="20"/>
          <w:lang w:val="pl-PL"/>
        </w:rPr>
        <w:t>w    godz.09:00 – 14:00,</w:t>
      </w:r>
    </w:p>
    <w:p w:rsidR="00DE4981" w:rsidRPr="005008AF" w:rsidRDefault="00DE4981" w:rsidP="00DE4981">
      <w:pPr>
        <w:widowControl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5008AF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w godz.09:00 – 14:00</w:t>
      </w:r>
    </w:p>
    <w:p w:rsidR="00DE4981" w:rsidRPr="005008AF" w:rsidRDefault="00DE4981" w:rsidP="00DE4981">
      <w:pPr>
        <w:pStyle w:val="Nagwek5"/>
        <w:rPr>
          <w:rFonts w:cs="Arial"/>
          <w:sz w:val="20"/>
        </w:rPr>
      </w:pPr>
    </w:p>
    <w:p w:rsidR="00DE4981" w:rsidRPr="005008AF" w:rsidRDefault="00DE4981" w:rsidP="00DE4981">
      <w:pPr>
        <w:pStyle w:val="Nagwek5"/>
        <w:rPr>
          <w:rFonts w:cs="Arial"/>
          <w:sz w:val="20"/>
        </w:rPr>
      </w:pPr>
      <w:r w:rsidRPr="005008AF">
        <w:rPr>
          <w:rFonts w:cs="Arial"/>
          <w:sz w:val="20"/>
        </w:rPr>
        <w:t>XII. Wadium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DE4981" w:rsidRPr="005008AF" w:rsidRDefault="00DE4981" w:rsidP="00DE4981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DE4981" w:rsidRPr="005008AF" w:rsidRDefault="00DE4981" w:rsidP="00DE4981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DE4981" w:rsidRPr="005008AF" w:rsidRDefault="00DE4981" w:rsidP="00DE4981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8 (cenowego) na nośniku elektronicznym (płyta CD).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DE4981" w:rsidRPr="005008AF" w:rsidRDefault="00DE4981" w:rsidP="00DE4981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DE4981" w:rsidRPr="005008AF" w:rsidRDefault="00DE4981" w:rsidP="00DE4981">
      <w:pPr>
        <w:pStyle w:val="Tekstblokowy"/>
        <w:rPr>
          <w:rFonts w:cs="Arial"/>
          <w:sz w:val="20"/>
        </w:rPr>
      </w:pPr>
      <w:r w:rsidRPr="005008AF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DE4981" w:rsidRPr="005008AF" w:rsidRDefault="00DE4981" w:rsidP="00DE49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DE4981" w:rsidRPr="005008AF" w:rsidRDefault="00DE4981" w:rsidP="00DE4981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DE4981" w:rsidRPr="005008AF" w:rsidRDefault="00DE4981" w:rsidP="00DE49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DE4981" w:rsidRPr="005008AF" w:rsidRDefault="00DE4981" w:rsidP="00DE49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DE4981" w:rsidRPr="005008AF" w:rsidRDefault="00DE4981" w:rsidP="00DE4981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5008AF">
        <w:rPr>
          <w:rFonts w:ascii="Arial" w:hAnsi="Arial" w:cs="Arial"/>
          <w:sz w:val="20"/>
          <w:lang w:val="pl-PL"/>
        </w:rPr>
        <w:t>z oznakowaniem „</w:t>
      </w:r>
      <w:r w:rsidRPr="005008AF">
        <w:rPr>
          <w:rFonts w:ascii="Arial" w:hAnsi="Arial" w:cs="Arial"/>
          <w:b/>
          <w:sz w:val="20"/>
          <w:lang w:val="pl-PL"/>
        </w:rPr>
        <w:t xml:space="preserve">TAJEMNICA  </w:t>
      </w:r>
    </w:p>
    <w:p w:rsidR="00DE4981" w:rsidRPr="005008AF" w:rsidRDefault="00DE4981" w:rsidP="00DE49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         </w:t>
      </w:r>
      <w:r w:rsidRPr="005008AF">
        <w:rPr>
          <w:rFonts w:ascii="Arial" w:hAnsi="Arial" w:cs="Arial"/>
          <w:b/>
          <w:sz w:val="20"/>
        </w:rPr>
        <w:t>PRZEDSIĘBIORSTWA</w:t>
      </w:r>
      <w:r w:rsidRPr="005008AF">
        <w:rPr>
          <w:rFonts w:ascii="Arial" w:hAnsi="Arial" w:cs="Arial"/>
          <w:sz w:val="20"/>
        </w:rPr>
        <w:t>".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DE4981" w:rsidRPr="005008AF" w:rsidRDefault="00DE4981" w:rsidP="00DE4981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5008AF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5008AF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5008AF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DE4981" w:rsidRPr="005008AF" w:rsidRDefault="00DE4981" w:rsidP="00DE4981">
      <w:pPr>
        <w:pStyle w:val="Tekstpodstawowy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5008AF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5008AF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DE4981" w:rsidRPr="005008AF" w:rsidRDefault="00DE4981" w:rsidP="00DE4981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oznaczonej, </w:t>
      </w:r>
    </w:p>
    <w:p w:rsidR="008C76D6" w:rsidRPr="005008AF" w:rsidRDefault="00DE4981" w:rsidP="008C76D6">
      <w:pPr>
        <w:pStyle w:val="Tekstpodstawowy2"/>
        <w:rPr>
          <w:rFonts w:cs="Arial"/>
          <w:sz w:val="20"/>
          <w:u w:val="single"/>
        </w:rPr>
      </w:pPr>
      <w:r w:rsidRPr="005008AF">
        <w:rPr>
          <w:rFonts w:cs="Arial"/>
          <w:sz w:val="20"/>
          <w:u w:val="single"/>
        </w:rPr>
        <w:t xml:space="preserve">Oferta na </w:t>
      </w:r>
      <w:r w:rsidR="008C76D6" w:rsidRPr="005008AF">
        <w:rPr>
          <w:rFonts w:cs="Arial"/>
          <w:sz w:val="20"/>
          <w:u w:val="single"/>
        </w:rPr>
        <w:t xml:space="preserve">dostawę odczynników do systemu automatycznego do identyfikacji i </w:t>
      </w:r>
      <w:proofErr w:type="spellStart"/>
      <w:r w:rsidR="008C76D6" w:rsidRPr="005008AF">
        <w:rPr>
          <w:rFonts w:cs="Arial"/>
          <w:sz w:val="20"/>
          <w:u w:val="single"/>
        </w:rPr>
        <w:t>lekowrażliwości</w:t>
      </w:r>
      <w:proofErr w:type="spellEnd"/>
      <w:r w:rsidR="008C76D6" w:rsidRPr="005008AF">
        <w:rPr>
          <w:rFonts w:cs="Arial"/>
          <w:sz w:val="20"/>
          <w:u w:val="single"/>
        </w:rPr>
        <w:t xml:space="preserve"> drobnoustrojów wraz z dzierżawą analizatora oraz odczynników do mikrobiologii</w:t>
      </w:r>
    </w:p>
    <w:p w:rsidR="008C76D6" w:rsidRPr="005008AF" w:rsidRDefault="008C76D6" w:rsidP="008C76D6">
      <w:pPr>
        <w:pStyle w:val="Tekstpodstawowy2"/>
        <w:rPr>
          <w:rFonts w:cs="Arial"/>
          <w:sz w:val="20"/>
          <w:u w:val="single"/>
        </w:rPr>
      </w:pPr>
      <w:r w:rsidRPr="005008AF">
        <w:rPr>
          <w:rFonts w:cs="Arial"/>
          <w:sz w:val="20"/>
          <w:u w:val="single"/>
        </w:rPr>
        <w:t>dla Powiatowego Zakładu Opieki  Zdrowotnej z siedzibą w Starachowicach</w:t>
      </w:r>
    </w:p>
    <w:p w:rsidR="00B836D1" w:rsidRPr="005008AF" w:rsidRDefault="00B836D1" w:rsidP="008C76D6">
      <w:pPr>
        <w:pStyle w:val="Tekstpodstawowy2"/>
        <w:rPr>
          <w:rFonts w:cs="Arial"/>
          <w:sz w:val="20"/>
          <w:u w:val="single"/>
        </w:rPr>
      </w:pPr>
      <w:r w:rsidRPr="005008AF">
        <w:rPr>
          <w:rFonts w:cs="Arial"/>
          <w:sz w:val="20"/>
          <w:u w:val="single"/>
        </w:rPr>
        <w:t>nr sprawy P/16/03/2015/BAKT</w:t>
      </w:r>
    </w:p>
    <w:p w:rsidR="00DE4981" w:rsidRPr="005008AF" w:rsidRDefault="008C76D6" w:rsidP="008C76D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5008AF">
        <w:rPr>
          <w:rFonts w:ascii="Arial" w:hAnsi="Arial" w:cs="Arial"/>
          <w:sz w:val="20"/>
          <w:u w:val="single"/>
          <w:lang w:val="pl-PL"/>
        </w:rPr>
        <w:t xml:space="preserve"> </w:t>
      </w:r>
      <w:r w:rsidR="00DE4981" w:rsidRPr="005008AF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spacing w:line="260" w:lineRule="atLeas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5008AF">
        <w:rPr>
          <w:rFonts w:ascii="Arial" w:hAnsi="Arial" w:cs="Arial"/>
          <w:b/>
          <w:spacing w:val="15"/>
          <w:sz w:val="20"/>
          <w:lang w:val="pl-PL"/>
        </w:rPr>
        <w:t>dnia</w:t>
      </w:r>
      <w:r w:rsidR="009345BA">
        <w:rPr>
          <w:rFonts w:ascii="Arial" w:hAnsi="Arial" w:cs="Arial"/>
          <w:b/>
          <w:spacing w:val="15"/>
          <w:sz w:val="20"/>
          <w:lang w:val="pl-PL"/>
        </w:rPr>
        <w:t xml:space="preserve"> 27.03.</w:t>
      </w:r>
      <w:r w:rsidRPr="005008AF">
        <w:rPr>
          <w:rFonts w:ascii="Arial" w:hAnsi="Arial" w:cs="Arial"/>
          <w:b/>
          <w:color w:val="000000"/>
          <w:sz w:val="20"/>
          <w:lang w:val="pl-PL"/>
        </w:rPr>
        <w:t>201</w:t>
      </w:r>
      <w:r w:rsidR="008C76D6" w:rsidRPr="005008AF">
        <w:rPr>
          <w:rFonts w:ascii="Arial" w:hAnsi="Arial" w:cs="Arial"/>
          <w:b/>
          <w:color w:val="000000"/>
          <w:sz w:val="20"/>
          <w:lang w:val="pl-PL"/>
        </w:rPr>
        <w:t>5</w:t>
      </w:r>
      <w:r w:rsidRPr="005008AF">
        <w:rPr>
          <w:rFonts w:ascii="Arial" w:hAnsi="Arial" w:cs="Arial"/>
          <w:b/>
          <w:sz w:val="20"/>
          <w:lang w:val="pl-PL"/>
        </w:rPr>
        <w:t xml:space="preserve"> r. do godz. 12:00</w:t>
      </w:r>
      <w:r w:rsidRPr="005008AF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5008AF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DE4981" w:rsidRPr="005008AF" w:rsidRDefault="00DE4981" w:rsidP="00DE4981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DE4981" w:rsidRPr="005008AF" w:rsidRDefault="00DE4981" w:rsidP="00DE4981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DE4981" w:rsidRPr="005008AF" w:rsidRDefault="00DE4981" w:rsidP="00DE4981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5008AF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</w:rPr>
        <w:t>:</w:t>
      </w:r>
    </w:p>
    <w:p w:rsidR="00DE4981" w:rsidRPr="005008AF" w:rsidRDefault="00DE4981" w:rsidP="00DE4981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9345BA">
        <w:rPr>
          <w:rFonts w:ascii="Arial" w:hAnsi="Arial" w:cs="Arial"/>
          <w:b/>
          <w:spacing w:val="15"/>
          <w:sz w:val="20"/>
          <w:lang w:val="pl-PL"/>
        </w:rPr>
        <w:t>27.03.</w:t>
      </w:r>
      <w:r w:rsidR="009345BA" w:rsidRPr="005008AF">
        <w:rPr>
          <w:rFonts w:ascii="Arial" w:hAnsi="Arial" w:cs="Arial"/>
          <w:b/>
          <w:color w:val="000000"/>
          <w:sz w:val="20"/>
          <w:lang w:val="pl-PL"/>
        </w:rPr>
        <w:t>2015</w:t>
      </w:r>
      <w:r w:rsidRPr="005008AF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5008AF">
        <w:rPr>
          <w:rFonts w:ascii="Arial" w:hAnsi="Arial" w:cs="Arial"/>
          <w:b/>
          <w:sz w:val="20"/>
          <w:lang w:val="pl-PL"/>
        </w:rPr>
        <w:t xml:space="preserve"> w siedzibie zamawiającego w pok. 2</w:t>
      </w:r>
      <w:r w:rsidR="008C76D6" w:rsidRPr="005008AF">
        <w:rPr>
          <w:rFonts w:ascii="Arial" w:hAnsi="Arial" w:cs="Arial"/>
          <w:b/>
          <w:sz w:val="20"/>
          <w:lang w:val="pl-PL"/>
        </w:rPr>
        <w:t>12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DE4981" w:rsidRPr="005008AF" w:rsidRDefault="00DE4981" w:rsidP="00DE4981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DE4981" w:rsidRPr="005008AF" w:rsidRDefault="00DE4981" w:rsidP="00DE49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DE4981" w:rsidRPr="005008AF" w:rsidRDefault="00DE4981" w:rsidP="00DE4981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DE4981" w:rsidRPr="005008AF" w:rsidRDefault="00DE4981" w:rsidP="00DE498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3C7211" w:rsidRPr="005008AF" w:rsidRDefault="003C7211" w:rsidP="003C721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5008AF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5008AF">
        <w:rPr>
          <w:rFonts w:ascii="Arial" w:hAnsi="Arial" w:cs="Arial"/>
          <w:b/>
          <w:snapToGrid w:val="0"/>
          <w:color w:val="000000"/>
        </w:rPr>
        <w:t>Waga</w:t>
      </w:r>
      <w:r w:rsidRPr="005008AF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3C7211" w:rsidRPr="005008AF" w:rsidTr="00395B3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211" w:rsidRPr="005008AF" w:rsidRDefault="003C7211" w:rsidP="00395B3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008A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11" w:rsidRPr="005008AF" w:rsidRDefault="003C7211" w:rsidP="00395B3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008A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90%</w:t>
            </w:r>
          </w:p>
        </w:tc>
      </w:tr>
      <w:tr w:rsidR="003C7211" w:rsidRPr="005008AF" w:rsidTr="00395B3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211" w:rsidRPr="005008AF" w:rsidRDefault="003C7211" w:rsidP="00395B3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008A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okres płatności ( nie krótszy niż 30 dni, nie dłuższy niż 60 dni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11" w:rsidRPr="005008AF" w:rsidRDefault="003C7211" w:rsidP="00395B3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008AF"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</w:tr>
    </w:tbl>
    <w:p w:rsidR="003C7211" w:rsidRPr="005008AF" w:rsidRDefault="003C7211" w:rsidP="003C721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3C7211" w:rsidRPr="005008AF" w:rsidRDefault="003C7211" w:rsidP="003C721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3C7211" w:rsidRPr="005008AF" w:rsidRDefault="003C7211" w:rsidP="003C721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3C7211" w:rsidRPr="005008AF" w:rsidRDefault="003C7211" w:rsidP="003C7211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5008AF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3C7211" w:rsidRPr="005008AF" w:rsidRDefault="003C7211" w:rsidP="003C7211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5008AF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5008AF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5008AF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5008AF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5008AF">
        <w:rPr>
          <w:rFonts w:ascii="Arial" w:hAnsi="Arial" w:cs="Arial"/>
          <w:b/>
          <w:snapToGrid w:val="0"/>
          <w:color w:val="000000"/>
        </w:rPr>
        <w:t xml:space="preserve"> x 90% x 100 = WP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5008AF">
        <w:rPr>
          <w:rFonts w:ascii="Arial" w:hAnsi="Arial" w:cs="Arial"/>
          <w:snapToGrid w:val="0"/>
          <w:color w:val="000000"/>
        </w:rPr>
        <w:t>Wn</w:t>
      </w:r>
      <w:proofErr w:type="spellEnd"/>
      <w:r w:rsidRPr="005008AF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5008AF">
        <w:rPr>
          <w:rFonts w:ascii="Arial" w:hAnsi="Arial" w:cs="Arial"/>
          <w:snapToGrid w:val="0"/>
          <w:color w:val="000000"/>
        </w:rPr>
        <w:t>Wb</w:t>
      </w:r>
      <w:proofErr w:type="spellEnd"/>
      <w:r w:rsidRPr="005008AF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>100 – stały wskaźnik  ;  90% - znaczenie kryterium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5008AF">
        <w:rPr>
          <w:rFonts w:ascii="Arial" w:hAnsi="Arial" w:cs="Arial"/>
          <w:snapToGrid w:val="0"/>
          <w:color w:val="000000"/>
        </w:rPr>
        <w:t>WP – liczba otrzymanych punktów</w:t>
      </w:r>
    </w:p>
    <w:p w:rsidR="003C7211" w:rsidRPr="005008AF" w:rsidRDefault="003C7211" w:rsidP="003C7211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5008AF">
        <w:rPr>
          <w:rFonts w:cs="Arial"/>
          <w:b/>
          <w:sz w:val="20"/>
          <w:u w:val="single"/>
        </w:rPr>
        <w:t xml:space="preserve">Nazwa kryterium: </w:t>
      </w:r>
      <w:r w:rsidRPr="005008AF">
        <w:rPr>
          <w:rFonts w:cs="Arial"/>
          <w:b/>
          <w:sz w:val="20"/>
        </w:rPr>
        <w:t>Okres płatności</w:t>
      </w:r>
      <w:r w:rsidRPr="005008AF">
        <w:rPr>
          <w:rFonts w:cs="Arial"/>
          <w:sz w:val="20"/>
        </w:rPr>
        <w:t>: WP (nie krótszy niż 30 dni, nie dłuższy niż 60 dni )</w:t>
      </w:r>
      <w:r w:rsidRPr="005008AF">
        <w:rPr>
          <w:rFonts w:cs="Arial"/>
          <w:b/>
          <w:sz w:val="20"/>
          <w:u w:val="single"/>
        </w:rPr>
        <w:t xml:space="preserve"> </w:t>
      </w:r>
    </w:p>
    <w:p w:rsidR="003C7211" w:rsidRPr="005008AF" w:rsidRDefault="003C7211" w:rsidP="003C7211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5008AF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5008AF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3C7211" w:rsidRPr="005008AF" w:rsidRDefault="003C7211" w:rsidP="003C7211">
      <w:pPr>
        <w:pStyle w:val="Nagwek1"/>
        <w:ind w:left="360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Wzór :  WP2 = </w:t>
      </w:r>
      <w:proofErr w:type="spellStart"/>
      <w:r w:rsidRPr="005008AF">
        <w:rPr>
          <w:rFonts w:cs="Arial"/>
          <w:sz w:val="20"/>
        </w:rPr>
        <w:t>Fb</w:t>
      </w:r>
      <w:proofErr w:type="spellEnd"/>
      <w:r w:rsidRPr="005008AF">
        <w:rPr>
          <w:rFonts w:cs="Arial"/>
          <w:sz w:val="20"/>
        </w:rPr>
        <w:t xml:space="preserve"> / </w:t>
      </w:r>
      <w:proofErr w:type="spellStart"/>
      <w:r w:rsidRPr="005008AF">
        <w:rPr>
          <w:rFonts w:cs="Arial"/>
          <w:sz w:val="20"/>
        </w:rPr>
        <w:t>Fmax</w:t>
      </w:r>
      <w:proofErr w:type="spellEnd"/>
      <w:r w:rsidRPr="005008AF">
        <w:rPr>
          <w:rFonts w:cs="Arial"/>
          <w:sz w:val="20"/>
        </w:rPr>
        <w:t xml:space="preserve">  x  10%  x  100   </w:t>
      </w:r>
    </w:p>
    <w:p w:rsidR="003C7211" w:rsidRPr="005008AF" w:rsidRDefault="003C7211" w:rsidP="003C7211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5008AF">
        <w:rPr>
          <w:rFonts w:ascii="Arial" w:hAnsi="Arial" w:cs="Arial"/>
          <w:color w:val="000000"/>
        </w:rPr>
        <w:t>Fb</w:t>
      </w:r>
      <w:proofErr w:type="spellEnd"/>
      <w:r w:rsidRPr="005008AF">
        <w:rPr>
          <w:rFonts w:ascii="Arial" w:hAnsi="Arial" w:cs="Arial"/>
          <w:color w:val="000000"/>
        </w:rPr>
        <w:t xml:space="preserve"> – okres płatności oferty badanej podany w dniach </w:t>
      </w:r>
    </w:p>
    <w:p w:rsidR="003C7211" w:rsidRPr="005008AF" w:rsidRDefault="003C7211" w:rsidP="003C7211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5008AF">
        <w:rPr>
          <w:rFonts w:ascii="Arial" w:hAnsi="Arial" w:cs="Arial"/>
          <w:color w:val="000000"/>
        </w:rPr>
        <w:t>Fmax</w:t>
      </w:r>
      <w:proofErr w:type="spellEnd"/>
      <w:r w:rsidRPr="005008AF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3C7211" w:rsidRPr="005008AF" w:rsidRDefault="003C7211" w:rsidP="003C7211">
      <w:pPr>
        <w:pStyle w:val="Akapitzlist"/>
        <w:ind w:left="360"/>
        <w:rPr>
          <w:rFonts w:ascii="Arial" w:hAnsi="Arial" w:cs="Arial"/>
          <w:color w:val="000000"/>
        </w:rPr>
      </w:pPr>
      <w:r w:rsidRPr="005008AF">
        <w:rPr>
          <w:rFonts w:ascii="Arial" w:hAnsi="Arial" w:cs="Arial"/>
          <w:color w:val="000000"/>
        </w:rPr>
        <w:t>10% - znaczenie kryterium ;  100 – stały wskaźnik</w:t>
      </w:r>
    </w:p>
    <w:p w:rsidR="003C7211" w:rsidRPr="005008AF" w:rsidRDefault="003C7211" w:rsidP="003C7211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5008AF">
        <w:rPr>
          <w:rFonts w:ascii="Arial" w:hAnsi="Arial" w:cs="Arial"/>
          <w:color w:val="000000"/>
        </w:rPr>
        <w:t>WP2 – liczba otrzymanych punktów w kryterium „okres płatności”</w:t>
      </w:r>
    </w:p>
    <w:p w:rsidR="00DE4981" w:rsidRPr="005008AF" w:rsidRDefault="00DE4981" w:rsidP="003C721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DE4981" w:rsidRPr="005008AF" w:rsidRDefault="00DE4981" w:rsidP="00DE49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DE4981" w:rsidRPr="005008AF" w:rsidRDefault="00DE4981" w:rsidP="00DE49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DE4981" w:rsidRPr="005008AF" w:rsidRDefault="00DE4981" w:rsidP="00DE49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DE4981" w:rsidRPr="005008AF" w:rsidRDefault="00DE4981" w:rsidP="00DE49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008AF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008AF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DE4981" w:rsidRPr="005008AF" w:rsidRDefault="00DE4981" w:rsidP="00DE49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008AF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DE4981" w:rsidRPr="005008AF" w:rsidRDefault="00DE4981" w:rsidP="00DE49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5008AF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5008AF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5008AF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5008AF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5008AF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5008AF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Pr="005008AF">
        <w:rPr>
          <w:rFonts w:ascii="Arial" w:hAnsi="Arial" w:cs="Arial"/>
          <w:sz w:val="20"/>
          <w:lang w:val="pl-PL"/>
        </w:rPr>
        <w:t xml:space="preserve"> parametry bezwzględnie wymagane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 załącznik nr</w:t>
      </w:r>
      <w:r w:rsidRPr="005008AF">
        <w:rPr>
          <w:rFonts w:ascii="Arial" w:hAnsi="Arial" w:cs="Arial"/>
          <w:sz w:val="20"/>
          <w:lang w:val="pl-PL"/>
        </w:rPr>
        <w:t xml:space="preserve"> 2</w:t>
      </w: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5008AF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DE4981" w:rsidRPr="005008AF" w:rsidRDefault="00DE4981" w:rsidP="00DE4981">
      <w:pPr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4. </w:t>
      </w:r>
      <w:r w:rsidRPr="005008AF">
        <w:rPr>
          <w:rFonts w:ascii="Arial" w:hAnsi="Arial" w:cs="Arial"/>
          <w:color w:val="000000"/>
          <w:sz w:val="20"/>
          <w:lang w:val="pl-PL"/>
        </w:rPr>
        <w:t>Projekt umowy  załącznik nr 4</w:t>
      </w:r>
      <w:r w:rsidR="008C76D6" w:rsidRPr="005008AF">
        <w:rPr>
          <w:rFonts w:ascii="Arial" w:hAnsi="Arial" w:cs="Arial"/>
          <w:color w:val="000000"/>
          <w:sz w:val="20"/>
          <w:lang w:val="pl-PL"/>
        </w:rPr>
        <w:t xml:space="preserve">, </w:t>
      </w:r>
    </w:p>
    <w:p w:rsidR="00DE4981" w:rsidRPr="005008AF" w:rsidRDefault="00DE4981" w:rsidP="00DE4981">
      <w:pPr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5. Projekt umowy dzierżawy załącznik nr 5</w:t>
      </w:r>
    </w:p>
    <w:p w:rsidR="00DE4981" w:rsidRPr="005008AF" w:rsidRDefault="00DE4981" w:rsidP="00DE4981">
      <w:pPr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6</w:t>
      </w:r>
    </w:p>
    <w:p w:rsidR="00DE4981" w:rsidRPr="005008AF" w:rsidRDefault="00DE4981" w:rsidP="00DE4981">
      <w:pPr>
        <w:rPr>
          <w:rFonts w:ascii="Arial" w:hAnsi="Arial" w:cs="Arial"/>
          <w:color w:val="000000"/>
          <w:sz w:val="20"/>
          <w:shd w:val="clear" w:color="auto" w:fill="FFFFFF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 xml:space="preserve">6. 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wykaz asortymentowo-cenowy- z</w:t>
      </w:r>
      <w:r w:rsidR="008C76D6"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a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łącznik nr 7</w:t>
      </w:r>
    </w:p>
    <w:p w:rsidR="00DE4981" w:rsidRPr="005008AF" w:rsidRDefault="00DE4981" w:rsidP="00DE4981">
      <w:pPr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1431B" w:rsidRDefault="0081431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1431B" w:rsidRPr="005008AF" w:rsidRDefault="0081431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0409B" w:rsidRDefault="00F0409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0409B" w:rsidRDefault="00F0409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0409B" w:rsidRDefault="00F0409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0409B" w:rsidRPr="005008AF" w:rsidRDefault="00F0409B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DE4981" w:rsidRDefault="00DE4981" w:rsidP="00DE49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F0409B" w:rsidRDefault="00F0409B" w:rsidP="00DE49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F0409B" w:rsidRPr="00F0409B" w:rsidRDefault="00F0409B" w:rsidP="00F0409B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F0409B">
        <w:rPr>
          <w:rFonts w:ascii="Arial" w:hAnsi="Arial" w:cs="Arial"/>
          <w:b/>
          <w:color w:val="000000"/>
          <w:sz w:val="20"/>
          <w:lang w:val="pl-PL"/>
        </w:rPr>
        <w:t xml:space="preserve">Dostawa odczynników do systemu automatycznego do identyfikacji i </w:t>
      </w:r>
      <w:proofErr w:type="spellStart"/>
      <w:r w:rsidRPr="00F0409B">
        <w:rPr>
          <w:rFonts w:ascii="Arial" w:hAnsi="Arial" w:cs="Arial"/>
          <w:b/>
          <w:color w:val="000000"/>
          <w:sz w:val="20"/>
          <w:lang w:val="pl-PL"/>
        </w:rPr>
        <w:t>lekowrażliwości</w:t>
      </w:r>
      <w:proofErr w:type="spellEnd"/>
      <w:r w:rsidRPr="00F0409B">
        <w:rPr>
          <w:rFonts w:ascii="Arial" w:hAnsi="Arial" w:cs="Arial"/>
          <w:b/>
          <w:color w:val="000000"/>
          <w:sz w:val="20"/>
          <w:lang w:val="pl-PL"/>
        </w:rPr>
        <w:t xml:space="preserve"> drobnoustrojów wraz z dzierżawą analizatora oraz odczynników do mikrobiologii</w:t>
      </w:r>
    </w:p>
    <w:p w:rsidR="00DE4981" w:rsidRPr="005008AF" w:rsidRDefault="00DE4981" w:rsidP="00DE49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dla Powiatowego Zakładu Opieki  Zdrowotnej z siedzibą w Starachowicach</w:t>
      </w:r>
    </w:p>
    <w:p w:rsidR="00DE4981" w:rsidRPr="005008AF" w:rsidRDefault="00DE4981" w:rsidP="00DE49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5008AF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5008AF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008AF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</w:t>
      </w:r>
      <w:r w:rsidR="008C76D6" w:rsidRPr="005008AF">
        <w:rPr>
          <w:rFonts w:ascii="Arial" w:hAnsi="Arial" w:cs="Arial"/>
          <w:color w:val="000000"/>
          <w:sz w:val="20"/>
          <w:lang w:val="pl-PL"/>
        </w:rPr>
        <w:t>Pakiet nr ………………….</w:t>
      </w:r>
    </w:p>
    <w:p w:rsidR="00DE4981" w:rsidRPr="005008AF" w:rsidRDefault="00DE4981" w:rsidP="00DE4981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DE4981" w:rsidRPr="005008AF" w:rsidRDefault="00DE4981" w:rsidP="00DE49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DE4981" w:rsidRPr="005008AF" w:rsidRDefault="00DE4981" w:rsidP="00DE49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DE4981" w:rsidRPr="005008AF" w:rsidRDefault="00DE4981" w:rsidP="00DE49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DE4981" w:rsidRPr="005008AF" w:rsidRDefault="00DE4981" w:rsidP="00DE4981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5008AF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DE4981" w:rsidRPr="005008AF" w:rsidRDefault="00DE4981" w:rsidP="00DE4981">
      <w:pPr>
        <w:widowControl w:val="0"/>
        <w:rPr>
          <w:rFonts w:ascii="Arial" w:hAnsi="Arial" w:cs="Arial"/>
          <w:i/>
          <w:sz w:val="20"/>
          <w:lang w:val="pl-PL"/>
        </w:rPr>
      </w:pPr>
      <w:r w:rsidRPr="005008AF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DE4981" w:rsidRPr="005008AF" w:rsidRDefault="00DE4981" w:rsidP="00DE49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E4981" w:rsidRPr="005008AF" w:rsidRDefault="00DE4981" w:rsidP="00DE4981">
      <w:pPr>
        <w:pStyle w:val="Tekstpodstawowy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8 do </w:t>
      </w:r>
      <w:proofErr w:type="spellStart"/>
      <w:r w:rsidRPr="005008AF">
        <w:rPr>
          <w:rFonts w:cs="Arial"/>
          <w:sz w:val="20"/>
        </w:rPr>
        <w:t>siwz</w:t>
      </w:r>
      <w:proofErr w:type="spellEnd"/>
      <w:r w:rsidRPr="005008AF">
        <w:rPr>
          <w:rFonts w:cs="Arial"/>
          <w:sz w:val="20"/>
        </w:rPr>
        <w:t xml:space="preserve"> wzoru 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    Wykonam zamówienie publiczne w terminie(realizacja zapotrzebowania max </w:t>
      </w:r>
      <w:r w:rsidR="005008AF" w:rsidRPr="005008AF">
        <w:rPr>
          <w:rFonts w:cs="Arial"/>
          <w:u w:val="none"/>
        </w:rPr>
        <w:t>5</w:t>
      </w:r>
      <w:r w:rsidRPr="005008AF">
        <w:rPr>
          <w:rFonts w:cs="Arial"/>
          <w:u w:val="none"/>
        </w:rPr>
        <w:t xml:space="preserve"> dni roboczych) do : ……………………. dni od złożenia zapotrzebowania  dotyczy dostawy odczynników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Wykonam zamówienie publiczne w terminie(realizacja zapotrzebowania max </w:t>
      </w:r>
      <w:r w:rsidR="00162C44" w:rsidRPr="005008AF">
        <w:rPr>
          <w:rFonts w:cs="Arial"/>
          <w:u w:val="none"/>
        </w:rPr>
        <w:t>14</w:t>
      </w:r>
      <w:r w:rsidRPr="005008AF">
        <w:rPr>
          <w:rFonts w:cs="Arial"/>
          <w:u w:val="none"/>
        </w:rPr>
        <w:t xml:space="preserve"> dni roboczych) do : ……………………. dni od </w:t>
      </w:r>
      <w:r w:rsidR="00162C44" w:rsidRPr="005008AF">
        <w:rPr>
          <w:rFonts w:cs="Arial"/>
          <w:u w:val="none"/>
        </w:rPr>
        <w:t>dnia podpisania umowy</w:t>
      </w:r>
      <w:r w:rsidRPr="005008AF">
        <w:rPr>
          <w:rFonts w:cs="Arial"/>
          <w:u w:val="none"/>
        </w:rPr>
        <w:t xml:space="preserve">  dotyczy dostawy aparat</w:t>
      </w:r>
      <w:r w:rsidR="00162C44" w:rsidRPr="005008AF">
        <w:rPr>
          <w:rFonts w:cs="Arial"/>
          <w:u w:val="none"/>
        </w:rPr>
        <w:t>u</w:t>
      </w:r>
    </w:p>
    <w:p w:rsidR="00F0409B" w:rsidRPr="00A34290" w:rsidRDefault="00F0409B" w:rsidP="00F0409B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>
        <w:rPr>
          <w:rFonts w:ascii="Arial" w:hAnsi="Arial" w:cs="Arial"/>
          <w:b/>
          <w:color w:val="000000"/>
          <w:sz w:val="20"/>
          <w:lang w:val="pl-PL" w:eastAsia="ar-SA"/>
        </w:rPr>
        <w:t>Termin płatności do</w:t>
      </w: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dni  </w:t>
      </w:r>
      <w:r>
        <w:rPr>
          <w:rFonts w:ascii="Arial" w:hAnsi="Arial" w:cs="Arial"/>
          <w:b/>
          <w:color w:val="000000"/>
          <w:sz w:val="20"/>
          <w:lang w:val="pl-PL" w:eastAsia="ar-SA"/>
        </w:rPr>
        <w:t>(od 30-60dni)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    Reklamacje będą załatwiane w terminie (max </w:t>
      </w:r>
      <w:r w:rsidR="00F0409B">
        <w:rPr>
          <w:rFonts w:cs="Arial"/>
          <w:u w:val="none"/>
        </w:rPr>
        <w:t>3</w:t>
      </w:r>
      <w:r w:rsidRPr="005008AF">
        <w:rPr>
          <w:rFonts w:cs="Arial"/>
          <w:u w:val="none"/>
        </w:rPr>
        <w:t xml:space="preserve"> dni roboczych):………….......... .......... dni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konto bankowe Wykonawcy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Osoby do kontaktów z Zamawiającym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Osoba / osoby do kontaktów z Zamawiającym odpowiedzialne za wykonanie zobowiązań umowy: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E4981" w:rsidRPr="005008AF" w:rsidRDefault="00DE4981" w:rsidP="00DE4981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Osoba / osoby podpisująca/e Umowę: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Imię, Nazwisko – zajmowane stanowisko 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…………………………………………………………………………………………………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Pełnomocnik w przypadku składania oferty wspólnej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Zakres*: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reprezentowania w postępowaniu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reprezentowania w postępowaniu i zawarcia umowy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- do zawarcia umowy</w:t>
      </w:r>
    </w:p>
    <w:p w:rsidR="00DE4981" w:rsidRPr="005008AF" w:rsidRDefault="00DE4981" w:rsidP="00DE4981">
      <w:pPr>
        <w:pStyle w:val="Tekstpodstawowy31"/>
        <w:rPr>
          <w:rFonts w:cs="Arial"/>
          <w:i/>
          <w:iCs/>
        </w:rPr>
      </w:pPr>
      <w:r w:rsidRPr="005008AF">
        <w:rPr>
          <w:rFonts w:cs="Arial"/>
          <w:i/>
          <w:iCs/>
        </w:rPr>
        <w:t>*niepotrzebne należy wykreślić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Oświadczenie dotyczące postanowień specyfikacji istotnych warunków zamówienia.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  <w:i/>
          <w:iCs/>
        </w:rPr>
        <w:t>*niepotrzebne należy wykreślić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Dokumenty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Na potwierdzenie spełnienia wymagań do oferty załączam: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.......... .......... .......... .......... .......... .......... .......... .......... ..........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 Zastrzeżenie wykonawcy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Niżej wymienione dokumenty składające się na ofertę nie mogą być ogólnie udostępnione: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 xml:space="preserve">Inne informacje wykonawcy: 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  <w:u w:val="none"/>
        </w:rPr>
      </w:pPr>
      <w:r w:rsidRPr="005008AF">
        <w:rPr>
          <w:rFonts w:cs="Arial"/>
          <w:u w:val="none"/>
        </w:rPr>
        <w:t>…………………………………………………………………………………………………</w:t>
      </w: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.................................................................................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  <w:r w:rsidRPr="005008AF">
        <w:rPr>
          <w:rFonts w:cs="Arial"/>
        </w:rPr>
        <w:t>(data i podpis wykonawcy)</w:t>
      </w: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5008AF" w:rsidRPr="005008AF" w:rsidRDefault="005008AF" w:rsidP="000D277C">
      <w:pPr>
        <w:jc w:val="right"/>
        <w:rPr>
          <w:rFonts w:ascii="Arial" w:hAnsi="Arial" w:cs="Arial"/>
          <w:lang w:val="pl-PL"/>
        </w:rPr>
      </w:pPr>
    </w:p>
    <w:p w:rsidR="0027358F" w:rsidRPr="005008AF" w:rsidRDefault="0027358F" w:rsidP="000D277C">
      <w:pPr>
        <w:jc w:val="right"/>
        <w:rPr>
          <w:rFonts w:ascii="Arial" w:hAnsi="Arial" w:cs="Arial"/>
          <w:lang w:val="pl-PL"/>
        </w:rPr>
      </w:pPr>
      <w:r w:rsidRPr="005008AF">
        <w:rPr>
          <w:rFonts w:ascii="Arial" w:hAnsi="Arial" w:cs="Arial"/>
          <w:lang w:val="pl-PL"/>
        </w:rPr>
        <w:t>Załącznik nr 2</w:t>
      </w:r>
    </w:p>
    <w:p w:rsidR="0027358F" w:rsidRPr="005008AF" w:rsidRDefault="0027358F" w:rsidP="0027358F">
      <w:pPr>
        <w:rPr>
          <w:rFonts w:ascii="Arial" w:hAnsi="Arial" w:cs="Arial"/>
          <w:lang w:val="pl-PL"/>
        </w:rPr>
      </w:pPr>
    </w:p>
    <w:p w:rsidR="0027358F" w:rsidRPr="005008AF" w:rsidRDefault="0027358F" w:rsidP="0027358F">
      <w:pPr>
        <w:rPr>
          <w:rFonts w:ascii="Arial" w:hAnsi="Arial" w:cs="Arial"/>
          <w:lang w:val="pl-PL"/>
        </w:rPr>
      </w:pPr>
    </w:p>
    <w:p w:rsidR="0027358F" w:rsidRPr="005008AF" w:rsidRDefault="00F0409B" w:rsidP="0027358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Parametry techniczne </w:t>
      </w:r>
      <w:r w:rsidR="00162C44" w:rsidRPr="005008AF">
        <w:rPr>
          <w:rFonts w:ascii="Arial" w:hAnsi="Arial" w:cs="Arial"/>
          <w:lang w:val="pl-PL"/>
        </w:rPr>
        <w:t>analizatora</w:t>
      </w:r>
    </w:p>
    <w:tbl>
      <w:tblPr>
        <w:tblW w:w="8342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3"/>
        <w:gridCol w:w="3119"/>
      </w:tblGrid>
      <w:tr w:rsidR="00162C44" w:rsidRPr="005008AF" w:rsidTr="00162C44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08AF"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44" w:rsidRPr="005008AF" w:rsidTr="00162C44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08AF">
              <w:rPr>
                <w:rFonts w:ascii="Arial" w:hAnsi="Arial" w:cs="Arial"/>
                <w:sz w:val="20"/>
                <w:szCs w:val="20"/>
              </w:rPr>
              <w:t>Producent: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C44" w:rsidRPr="005008AF" w:rsidTr="00162C44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008AF">
              <w:rPr>
                <w:rFonts w:ascii="Arial" w:hAnsi="Arial" w:cs="Arial"/>
                <w:sz w:val="20"/>
                <w:szCs w:val="20"/>
              </w:rPr>
              <w:t>Kraj pochodzenia: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C44" w:rsidRPr="005008AF" w:rsidRDefault="00162C44" w:rsidP="00F11FE6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358F" w:rsidRPr="005008AF" w:rsidRDefault="0027358F" w:rsidP="0027358F">
      <w:pPr>
        <w:rPr>
          <w:rFonts w:ascii="Arial" w:hAnsi="Arial" w:cs="Arial"/>
          <w:lang w:val="pl-PL"/>
        </w:rPr>
      </w:pPr>
    </w:p>
    <w:p w:rsidR="00162C44" w:rsidRPr="005008AF" w:rsidRDefault="00162C44" w:rsidP="0027358F">
      <w:pPr>
        <w:rPr>
          <w:rFonts w:ascii="Arial" w:hAnsi="Arial" w:cs="Arial"/>
          <w:lang w:val="pl-PL"/>
        </w:rPr>
      </w:pPr>
    </w:p>
    <w:tbl>
      <w:tblPr>
        <w:tblW w:w="83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180"/>
        <w:gridCol w:w="1260"/>
      </w:tblGrid>
      <w:tr w:rsidR="0027358F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27358F" w:rsidRPr="005008AF" w:rsidRDefault="0027358F" w:rsidP="00F11FE6">
            <w:pPr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008AF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Wymagania dotyczące automatycznego analizatora do identyfikacji i określania </w:t>
            </w:r>
            <w:proofErr w:type="spellStart"/>
            <w:r w:rsidRPr="005008AF">
              <w:rPr>
                <w:rFonts w:ascii="Arial" w:hAnsi="Arial" w:cs="Arial"/>
                <w:b/>
                <w:bCs/>
                <w:sz w:val="20"/>
                <w:lang w:val="pl-PL"/>
              </w:rPr>
              <w:t>lekowrażliwości</w:t>
            </w:r>
            <w:proofErr w:type="spellEnd"/>
            <w:r w:rsidRPr="005008AF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 :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27358F" w:rsidRPr="005008AF" w:rsidRDefault="0027358F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Parametr wymagany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7358F" w:rsidRPr="005008AF" w:rsidRDefault="0027358F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Parametr oferowany</w:t>
            </w:r>
          </w:p>
        </w:tc>
      </w:tr>
      <w:tr w:rsidR="0027358F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27358F" w:rsidRPr="005008AF" w:rsidRDefault="0027358F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Dzierżawa na okres 36 miesiące  aparatu do automatycznego oznaczania identyfikacji i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lekowrażliwości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bakterii i grzybów nie</w:t>
            </w:r>
            <w:r w:rsidRPr="005008AF">
              <w:rPr>
                <w:rFonts w:ascii="Arial" w:hAnsi="Arial" w:cs="Arial"/>
                <w:color w:val="FF0000"/>
                <w:sz w:val="20"/>
                <w:lang w:val="pl-PL"/>
              </w:rPr>
              <w:t xml:space="preserve"> </w:t>
            </w:r>
            <w:r w:rsidRPr="005008AF">
              <w:rPr>
                <w:rFonts w:ascii="Arial" w:hAnsi="Arial" w:cs="Arial"/>
                <w:color w:val="000000"/>
                <w:sz w:val="20"/>
                <w:lang w:val="pl-PL"/>
              </w:rPr>
              <w:t>starszego niż 2009r</w:t>
            </w:r>
          </w:p>
        </w:tc>
        <w:tc>
          <w:tcPr>
            <w:tcW w:w="1180" w:type="dxa"/>
            <w:shd w:val="clear" w:color="auto" w:fill="auto"/>
            <w:hideMark/>
          </w:tcPr>
          <w:p w:rsidR="0027358F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7358F" w:rsidRPr="005008AF" w:rsidRDefault="0027358F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Ilość miejsc inkubacyjno-pomiarowych od 15 do 20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Automatyczna identyfikacja: pałeczek G(-) fermentujących i niefermentujących, ziarniaków G(+), maczugowców, beztlenowców, bakterii z rodzaju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Neisseria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spp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. i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Haemophilus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spp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>. oraz grzybów drożdżopodobnych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456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Średni czas oznaczania identyfikacji i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lekowrażliwości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dla większości drobnoustrojów 6 godzin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Automatyczne oznaczanie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lekowrażliwości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bakterii i grzybów w oparciu o  wartość MIC w postaci kategorii S, I, R (identyfikacja i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lekowrażliwośc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na osobnych kartach)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Możliwość automatycznego wykrywania następujących mechanizmów oporności bakterii: MRSA, MRCNS, VRSA,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MLSb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, VRE, HLAR, ESBL, MBL, KPC 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Alarmowanie o nietypowych wzorach oporności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Program kontroli jakości aparatu będący częścią systemu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Pełna automatyzacja analizatora – napełnianie testów, inkubacja, odczyt i usuwanie w obrębie aparatu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System złożony z modułu inkubacyjno- pomiarowego, komputera z monitorem i drukarką laserową oraz UPS, </w:t>
            </w:r>
            <w:proofErr w:type="spellStart"/>
            <w:r w:rsidRPr="005008AF">
              <w:rPr>
                <w:rFonts w:ascii="Arial" w:hAnsi="Arial" w:cs="Arial"/>
                <w:sz w:val="20"/>
                <w:lang w:val="pl-PL"/>
              </w:rPr>
              <w:t>densytometra</w:t>
            </w:r>
            <w:proofErr w:type="spellEnd"/>
            <w:r w:rsidRPr="005008AF">
              <w:rPr>
                <w:rFonts w:ascii="Arial" w:hAnsi="Arial" w:cs="Arial"/>
                <w:sz w:val="20"/>
                <w:lang w:val="pl-PL"/>
              </w:rPr>
              <w:t xml:space="preserve"> i innych niezbędnych elementów niezbędnych do wykonywania badań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System wyposażony w komputer będący integralną częścią całości umożliwiający rejestrację, przygotowanie listy roboczej badań, odczyt i automatyczną transmisję wyników oraz ich interpretację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Oprogramowanie graficzne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Program do kontroli jakości będący częścią systemu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Możliwość archiwizacji danych w systemie i na CD ,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Interpretacja wyników przez zaawansowany system ekspercki przygotowany w oparciu o informacje zawarte w światowych publikacjach naukowych (dołączyć dokument potwierdzający) z podaniem wskazówek terapeutycznych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720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Możliwość manualnego wprowadzania danych i definiowanie testów manualnych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600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Wyszukiwanie badań wg następujących kryteriów: nr badania, nazwisko pacjenta, oddział, okres czasu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Testy z kodami paskowymi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456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Serwisowanie i przeglądy aparatu nieodpłatne w okresie trwania umowy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2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Serwis dostępny telefonicznie w godzinach 8-15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864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 xml:space="preserve">Naprawa aparatu, w przypadku jego uszkodzenia w czasie nie dłuższym niż 48 godzin od momentu zgłoszenia uszkodzenia przez Zamawiającego 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525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Dostawa i szkolenie w zakresie obsługi aparatu do 2 tygodni od podpisania umowy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0D277C" w:rsidRPr="005008AF" w:rsidTr="00162C44">
        <w:trPr>
          <w:trHeight w:val="636"/>
        </w:trPr>
        <w:tc>
          <w:tcPr>
            <w:tcW w:w="5947" w:type="dxa"/>
            <w:shd w:val="clear" w:color="auto" w:fill="auto"/>
            <w:hideMark/>
          </w:tcPr>
          <w:p w:rsidR="000D277C" w:rsidRPr="005008AF" w:rsidRDefault="000D277C" w:rsidP="00F11FE6">
            <w:pPr>
              <w:rPr>
                <w:rFonts w:ascii="Arial" w:hAnsi="Arial" w:cs="Arial"/>
                <w:sz w:val="20"/>
                <w:lang w:val="pl-P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Bezpłatne szkolenie w zakresie obsługi aparatu w siedzibie zamawiającego -1 dzień roboczy</w:t>
            </w:r>
          </w:p>
        </w:tc>
        <w:tc>
          <w:tcPr>
            <w:tcW w:w="1180" w:type="dxa"/>
            <w:shd w:val="clear" w:color="auto" w:fill="auto"/>
            <w:hideMark/>
          </w:tcPr>
          <w:p w:rsidR="000D277C" w:rsidRPr="005008AF" w:rsidRDefault="000D277C">
            <w:pPr>
              <w:rPr>
                <w:rFonts w:ascii="Arial" w:hAnsi="Arial" w:cs="Arial"/>
              </w:rPr>
            </w:pPr>
            <w:r w:rsidRPr="005008AF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0D277C" w:rsidRPr="005008AF" w:rsidRDefault="000D277C" w:rsidP="00F11FE6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27358F" w:rsidRPr="005008AF" w:rsidRDefault="0027358F" w:rsidP="0027358F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pStyle w:val="Tekstpodstawowy31"/>
        <w:rPr>
          <w:rFonts w:cs="Aria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Oferowany analizator musi spełniać wszystkie parametry bezwzględnie wymagane- potwierdzone w załączonych </w:t>
      </w:r>
      <w:r w:rsidRPr="005008AF">
        <w:rPr>
          <w:rFonts w:ascii="Arial" w:hAnsi="Arial" w:cs="Arial"/>
          <w:sz w:val="20"/>
          <w:u w:val="single"/>
          <w:lang w:val="pl-PL"/>
        </w:rPr>
        <w:t>ulotkach informacyjnych</w:t>
      </w:r>
      <w:r w:rsidRPr="005008AF">
        <w:rPr>
          <w:rFonts w:ascii="Arial" w:hAnsi="Arial" w:cs="Arial"/>
          <w:sz w:val="20"/>
          <w:lang w:val="pl-PL"/>
        </w:rPr>
        <w:t xml:space="preserve"> / w języku polskim / </w:t>
      </w:r>
      <w:r w:rsidRPr="005008AF">
        <w:rPr>
          <w:rStyle w:val="FontStyle50"/>
          <w:lang w:val="pl-PL"/>
        </w:rPr>
        <w:t xml:space="preserve">opisach, zdjęcia katalogowych 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  <w:r w:rsidRPr="005008AF">
        <w:rPr>
          <w:rFonts w:cs="Arial"/>
          <w:b w:val="0"/>
          <w:i/>
        </w:rPr>
        <w:t>…………………………………</w:t>
      </w: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sz w:val="16"/>
          <w:szCs w:val="16"/>
          <w:u w:val="none"/>
        </w:rPr>
      </w:pPr>
      <w:r w:rsidRPr="005008AF">
        <w:rPr>
          <w:rFonts w:cs="Arial"/>
          <w:b w:val="0"/>
          <w:sz w:val="16"/>
          <w:szCs w:val="16"/>
          <w:u w:val="none"/>
        </w:rPr>
        <w:t xml:space="preserve">Podpis Wykonawcy                                     </w:t>
      </w: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</w:p>
    <w:p w:rsidR="00DE4981" w:rsidRPr="005008AF" w:rsidRDefault="00DE4981" w:rsidP="00DE4981">
      <w:pPr>
        <w:pStyle w:val="Tekstpodstawowy31"/>
        <w:jc w:val="right"/>
        <w:rPr>
          <w:rFonts w:cs="Arial"/>
          <w:b w:val="0"/>
          <w:i/>
        </w:rPr>
      </w:pPr>
      <w:r w:rsidRPr="005008AF">
        <w:rPr>
          <w:rFonts w:cs="Arial"/>
          <w:b w:val="0"/>
          <w:i/>
        </w:rPr>
        <w:t>Załącznik nr 3 do SIWZ</w:t>
      </w:r>
    </w:p>
    <w:p w:rsidR="00DE4981" w:rsidRPr="005008AF" w:rsidRDefault="00DE4981" w:rsidP="00DE4981">
      <w:pPr>
        <w:pStyle w:val="Tekstpodstawowy31"/>
        <w:rPr>
          <w:rFonts w:cs="Arial"/>
          <w:b w:val="0"/>
          <w:i/>
        </w:rPr>
      </w:pPr>
      <w:r w:rsidRPr="005008AF">
        <w:rPr>
          <w:rFonts w:cs="Arial"/>
          <w:b w:val="0"/>
          <w:i/>
        </w:rPr>
        <w:t>Wzory oświadczeń</w:t>
      </w:r>
    </w:p>
    <w:p w:rsidR="00DE4981" w:rsidRPr="005008AF" w:rsidRDefault="00DE4981" w:rsidP="00DE4981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ind w:firstLine="708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DE4981" w:rsidRPr="005008AF" w:rsidRDefault="00DE4981" w:rsidP="00DE4981">
      <w:pPr>
        <w:ind w:left="708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/ ogłoszenie . nr </w:t>
      </w:r>
      <w:r w:rsidR="006C6281">
        <w:rPr>
          <w:rFonts w:ascii="Arial" w:hAnsi="Arial" w:cs="Arial"/>
          <w:sz w:val="20"/>
          <w:lang w:val="pl-PL"/>
        </w:rPr>
        <w:t>53046</w:t>
      </w:r>
      <w:r w:rsidRPr="005008AF">
        <w:rPr>
          <w:rFonts w:ascii="Arial" w:hAnsi="Arial" w:cs="Arial"/>
          <w:sz w:val="20"/>
          <w:lang w:val="pl-PL"/>
        </w:rPr>
        <w:t xml:space="preserve"> z dnia  </w:t>
      </w:r>
      <w:r w:rsidR="006C6281">
        <w:rPr>
          <w:rFonts w:ascii="Arial" w:hAnsi="Arial" w:cs="Arial"/>
          <w:sz w:val="20"/>
          <w:lang w:val="pl-PL"/>
        </w:rPr>
        <w:t>11.03.</w:t>
      </w:r>
      <w:r w:rsidRPr="005008AF">
        <w:rPr>
          <w:rFonts w:ascii="Arial" w:hAnsi="Arial" w:cs="Arial"/>
          <w:sz w:val="20"/>
          <w:lang w:val="pl-PL"/>
        </w:rPr>
        <w:t>201</w:t>
      </w:r>
      <w:r w:rsidR="000D277C" w:rsidRPr="005008AF">
        <w:rPr>
          <w:rFonts w:ascii="Arial" w:hAnsi="Arial" w:cs="Arial"/>
          <w:sz w:val="20"/>
          <w:lang w:val="pl-PL"/>
        </w:rPr>
        <w:t>5</w:t>
      </w:r>
      <w:r w:rsidRPr="005008AF">
        <w:rPr>
          <w:rFonts w:ascii="Arial" w:hAnsi="Arial" w:cs="Arial"/>
          <w:sz w:val="20"/>
          <w:lang w:val="pl-PL"/>
        </w:rPr>
        <w:t>r. /</w:t>
      </w:r>
    </w:p>
    <w:p w:rsidR="00F0409B" w:rsidRPr="00F0409B" w:rsidRDefault="00DE4981" w:rsidP="00F0409B">
      <w:pPr>
        <w:pStyle w:val="Tekstpodstawowy2"/>
        <w:rPr>
          <w:rFonts w:cs="Arial"/>
          <w:sz w:val="20"/>
        </w:rPr>
      </w:pPr>
      <w:r w:rsidRPr="005008AF">
        <w:rPr>
          <w:rFonts w:cs="Arial"/>
          <w:sz w:val="20"/>
        </w:rPr>
        <w:t>na „</w:t>
      </w:r>
      <w:r w:rsidR="00F0409B" w:rsidRPr="00F0409B">
        <w:rPr>
          <w:rFonts w:cs="Arial"/>
          <w:sz w:val="20"/>
        </w:rPr>
        <w:t xml:space="preserve">Dostawa odczynników do systemu automatycznego do identyfikacji i </w:t>
      </w:r>
      <w:proofErr w:type="spellStart"/>
      <w:r w:rsidR="00F0409B" w:rsidRPr="00F0409B">
        <w:rPr>
          <w:rFonts w:cs="Arial"/>
          <w:sz w:val="20"/>
        </w:rPr>
        <w:t>lekowrażliwości</w:t>
      </w:r>
      <w:proofErr w:type="spellEnd"/>
      <w:r w:rsidR="00F0409B" w:rsidRPr="00F0409B">
        <w:rPr>
          <w:rFonts w:cs="Arial"/>
          <w:sz w:val="20"/>
        </w:rPr>
        <w:t xml:space="preserve"> drobnoustrojów wraz z dzierżawą analizatora oraz odczynników do mikrobiologii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dla Powiatowego Zakładu Opieki  Zdrowotnej z siedzibą w Starachowicach”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ind w:firstLine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008AF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5008AF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008AF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5008AF">
        <w:rPr>
          <w:rFonts w:ascii="Arial" w:hAnsi="Arial" w:cs="Arial"/>
          <w:sz w:val="20"/>
          <w:lang w:val="pl-PL"/>
        </w:rPr>
        <w:t>późn</w:t>
      </w:r>
      <w:proofErr w:type="spellEnd"/>
      <w:r w:rsidRPr="005008AF">
        <w:rPr>
          <w:rFonts w:ascii="Arial" w:hAnsi="Arial" w:cs="Arial"/>
          <w:sz w:val="20"/>
          <w:lang w:val="pl-PL"/>
        </w:rPr>
        <w:t>. zmianami) dotyczące:</w:t>
      </w:r>
    </w:p>
    <w:p w:rsidR="00DE4981" w:rsidRPr="005008AF" w:rsidRDefault="00DE4981" w:rsidP="00DE49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DE4981" w:rsidRPr="005008AF" w:rsidRDefault="00DE4981" w:rsidP="00DE49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5008AF">
        <w:rPr>
          <w:rFonts w:ascii="Arial" w:hAnsi="Arial" w:cs="Arial"/>
          <w:sz w:val="20"/>
          <w:lang w:val="pl-PL"/>
        </w:rPr>
        <w:t>Posiada wiedzę i doświadczenie</w:t>
      </w:r>
      <w:r w:rsidRPr="005008AF">
        <w:rPr>
          <w:rFonts w:ascii="Arial" w:hAnsi="Arial" w:cs="Arial"/>
          <w:sz w:val="20"/>
        </w:rPr>
        <w:t xml:space="preserve">. </w:t>
      </w:r>
    </w:p>
    <w:p w:rsidR="00DE4981" w:rsidRPr="005008AF" w:rsidRDefault="00DE4981" w:rsidP="00DE49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DE4981" w:rsidRPr="005008AF" w:rsidRDefault="00DE4981" w:rsidP="00DE49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DE4981" w:rsidRPr="005008AF" w:rsidRDefault="00DE4981" w:rsidP="00DE4981">
      <w:pPr>
        <w:ind w:left="36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ind w:left="36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DE4981" w:rsidRPr="005008AF" w:rsidRDefault="00DE4981" w:rsidP="00DE4981">
      <w:pPr>
        <w:rPr>
          <w:rFonts w:ascii="Arial" w:hAnsi="Arial" w:cs="Arial"/>
          <w:i/>
          <w:iCs/>
          <w:sz w:val="20"/>
          <w:lang w:val="pl-PL"/>
        </w:rPr>
      </w:pPr>
      <w:r w:rsidRPr="005008AF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DE4981" w:rsidRPr="005008AF" w:rsidRDefault="00DE4981" w:rsidP="00DE4981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DE4981" w:rsidRPr="005008AF" w:rsidRDefault="00DE4981" w:rsidP="00DE4981">
      <w:pPr>
        <w:ind w:firstLine="36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ind w:firstLine="708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DE4981" w:rsidRPr="005008AF" w:rsidRDefault="00DE4981" w:rsidP="00DE4981">
      <w:pPr>
        <w:ind w:left="708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/ ogłoszenie . nr </w:t>
      </w:r>
      <w:r w:rsidR="006C6281">
        <w:rPr>
          <w:rFonts w:ascii="Arial" w:hAnsi="Arial" w:cs="Arial"/>
          <w:sz w:val="20"/>
          <w:lang w:val="pl-PL"/>
        </w:rPr>
        <w:t>53046</w:t>
      </w:r>
      <w:r w:rsidRPr="005008AF">
        <w:rPr>
          <w:rFonts w:ascii="Arial" w:hAnsi="Arial" w:cs="Arial"/>
          <w:sz w:val="20"/>
          <w:lang w:val="pl-PL"/>
        </w:rPr>
        <w:t xml:space="preserve"> z dnia  </w:t>
      </w:r>
      <w:r w:rsidR="006C6281">
        <w:rPr>
          <w:rFonts w:ascii="Arial" w:hAnsi="Arial" w:cs="Arial"/>
          <w:sz w:val="20"/>
          <w:lang w:val="pl-PL"/>
        </w:rPr>
        <w:t>11.03</w:t>
      </w:r>
      <w:r w:rsidRPr="005008AF">
        <w:rPr>
          <w:rFonts w:ascii="Arial" w:hAnsi="Arial" w:cs="Arial"/>
          <w:sz w:val="20"/>
          <w:lang w:val="pl-PL"/>
        </w:rPr>
        <w:t>.201</w:t>
      </w:r>
      <w:r w:rsidR="000D277C" w:rsidRPr="005008AF">
        <w:rPr>
          <w:rFonts w:ascii="Arial" w:hAnsi="Arial" w:cs="Arial"/>
          <w:sz w:val="20"/>
          <w:lang w:val="pl-PL"/>
        </w:rPr>
        <w:t>5</w:t>
      </w:r>
      <w:r w:rsidRPr="005008AF">
        <w:rPr>
          <w:rFonts w:ascii="Arial" w:hAnsi="Arial" w:cs="Arial"/>
          <w:sz w:val="20"/>
          <w:lang w:val="pl-PL"/>
        </w:rPr>
        <w:t>r. /</w:t>
      </w:r>
    </w:p>
    <w:p w:rsidR="00F0409B" w:rsidRPr="00F0409B" w:rsidRDefault="00DE4981" w:rsidP="00F0409B">
      <w:pPr>
        <w:pStyle w:val="Tekstpodstawowy2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 </w:t>
      </w:r>
      <w:r w:rsidR="00F0409B" w:rsidRPr="005008AF">
        <w:rPr>
          <w:rFonts w:cs="Arial"/>
          <w:sz w:val="20"/>
        </w:rPr>
        <w:t>na „</w:t>
      </w:r>
      <w:r w:rsidR="00F0409B" w:rsidRPr="00F0409B">
        <w:rPr>
          <w:rFonts w:cs="Arial"/>
          <w:sz w:val="20"/>
        </w:rPr>
        <w:t xml:space="preserve">Dostawa odczynników do systemu automatycznego do identyfikacji i </w:t>
      </w:r>
      <w:proofErr w:type="spellStart"/>
      <w:r w:rsidR="00F0409B" w:rsidRPr="00F0409B">
        <w:rPr>
          <w:rFonts w:cs="Arial"/>
          <w:sz w:val="20"/>
        </w:rPr>
        <w:t>lekowrażliwości</w:t>
      </w:r>
      <w:proofErr w:type="spellEnd"/>
      <w:r w:rsidR="00F0409B" w:rsidRPr="00F0409B">
        <w:rPr>
          <w:rFonts w:cs="Arial"/>
          <w:sz w:val="20"/>
        </w:rPr>
        <w:t xml:space="preserve"> drobnoustrojów wraz z dzierżawą analizatora oraz odczynników do mikrobiologii</w:t>
      </w:r>
    </w:p>
    <w:p w:rsidR="00DE4981" w:rsidRPr="005008AF" w:rsidRDefault="00F0409B" w:rsidP="00F0409B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dla Powiatowego Zakładu Opieki  Zdrowotnej z siedzibą w Starachowicach</w:t>
      </w:r>
      <w:r w:rsidR="00DE4981" w:rsidRPr="005008AF">
        <w:rPr>
          <w:rFonts w:ascii="Arial" w:hAnsi="Arial" w:cs="Arial"/>
          <w:sz w:val="20"/>
          <w:lang w:val="pl-PL"/>
        </w:rPr>
        <w:t>”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ind w:firstLine="708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008AF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5008AF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5008AF">
        <w:rPr>
          <w:rFonts w:ascii="Arial" w:hAnsi="Arial" w:cs="Arial"/>
          <w:sz w:val="20"/>
          <w:lang w:val="pl-PL"/>
        </w:rPr>
        <w:t>późn</w:t>
      </w:r>
      <w:proofErr w:type="spellEnd"/>
      <w:r w:rsidRPr="005008AF">
        <w:rPr>
          <w:rFonts w:ascii="Arial" w:hAnsi="Arial" w:cs="Arial"/>
          <w:sz w:val="20"/>
          <w:lang w:val="pl-PL"/>
        </w:rPr>
        <w:t>. zmianami.)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DE4981" w:rsidRPr="005008AF" w:rsidRDefault="00DE4981" w:rsidP="00DE4981">
      <w:pPr>
        <w:rPr>
          <w:rFonts w:ascii="Arial" w:hAnsi="Arial" w:cs="Arial"/>
          <w:i/>
          <w:iCs/>
          <w:sz w:val="20"/>
          <w:lang w:val="pl-PL"/>
        </w:rPr>
      </w:pPr>
      <w:r w:rsidRPr="005008AF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DE4981" w:rsidRPr="005008AF" w:rsidRDefault="00DE4981" w:rsidP="00DE4981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</w:p>
    <w:p w:rsidR="00DE4981" w:rsidRDefault="00DE4981" w:rsidP="00DE4981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CD5F0E" w:rsidRDefault="00CD5F0E" w:rsidP="00DE4981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CD5F0E" w:rsidRPr="005008AF" w:rsidRDefault="00CD5F0E" w:rsidP="00DE4981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DE4981" w:rsidRPr="005008AF" w:rsidRDefault="00DE4981" w:rsidP="00DE4981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5008AF">
        <w:rPr>
          <w:rFonts w:cs="Arial"/>
          <w:bCs/>
          <w:sz w:val="20"/>
        </w:rPr>
        <w:t>Załącznik nr 4 do SIWZ</w:t>
      </w:r>
    </w:p>
    <w:p w:rsidR="00DE4981" w:rsidRPr="005008AF" w:rsidRDefault="00DE4981" w:rsidP="00DE4981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5008AF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DE4981" w:rsidRPr="005008AF" w:rsidRDefault="00DE4981" w:rsidP="00DE4981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B836D1" w:rsidRPr="005008AF">
        <w:rPr>
          <w:rFonts w:ascii="Arial" w:hAnsi="Arial" w:cs="Arial"/>
          <w:b/>
          <w:bCs/>
          <w:sz w:val="20"/>
          <w:lang w:val="pl-PL"/>
        </w:rPr>
        <w:t>P/16/03/2015/BAKT</w:t>
      </w:r>
    </w:p>
    <w:p w:rsidR="00DE4981" w:rsidRPr="005008AF" w:rsidRDefault="00DE4981" w:rsidP="00DE4981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Powiatowym Zakładem Opieki Zdrowotnej</w:t>
      </w:r>
      <w:r w:rsidRPr="005008AF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DE4981" w:rsidRPr="005008AF" w:rsidRDefault="00DE4981" w:rsidP="00DE4981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5008AF">
        <w:rPr>
          <w:rFonts w:cs="Arial"/>
          <w:b w:val="0"/>
          <w:bCs/>
          <w:sz w:val="20"/>
        </w:rPr>
        <w:t xml:space="preserve"> </w:t>
      </w:r>
      <w:r w:rsidRPr="005008AF">
        <w:rPr>
          <w:rFonts w:cs="Arial"/>
          <w:bCs/>
          <w:sz w:val="20"/>
        </w:rPr>
        <w:t>Dyrektora Powiatowego Zakładu Opieki Zdrowotnej – Sebastiana Petrykowskiego</w:t>
      </w:r>
    </w:p>
    <w:p w:rsidR="00DE4981" w:rsidRPr="005008AF" w:rsidRDefault="00DE4981" w:rsidP="00DE4981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 xml:space="preserve"> Głównego Księgowego – Magdalenę Moskal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zwany dalej „Zamawiającym</w:t>
      </w:r>
      <w:r w:rsidRPr="005008AF">
        <w:rPr>
          <w:rFonts w:ascii="Arial" w:hAnsi="Arial" w:cs="Arial"/>
          <w:b/>
          <w:sz w:val="20"/>
          <w:lang w:val="pl-PL"/>
        </w:rPr>
        <w:t>”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a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5008AF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reprezentowany przez: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zwany dalej „Wykonawcą”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następującej treści: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5008AF">
        <w:rPr>
          <w:rFonts w:ascii="Arial" w:hAnsi="Arial" w:cs="Arial"/>
          <w:b/>
          <w:bCs/>
          <w:sz w:val="20"/>
        </w:rPr>
        <w:t>§ 1</w:t>
      </w:r>
    </w:p>
    <w:p w:rsidR="00DE4981" w:rsidRPr="005008AF" w:rsidRDefault="00DE4981" w:rsidP="00DE4981">
      <w:pPr>
        <w:spacing w:line="260" w:lineRule="exact"/>
        <w:rPr>
          <w:rFonts w:ascii="Arial" w:hAnsi="Arial" w:cs="Arial"/>
          <w:sz w:val="20"/>
        </w:rPr>
      </w:pPr>
      <w:proofErr w:type="spellStart"/>
      <w:r w:rsidRPr="005008AF">
        <w:rPr>
          <w:rFonts w:ascii="Arial" w:hAnsi="Arial" w:cs="Arial"/>
          <w:sz w:val="20"/>
        </w:rPr>
        <w:t>Niniejsza</w:t>
      </w:r>
      <w:proofErr w:type="spellEnd"/>
      <w:r w:rsidRPr="005008AF">
        <w:rPr>
          <w:rFonts w:ascii="Arial" w:hAnsi="Arial" w:cs="Arial"/>
          <w:sz w:val="20"/>
        </w:rPr>
        <w:t xml:space="preserve"> </w:t>
      </w:r>
      <w:proofErr w:type="spellStart"/>
      <w:r w:rsidRPr="005008AF">
        <w:rPr>
          <w:rFonts w:ascii="Arial" w:hAnsi="Arial" w:cs="Arial"/>
          <w:sz w:val="20"/>
        </w:rPr>
        <w:t>umowa</w:t>
      </w:r>
      <w:proofErr w:type="spellEnd"/>
      <w:r w:rsidRPr="005008AF">
        <w:rPr>
          <w:rFonts w:ascii="Arial" w:hAnsi="Arial" w:cs="Arial"/>
          <w:sz w:val="20"/>
        </w:rPr>
        <w:t xml:space="preserve"> jest:</w:t>
      </w:r>
    </w:p>
    <w:p w:rsidR="00DE4981" w:rsidRPr="005008AF" w:rsidRDefault="00DE4981" w:rsidP="00DE4981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2013 r. poz.907 z późniejszymi zmianami) sprawa nr</w:t>
      </w:r>
      <w:r w:rsidRPr="005008AF">
        <w:rPr>
          <w:rFonts w:ascii="Arial" w:hAnsi="Arial" w:cs="Arial"/>
          <w:b/>
          <w:sz w:val="20"/>
          <w:lang w:val="pl-PL"/>
        </w:rPr>
        <w:t xml:space="preserve"> </w:t>
      </w:r>
      <w:r w:rsidR="00F0409B" w:rsidRPr="00F0409B">
        <w:rPr>
          <w:rFonts w:ascii="Arial" w:hAnsi="Arial" w:cs="Arial"/>
          <w:sz w:val="20"/>
          <w:lang w:val="pl-PL"/>
        </w:rPr>
        <w:t>P/16/03/2015/BAKT</w:t>
      </w:r>
      <w:r w:rsidR="00F0409B">
        <w:rPr>
          <w:rFonts w:ascii="Arial" w:hAnsi="Arial" w:cs="Arial"/>
          <w:sz w:val="20"/>
          <w:lang w:val="pl-PL"/>
        </w:rPr>
        <w:t>, „</w:t>
      </w:r>
      <w:r w:rsidR="00F0409B" w:rsidRPr="00F0409B">
        <w:rPr>
          <w:rFonts w:ascii="Arial" w:hAnsi="Arial" w:cs="Arial"/>
          <w:sz w:val="20"/>
          <w:lang w:val="pl-PL"/>
        </w:rPr>
        <w:t xml:space="preserve"> Dostawa odczynników do systemu automatycznego do identyfikacji i </w:t>
      </w:r>
      <w:proofErr w:type="spellStart"/>
      <w:r w:rsidR="00F0409B" w:rsidRPr="00F0409B">
        <w:rPr>
          <w:rFonts w:ascii="Arial" w:hAnsi="Arial" w:cs="Arial"/>
          <w:sz w:val="20"/>
          <w:lang w:val="pl-PL"/>
        </w:rPr>
        <w:t>lekowrażliwości</w:t>
      </w:r>
      <w:proofErr w:type="spellEnd"/>
      <w:r w:rsidR="00F0409B" w:rsidRPr="00F0409B">
        <w:rPr>
          <w:rFonts w:ascii="Arial" w:hAnsi="Arial" w:cs="Arial"/>
          <w:sz w:val="20"/>
          <w:lang w:val="pl-PL"/>
        </w:rPr>
        <w:t xml:space="preserve"> drobnoustrojów wraz z dzierżawą analizatora oraz odczynników do mikrobiologii</w:t>
      </w:r>
      <w:r w:rsidR="00F0409B">
        <w:rPr>
          <w:rFonts w:ascii="Arial" w:hAnsi="Arial" w:cs="Arial"/>
          <w:sz w:val="20"/>
          <w:lang w:val="pl-PL"/>
        </w:rPr>
        <w:t xml:space="preserve"> dla Powiatowego Zakładu Opieki Zdrowotnej w </w:t>
      </w:r>
      <w:proofErr w:type="spellStart"/>
      <w:r w:rsidR="00F0409B">
        <w:rPr>
          <w:rFonts w:ascii="Arial" w:hAnsi="Arial" w:cs="Arial"/>
          <w:sz w:val="20"/>
          <w:lang w:val="pl-PL"/>
        </w:rPr>
        <w:t>Staraachowicach</w:t>
      </w:r>
      <w:proofErr w:type="spellEnd"/>
      <w:r w:rsidR="00F0409B">
        <w:rPr>
          <w:rFonts w:ascii="Arial" w:hAnsi="Arial" w:cs="Arial"/>
          <w:sz w:val="20"/>
          <w:lang w:val="pl-PL"/>
        </w:rPr>
        <w:t>.</w:t>
      </w:r>
    </w:p>
    <w:p w:rsidR="00DE4981" w:rsidRPr="005008AF" w:rsidRDefault="00DE4981" w:rsidP="00DE4981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zawarta na czas realizacji przedmiotu zamówienia o wartości wymienionej w § 5 niniejszej umowy jednak na czas nie dłuższy niż </w:t>
      </w:r>
      <w:r w:rsidR="0081431B">
        <w:rPr>
          <w:rFonts w:ascii="Arial" w:hAnsi="Arial" w:cs="Arial"/>
          <w:sz w:val="20"/>
          <w:lang w:val="pl-PL"/>
        </w:rPr>
        <w:t>…….(12</w:t>
      </w:r>
      <w:r w:rsidR="00CD5F0E">
        <w:rPr>
          <w:rFonts w:ascii="Arial" w:hAnsi="Arial" w:cs="Arial"/>
          <w:sz w:val="20"/>
          <w:lang w:val="pl-PL"/>
        </w:rPr>
        <w:t xml:space="preserve"> miesięcy</w:t>
      </w:r>
      <w:r w:rsidR="0081431B">
        <w:rPr>
          <w:rFonts w:ascii="Arial" w:hAnsi="Arial" w:cs="Arial"/>
          <w:sz w:val="20"/>
          <w:lang w:val="pl-PL"/>
        </w:rPr>
        <w:t xml:space="preserve"> dla pakietów od nr 2-8, 36 miesięcy dla pakietu nr 1   )</w:t>
      </w:r>
      <w:r w:rsidRPr="005008AF">
        <w:rPr>
          <w:rFonts w:ascii="Arial" w:hAnsi="Arial" w:cs="Arial"/>
          <w:sz w:val="20"/>
          <w:lang w:val="pl-PL"/>
        </w:rPr>
        <w:t xml:space="preserve"> miesięcy tj. do dnia ………………r. </w:t>
      </w:r>
    </w:p>
    <w:p w:rsidR="00DE4981" w:rsidRPr="005008AF" w:rsidRDefault="00DE4981" w:rsidP="00DE4981">
      <w:pPr>
        <w:pStyle w:val="Tekstpodstawowywcity2"/>
        <w:spacing w:after="0" w:line="240" w:lineRule="auto"/>
        <w:rPr>
          <w:rFonts w:ascii="Arial" w:hAnsi="Arial" w:cs="Arial"/>
        </w:rPr>
      </w:pPr>
      <w:r w:rsidRPr="005008AF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5008AF">
        <w:rPr>
          <w:rFonts w:ascii="Arial" w:hAnsi="Arial" w:cs="Arial"/>
          <w:b/>
          <w:bCs/>
          <w:sz w:val="20"/>
        </w:rPr>
        <w:t>§ 2</w:t>
      </w:r>
    </w:p>
    <w:p w:rsidR="00DE4981" w:rsidRPr="005008AF" w:rsidRDefault="00DE4981" w:rsidP="00DE4981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5008AF">
        <w:rPr>
          <w:rFonts w:ascii="Arial" w:hAnsi="Arial" w:cs="Arial"/>
          <w:bCs/>
          <w:sz w:val="20"/>
          <w:lang w:val="pl-PL"/>
        </w:rPr>
        <w:t xml:space="preserve">asortymentu </w:t>
      </w:r>
      <w:r w:rsidRPr="005008AF">
        <w:rPr>
          <w:rFonts w:ascii="Arial" w:hAnsi="Arial" w:cs="Arial"/>
          <w:sz w:val="20"/>
          <w:lang w:val="pl-PL"/>
        </w:rPr>
        <w:t xml:space="preserve">określonego szczegółowo w </w:t>
      </w:r>
      <w:r w:rsidRPr="005008AF">
        <w:rPr>
          <w:rFonts w:ascii="Arial" w:hAnsi="Arial" w:cs="Arial"/>
          <w:bCs/>
          <w:iCs/>
          <w:sz w:val="20"/>
          <w:lang w:val="pl-PL"/>
        </w:rPr>
        <w:t>Zał</w:t>
      </w:r>
      <w:r w:rsidRPr="005008AF">
        <w:rPr>
          <w:rFonts w:ascii="Arial" w:hAnsi="Arial" w:cs="Arial"/>
          <w:bCs/>
          <w:sz w:val="20"/>
          <w:lang w:val="pl-PL"/>
        </w:rPr>
        <w:t>ą</w:t>
      </w:r>
      <w:r w:rsidRPr="005008AF">
        <w:rPr>
          <w:rFonts w:ascii="Arial" w:hAnsi="Arial" w:cs="Arial"/>
          <w:bCs/>
          <w:iCs/>
          <w:sz w:val="20"/>
          <w:lang w:val="pl-PL"/>
        </w:rPr>
        <w:t>czniku nr 1</w:t>
      </w:r>
      <w:r w:rsidRPr="005008AF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5008AF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5008AF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DE4981" w:rsidRPr="005008AF" w:rsidRDefault="00DE4981" w:rsidP="00DE4981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DE4981" w:rsidRPr="005008AF" w:rsidRDefault="00DE4981" w:rsidP="00DE4981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5008AF">
        <w:rPr>
          <w:rFonts w:ascii="Arial" w:hAnsi="Arial" w:cs="Arial"/>
          <w:sz w:val="20"/>
          <w:lang w:val="pl-PL"/>
        </w:rPr>
        <w:t>cy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 od daty dostawy  wyłączając krew kontrolną dla które</w:t>
      </w:r>
      <w:r w:rsidR="00204F6C" w:rsidRPr="005008AF">
        <w:rPr>
          <w:rFonts w:ascii="Arial" w:hAnsi="Arial" w:cs="Arial"/>
          <w:sz w:val="20"/>
          <w:lang w:val="pl-PL"/>
        </w:rPr>
        <w:t>j obowiązują odrębne terminy wa</w:t>
      </w:r>
      <w:r w:rsidRPr="005008AF">
        <w:rPr>
          <w:rFonts w:ascii="Arial" w:hAnsi="Arial" w:cs="Arial"/>
          <w:sz w:val="20"/>
          <w:lang w:val="pl-PL"/>
        </w:rPr>
        <w:t xml:space="preserve">żności 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5008AF">
        <w:rPr>
          <w:rFonts w:ascii="Arial" w:hAnsi="Arial" w:cs="Arial"/>
          <w:b/>
          <w:bCs/>
          <w:sz w:val="20"/>
        </w:rPr>
        <w:t>§ 3</w:t>
      </w:r>
    </w:p>
    <w:p w:rsidR="00DE4981" w:rsidRPr="005008AF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5008AF">
        <w:rPr>
          <w:rFonts w:ascii="Arial" w:hAnsi="Arial" w:cs="Arial"/>
          <w:bCs/>
          <w:sz w:val="20"/>
          <w:lang w:val="pl-PL"/>
        </w:rPr>
        <w:t>§ 2</w:t>
      </w:r>
      <w:r w:rsidRPr="005008AF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DE4981" w:rsidRPr="005008AF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DE4981" w:rsidRPr="005008AF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do magazynu Zamawiającego na własny koszt i ryzyko w terminie max do 5 dni roboczych od daty złożenia Zamówienia, w godzinach 8.00-14.00 (dotyczy także spedytorów realizujących dostawę na zlecenie Wykonawcy). </w:t>
      </w:r>
    </w:p>
    <w:p w:rsidR="00DE4981" w:rsidRPr="005008AF" w:rsidRDefault="00DE4981" w:rsidP="00DE4981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DE4981" w:rsidRPr="005008AF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DE4981" w:rsidRPr="005008AF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DE4981" w:rsidRPr="00395B32" w:rsidRDefault="00DE4981" w:rsidP="00DE4981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395B32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B91542" w:rsidRDefault="00B91542" w:rsidP="00DE4981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4</w:t>
      </w:r>
    </w:p>
    <w:p w:rsidR="00DE4981" w:rsidRPr="005008AF" w:rsidRDefault="00DE4981" w:rsidP="00DE4981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DE4981" w:rsidRPr="005008AF" w:rsidRDefault="00DE4981" w:rsidP="00DE4981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Zamawiający zwróci niezwłocznie Wykonawcy dokumenty w języku innym niż polski bez załączonego tłumaczenia. O zwrocie dokumentów Zamawiający powiadomi Wykonawcę pisemnie (faksem).</w:t>
      </w:r>
    </w:p>
    <w:p w:rsidR="00DE4981" w:rsidRPr="005008AF" w:rsidRDefault="00DE4981" w:rsidP="00DE4981">
      <w:pPr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5</w:t>
      </w:r>
    </w:p>
    <w:p w:rsidR="00DE4981" w:rsidRPr="005008AF" w:rsidRDefault="00DE4981" w:rsidP="00DE4981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1. Wartość 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5008AF">
        <w:rPr>
          <w:rFonts w:ascii="Arial" w:hAnsi="Arial" w:cs="Arial"/>
          <w:sz w:val="20"/>
          <w:lang w:val="pl-PL"/>
        </w:rPr>
        <w:t xml:space="preserve">przedmiotu umowy nie może być wyższa niż: 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………….. </w:t>
      </w:r>
      <w:r w:rsidRPr="005008AF">
        <w:rPr>
          <w:rFonts w:ascii="Arial" w:hAnsi="Arial" w:cs="Arial"/>
          <w:sz w:val="20"/>
          <w:lang w:val="pl-PL"/>
        </w:rPr>
        <w:t xml:space="preserve">/słownie: …………………………………………………., płatna zgodnie z </w:t>
      </w:r>
      <w:r w:rsidRPr="005008AF">
        <w:rPr>
          <w:rFonts w:ascii="Arial" w:hAnsi="Arial" w:cs="Arial"/>
          <w:bCs/>
          <w:sz w:val="20"/>
          <w:lang w:val="pl-PL"/>
        </w:rPr>
        <w:t>§ 7 niniejszej</w:t>
      </w:r>
      <w:r w:rsidRPr="005008AF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 xml:space="preserve"> umowy, 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2. Podana wartość brutto zawiera: </w:t>
      </w:r>
    </w:p>
    <w:p w:rsidR="00DE4981" w:rsidRPr="005008AF" w:rsidRDefault="00DE4981" w:rsidP="00DE4981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a) wartość towaru wraz z podatkiem VAT w wysokości </w:t>
      </w:r>
      <w:r w:rsidRPr="005008AF">
        <w:rPr>
          <w:rFonts w:ascii="Arial" w:hAnsi="Arial" w:cs="Arial"/>
          <w:b/>
          <w:sz w:val="20"/>
          <w:lang w:val="pl-PL"/>
        </w:rPr>
        <w:t>…………</w:t>
      </w:r>
      <w:r w:rsidRPr="005008AF">
        <w:rPr>
          <w:rFonts w:ascii="Arial" w:hAnsi="Arial" w:cs="Arial"/>
          <w:sz w:val="20"/>
          <w:lang w:val="pl-PL"/>
        </w:rPr>
        <w:t xml:space="preserve">.zł naliczonym zgodnie z obowiązującymi przepisami. </w:t>
      </w:r>
    </w:p>
    <w:p w:rsidR="00DE4981" w:rsidRPr="005008AF" w:rsidRDefault="00DE4981" w:rsidP="00DE4981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DE4981" w:rsidRPr="005008AF" w:rsidRDefault="00DE4981" w:rsidP="00DE4981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DE4981" w:rsidRPr="005008AF" w:rsidRDefault="00DE4981" w:rsidP="00DE4981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6</w:t>
      </w:r>
    </w:p>
    <w:p w:rsidR="00DE4981" w:rsidRPr="005008AF" w:rsidRDefault="00DE4981" w:rsidP="00DE4981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DE4981" w:rsidRPr="005008AF" w:rsidRDefault="00DE4981" w:rsidP="00DE498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91542" w:rsidRDefault="00B91542" w:rsidP="00DE498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91542" w:rsidRDefault="00B91542" w:rsidP="00DE498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7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1. Płatność dokonywana będzie w terminie do </w:t>
      </w:r>
      <w:r w:rsidR="00B91542">
        <w:rPr>
          <w:rFonts w:ascii="Arial" w:hAnsi="Arial" w:cs="Arial"/>
          <w:sz w:val="20"/>
          <w:lang w:val="pl-PL"/>
        </w:rPr>
        <w:t>………..(30-60)</w:t>
      </w:r>
      <w:r w:rsidRPr="005008AF">
        <w:rPr>
          <w:rFonts w:ascii="Arial" w:hAnsi="Arial" w:cs="Arial"/>
          <w:sz w:val="20"/>
          <w:lang w:val="pl-PL"/>
        </w:rPr>
        <w:t xml:space="preserve"> dni od daty otrzymania prawidłowo wystawionej         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faktury i po zrealizowaniu zamówienia na konto bankowe Wykonawcy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DE4981" w:rsidRPr="005008AF" w:rsidRDefault="00DE4981" w:rsidP="00DE4981">
      <w:pPr>
        <w:pStyle w:val="Tekstpodstawowywcity"/>
        <w:ind w:left="180" w:hanging="180"/>
        <w:rPr>
          <w:rFonts w:ascii="Arial" w:hAnsi="Arial" w:cs="Arial"/>
        </w:rPr>
      </w:pPr>
      <w:r w:rsidRPr="005008AF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DE4981" w:rsidRPr="005008AF" w:rsidRDefault="00DE4981" w:rsidP="00DE498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8</w:t>
      </w:r>
    </w:p>
    <w:p w:rsidR="00DE4981" w:rsidRPr="005008AF" w:rsidRDefault="00DE4981" w:rsidP="00DE4981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Wykonawca zobowiązuje się, że na fakturach:</w:t>
      </w:r>
    </w:p>
    <w:p w:rsidR="00DE4981" w:rsidRPr="005008AF" w:rsidRDefault="00DE4981" w:rsidP="00DE4981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DE4981" w:rsidRPr="005008AF" w:rsidRDefault="00DE4981" w:rsidP="00DE4981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</w:rPr>
      </w:pPr>
      <w:r w:rsidRPr="005008AF">
        <w:rPr>
          <w:rFonts w:ascii="Arial" w:hAnsi="Arial" w:cs="Arial"/>
          <w:b/>
          <w:bCs/>
          <w:sz w:val="20"/>
        </w:rPr>
        <w:t xml:space="preserve">§ 9 </w:t>
      </w:r>
    </w:p>
    <w:p w:rsidR="00DE4981" w:rsidRPr="005008AF" w:rsidRDefault="00DE4981" w:rsidP="00DE4981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eastAsia="Calibri" w:hAnsi="Arial" w:cs="Arial"/>
          <w:sz w:val="20"/>
          <w:lang w:val="pl-PL"/>
        </w:rPr>
        <w:t>Wykonawca, zgodnie z zapisem niniejszego paragrafu, gwarantuje jakość przedmiotu zamówienia</w:t>
      </w:r>
      <w:r w:rsidRPr="005008AF">
        <w:rPr>
          <w:rFonts w:ascii="Arial" w:hAnsi="Arial" w:cs="Arial"/>
          <w:sz w:val="20"/>
          <w:lang w:val="pl-PL"/>
        </w:rPr>
        <w:t xml:space="preserve"> w okresie gwarancji podanym przez producenta, jednak nie krótszym niż </w:t>
      </w:r>
      <w:r w:rsidR="00CD5F0E">
        <w:rPr>
          <w:rFonts w:ascii="Arial" w:hAnsi="Arial" w:cs="Arial"/>
          <w:sz w:val="20"/>
          <w:lang w:val="pl-PL"/>
        </w:rPr>
        <w:t>określonym w załączniku nr 1 do umowy</w:t>
      </w:r>
      <w:r w:rsidRPr="005008AF">
        <w:rPr>
          <w:rFonts w:ascii="Arial" w:hAnsi="Arial" w:cs="Arial"/>
          <w:sz w:val="20"/>
          <w:lang w:val="pl-PL"/>
        </w:rPr>
        <w:t xml:space="preserve"> od daty odbioru przedmiotu zamówienia.</w:t>
      </w:r>
    </w:p>
    <w:p w:rsidR="00DE4981" w:rsidRPr="005008AF" w:rsidRDefault="00DE4981" w:rsidP="00DE4981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Wykonawca odpowiada wobec Zamawiającego za wady przedmiotu umowy i braki ilościowe przedmiotu umowy  na zasadach określonych przepisami Kodeksu Cywilnego</w:t>
      </w:r>
      <w:r w:rsidRPr="005008AF">
        <w:rPr>
          <w:rFonts w:ascii="Arial" w:eastAsia="Calibri" w:hAnsi="Arial" w:cs="Arial"/>
          <w:sz w:val="20"/>
          <w:lang w:val="pl-PL"/>
        </w:rPr>
        <w:t>.</w:t>
      </w:r>
    </w:p>
    <w:p w:rsidR="00DE4981" w:rsidRPr="005008AF" w:rsidRDefault="00DE4981" w:rsidP="00DE4981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DE4981" w:rsidRPr="005008AF" w:rsidRDefault="00DE4981" w:rsidP="00DE4981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Zgłoszenia z tytułu gwarancji i rękojmi Zamawiający będzie dokonywał telefonicznie oraz potwierdzał (faks) na nr ……………………………..</w:t>
      </w:r>
    </w:p>
    <w:p w:rsidR="00DE4981" w:rsidRPr="005008AF" w:rsidRDefault="00DE4981" w:rsidP="00DE4981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DE4981" w:rsidRPr="005008AF" w:rsidRDefault="00DE4981" w:rsidP="00DE4981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a)   usunięcia wady przedmiotu umowy, </w:t>
      </w:r>
    </w:p>
    <w:p w:rsidR="00DE4981" w:rsidRPr="005008AF" w:rsidRDefault="00DE4981" w:rsidP="00DE4981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dostarczenia przedmiotu umowy wolnego od wad,</w:t>
      </w:r>
    </w:p>
    <w:p w:rsidR="00DE4981" w:rsidRPr="005008AF" w:rsidRDefault="00DE4981" w:rsidP="00DE4981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dostarczenia braków ilościowych Zamówionego przedmiotu umowy.</w:t>
      </w:r>
    </w:p>
    <w:p w:rsidR="00DE4981" w:rsidRPr="005008AF" w:rsidRDefault="00DE4981" w:rsidP="00DE4981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5008AF">
        <w:rPr>
          <w:rFonts w:cs="Arial"/>
          <w:bCs/>
          <w:sz w:val="20"/>
        </w:rPr>
        <w:t>pod warunkiem, że przedmiot umowy był używany zgodnie z instrukcją obsługi.</w:t>
      </w:r>
      <w:r w:rsidRPr="005008AF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DE4981" w:rsidRPr="005008AF" w:rsidRDefault="00DE4981" w:rsidP="00DE4981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DE4981" w:rsidRPr="005008AF" w:rsidRDefault="00DE4981" w:rsidP="00DE4981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eastAsia="Calibri" w:hAnsi="Arial" w:cs="Arial"/>
          <w:sz w:val="20"/>
        </w:rPr>
      </w:pPr>
      <w:r w:rsidRPr="005008AF">
        <w:rPr>
          <w:rFonts w:ascii="Arial" w:hAnsi="Arial" w:cs="Arial"/>
          <w:b/>
          <w:bCs/>
          <w:sz w:val="20"/>
        </w:rPr>
        <w:t>§ 10</w:t>
      </w:r>
    </w:p>
    <w:p w:rsidR="00DE4981" w:rsidRPr="005008AF" w:rsidRDefault="00DE4981" w:rsidP="00DE4981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Zamawiający, w </w:t>
      </w:r>
      <w:r w:rsidRPr="005008AF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5008AF">
        <w:rPr>
          <w:rFonts w:ascii="Arial" w:hAnsi="Arial" w:cs="Arial"/>
          <w:sz w:val="20"/>
          <w:lang w:val="pl-PL"/>
        </w:rPr>
        <w:t xml:space="preserve"> żąda od Wykonawcy </w:t>
      </w:r>
      <w:r w:rsidRPr="005008AF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5008AF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DE4981" w:rsidRPr="005008AF" w:rsidRDefault="00DE4981" w:rsidP="00DE4981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5008AF">
        <w:rPr>
          <w:rFonts w:ascii="Arial" w:hAnsi="Arial" w:cs="Arial"/>
          <w:bCs/>
          <w:sz w:val="20"/>
          <w:lang w:val="pl-PL"/>
        </w:rPr>
        <w:t>§</w:t>
      </w:r>
      <w:r w:rsidRPr="005008AF">
        <w:rPr>
          <w:rFonts w:ascii="Arial" w:hAnsi="Arial" w:cs="Arial"/>
          <w:sz w:val="20"/>
          <w:lang w:val="pl-PL"/>
        </w:rPr>
        <w:t xml:space="preserve"> 5niniejszej umowy:</w:t>
      </w:r>
    </w:p>
    <w:p w:rsidR="00DE4981" w:rsidRPr="005008AF" w:rsidRDefault="00DE4981" w:rsidP="00DE4981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5008AF">
        <w:rPr>
          <w:rFonts w:ascii="Arial" w:hAnsi="Arial" w:cs="Arial"/>
        </w:rPr>
        <w:t>za każdy dzień opóźnienia w dostarczeniu Zamówionego przedmiotu umowy,</w:t>
      </w:r>
    </w:p>
    <w:p w:rsidR="00DE4981" w:rsidRPr="005008AF" w:rsidRDefault="00DE4981" w:rsidP="00DE4981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DE4981" w:rsidRPr="005008AF" w:rsidRDefault="00DE4981" w:rsidP="00DE4981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za dzielenie złożonego Zamówienia na części,</w:t>
      </w:r>
    </w:p>
    <w:p w:rsidR="00DE4981" w:rsidRPr="005008AF" w:rsidRDefault="00DE4981" w:rsidP="00DE4981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 przypadku dostawy niezgodnej z Zamówieniem,</w:t>
      </w:r>
    </w:p>
    <w:p w:rsidR="00DE4981" w:rsidRPr="005008AF" w:rsidRDefault="00DE4981" w:rsidP="00DE4981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DE4981" w:rsidRPr="005008AF" w:rsidRDefault="00DE4981" w:rsidP="00DE4981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5008AF">
        <w:rPr>
          <w:rFonts w:ascii="Arial" w:hAnsi="Arial" w:cs="Arial"/>
          <w:bCs/>
          <w:sz w:val="20"/>
          <w:lang w:val="pl-PL"/>
        </w:rPr>
        <w:t>§</w:t>
      </w:r>
      <w:r w:rsidRPr="005008AF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DE4981" w:rsidRPr="005008AF" w:rsidRDefault="00DE4981" w:rsidP="00DE4981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Wykonawca może żądać od Zamawiającego kar umownych w wysokości:</w:t>
      </w:r>
    </w:p>
    <w:p w:rsidR="00DE4981" w:rsidRPr="005008AF" w:rsidRDefault="00DE4981" w:rsidP="00DE4981">
      <w:pPr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5008AF">
        <w:rPr>
          <w:rFonts w:ascii="Arial" w:hAnsi="Arial" w:cs="Arial"/>
          <w:bCs/>
          <w:sz w:val="20"/>
          <w:lang w:val="pl-PL"/>
        </w:rPr>
        <w:t xml:space="preserve">§ </w:t>
      </w:r>
      <w:r w:rsidRPr="005008AF">
        <w:rPr>
          <w:rFonts w:ascii="Arial" w:hAnsi="Arial" w:cs="Arial"/>
          <w:sz w:val="20"/>
          <w:lang w:val="pl-PL"/>
        </w:rPr>
        <w:t>5 niniejszej umowy w razie odstąpienia przez Zamawiającego od umowy bez uzasadnionej przyczyny.</w:t>
      </w:r>
    </w:p>
    <w:p w:rsidR="00DE4981" w:rsidRPr="005008AF" w:rsidRDefault="00DE4981" w:rsidP="00DE4981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11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5008AF">
        <w:rPr>
          <w:rFonts w:ascii="Arial" w:hAnsi="Arial" w:cs="Arial"/>
          <w:b/>
          <w:bCs/>
          <w:sz w:val="20"/>
        </w:rPr>
        <w:t>§ 12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 przypadku, o którym mowa w ust 1, Wykonawca może żądać wyłącznie wynagrodzenia należnego.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Zamawiający może od umowy odstąpić albo żądać obniżenia ceny jeżeli przedmiot umowy ma wady, a ponadto:</w:t>
      </w:r>
    </w:p>
    <w:p w:rsidR="00DE4981" w:rsidRPr="005008AF" w:rsidRDefault="00DE4981" w:rsidP="00DE4981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DE4981" w:rsidRPr="005008AF" w:rsidRDefault="00DE4981" w:rsidP="00DE4981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jeżeli przedmiot umowy był już wymieniony przez Wykonawcę lub naprawiany.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DE4981" w:rsidRPr="005008AF" w:rsidRDefault="00DE4981" w:rsidP="00DE4981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5008AF">
        <w:rPr>
          <w:rFonts w:cs="Arial"/>
          <w:sz w:val="20"/>
        </w:rPr>
        <w:t>Rozwiązanie i odstąpienie od umowy powinno nastąpić w formie pisemnej pod rygorem nieważności.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13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14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15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16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c) zmian dopuszczonych w § 1 niniejszej umowy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e) 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f) zmian wskazanych postanowieniami §1 ust.10 i 11  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„e”.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§ 17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DE4981" w:rsidRPr="005008AF" w:rsidRDefault="00DE4981" w:rsidP="00DE498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DE4981" w:rsidRPr="005008AF" w:rsidRDefault="00DE4981" w:rsidP="00DE498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5008AF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008AF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5008AF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DE4981" w:rsidRPr="005008AF" w:rsidRDefault="00DE4981" w:rsidP="00DE4981">
      <w:pPr>
        <w:rPr>
          <w:rFonts w:ascii="Arial" w:hAnsi="Arial" w:cs="Arial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8C76D6" w:rsidRPr="005008AF" w:rsidRDefault="008C76D6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8C76D6" w:rsidRPr="005008AF" w:rsidRDefault="008C76D6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81431B" w:rsidRDefault="0081431B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Załącznik nr 5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Umowa Dzierżawy nr  P/</w:t>
      </w:r>
      <w:r w:rsidR="00516BA7">
        <w:rPr>
          <w:rFonts w:ascii="Arial" w:hAnsi="Arial" w:cs="Arial"/>
          <w:b/>
          <w:sz w:val="20"/>
          <w:lang w:val="pl-PL"/>
        </w:rPr>
        <w:t>16/03</w:t>
      </w:r>
      <w:r w:rsidRPr="005008AF">
        <w:rPr>
          <w:rFonts w:ascii="Arial" w:hAnsi="Arial" w:cs="Arial"/>
          <w:b/>
          <w:sz w:val="20"/>
          <w:lang w:val="pl-PL"/>
        </w:rPr>
        <w:t>/201</w:t>
      </w:r>
      <w:r w:rsidR="00516BA7">
        <w:rPr>
          <w:rFonts w:ascii="Arial" w:hAnsi="Arial" w:cs="Arial"/>
          <w:b/>
          <w:sz w:val="20"/>
          <w:lang w:val="pl-PL"/>
        </w:rPr>
        <w:t>5</w:t>
      </w:r>
      <w:r w:rsidRPr="005008AF">
        <w:rPr>
          <w:rFonts w:ascii="Arial" w:hAnsi="Arial" w:cs="Arial"/>
          <w:b/>
          <w:sz w:val="20"/>
          <w:lang w:val="pl-PL"/>
        </w:rPr>
        <w:t>/</w:t>
      </w:r>
      <w:r w:rsidR="00516BA7">
        <w:rPr>
          <w:rFonts w:ascii="Arial" w:hAnsi="Arial" w:cs="Arial"/>
          <w:b/>
          <w:sz w:val="20"/>
          <w:lang w:val="pl-PL"/>
        </w:rPr>
        <w:t>BAKT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zawarta w dniu ........................  r. w Starachowicach pomiędzy Powiatowym Zakładem Opieki Zdrowotnej w Starachowicach,  27-200 Starachowice ul. Radomska 70, wpisanym do Rejestru stowarzyszeń, innych organizacji społecznych i zawodowych, fundacji i publicznych zakładów opieki zdrowotnej prowadzony przez Sąd Rejonowy w Kielcach, X Wydział </w:t>
      </w:r>
      <w:proofErr w:type="spellStart"/>
      <w:r w:rsidRPr="005008AF">
        <w:rPr>
          <w:rFonts w:ascii="Arial" w:hAnsi="Arial" w:cs="Arial"/>
          <w:sz w:val="20"/>
          <w:lang w:val="pl-PL"/>
        </w:rPr>
        <w:t>Gospodar</w:t>
      </w:r>
      <w:proofErr w:type="spellEnd"/>
      <w:r w:rsidR="007F6082">
        <w:rPr>
          <w:rFonts w:ascii="Arial" w:hAnsi="Arial" w:cs="Arial"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>czy Krajowego Rejestru Sądowego Nr KRS 0000001257, nr Regon: 291141752, NIP: 664-18-73-185, reprezentowanym przez: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Dyrektora Zakładu   - Sebastiana Petrykowskiego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Głównego Księgowego – Magdalena Moskal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zwanym w dalszej części umowy   ,,DZIERŻAWCĄ”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a firmą:  ...........................................................................................................................................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 siedzibą.....................................................................,zarejestrowaną  ......................................pod nr KRS.................................................................................NIP..............................................,Regon ...................................................................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reprezentowaną przez: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lub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……………………...........................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DE4981" w:rsidRPr="005008AF" w:rsidRDefault="00DE4981" w:rsidP="00DE49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zwaną w dalszej części umowy ,,WYDZIERŻAWIAJACYM”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o następującej treści : 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Strony oświadczają, że postanowienia niniejszej umowy są zgodne z danymi zawartymi w ofercie przetargowej do postępowania prowadzonego w trybie przetargu nieograniczonego nr sprawy P/</w:t>
      </w:r>
      <w:r w:rsidR="00516BA7">
        <w:rPr>
          <w:rFonts w:ascii="Arial" w:hAnsi="Arial" w:cs="Arial"/>
          <w:sz w:val="20"/>
          <w:lang w:val="pl-PL"/>
        </w:rPr>
        <w:t>1</w:t>
      </w:r>
      <w:r w:rsidRPr="005008AF">
        <w:rPr>
          <w:rFonts w:ascii="Arial" w:hAnsi="Arial" w:cs="Arial"/>
          <w:sz w:val="20"/>
          <w:lang w:val="pl-PL"/>
        </w:rPr>
        <w:t>6</w:t>
      </w:r>
      <w:r w:rsidR="00516BA7">
        <w:rPr>
          <w:rFonts w:ascii="Arial" w:hAnsi="Arial" w:cs="Arial"/>
          <w:sz w:val="20"/>
          <w:lang w:val="pl-PL"/>
        </w:rPr>
        <w:t>/03</w:t>
      </w:r>
      <w:r w:rsidRPr="005008AF">
        <w:rPr>
          <w:rFonts w:ascii="Arial" w:hAnsi="Arial" w:cs="Arial"/>
          <w:sz w:val="20"/>
          <w:lang w:val="pl-PL"/>
        </w:rPr>
        <w:t>/201</w:t>
      </w:r>
      <w:r w:rsidR="00516BA7">
        <w:rPr>
          <w:rFonts w:ascii="Arial" w:hAnsi="Arial" w:cs="Arial"/>
          <w:sz w:val="20"/>
          <w:lang w:val="pl-PL"/>
        </w:rPr>
        <w:t>5</w:t>
      </w:r>
      <w:r w:rsidRPr="005008AF">
        <w:rPr>
          <w:rFonts w:ascii="Arial" w:hAnsi="Arial" w:cs="Arial"/>
          <w:sz w:val="20"/>
          <w:lang w:val="pl-PL"/>
        </w:rPr>
        <w:t>/</w:t>
      </w:r>
      <w:r w:rsidR="00516BA7">
        <w:rPr>
          <w:rFonts w:ascii="Arial" w:hAnsi="Arial" w:cs="Arial"/>
          <w:sz w:val="20"/>
          <w:lang w:val="pl-PL"/>
        </w:rPr>
        <w:t>BAKT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2.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Wydzierżawiający oddaje Dzierżawcy w dzierżawę na warunkach określonych w niniejszej umowie aparat: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a) ..................................................firmy.......................................typu ...........rok produkcji ………….. </w:t>
      </w:r>
    </w:p>
    <w:p w:rsidR="00DE4981" w:rsidRPr="005008AF" w:rsidRDefault="00DE4981" w:rsidP="00DE4981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zgodnie z zał. nr 1 stanowiącym integralną część umowy zwany dalej   „przedmiotem dzierżawy”.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2. Wydanie przedmiotu dzierżawy nastąpi w terminie </w:t>
      </w:r>
      <w:r w:rsidR="0027358F" w:rsidRPr="005008AF">
        <w:rPr>
          <w:rFonts w:ascii="Arial" w:hAnsi="Arial" w:cs="Arial"/>
          <w:sz w:val="20"/>
          <w:lang w:val="pl-PL"/>
        </w:rPr>
        <w:t>14</w:t>
      </w:r>
      <w:r w:rsidRPr="005008AF">
        <w:rPr>
          <w:rFonts w:ascii="Arial" w:hAnsi="Arial" w:cs="Arial"/>
          <w:sz w:val="20"/>
          <w:lang w:val="pl-PL"/>
        </w:rPr>
        <w:t xml:space="preserve"> dni od daty podpisania Umowy. 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3.</w:t>
      </w:r>
    </w:p>
    <w:p w:rsidR="00DE4981" w:rsidRPr="005008AF" w:rsidRDefault="00DE4981" w:rsidP="00DE4981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Wydzierżawiający oświadcza, iż przedmiot dzierżawy stanowi jego własność, posiada wszystkie wymagane prawem certyfikaty i zezwolenia, nie jest obciążony jakimkolwiek prawami na rzecz osób trzecich oraz jest sprawny pod względem technicznym i wolny od wad fizycznych.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Wydzierżawiający w ramach przedmiotu umowy zobowiązuje się: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a) dostarczyć własnym staraniem przedmiot dzierżawy do siedziby Zamawiającego</w:t>
      </w:r>
    </w:p>
    <w:p w:rsidR="00DE4981" w:rsidRPr="005008AF" w:rsidRDefault="00DE4981" w:rsidP="00DE4981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b) przeszkolić wskazanych pracowników Zamawiającego, w zakresie obsługi przedmiotu dzierżawy,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c) zapewnić serwis przedmiotu dzierżawy</w:t>
      </w:r>
    </w:p>
    <w:p w:rsidR="00DE4981" w:rsidRPr="005008AF" w:rsidRDefault="00DE4981" w:rsidP="00DE4981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d) ubezpieczyć przedmiot dzierżawy przez cały okres trwania umowy dzierżawy od </w:t>
      </w:r>
      <w:proofErr w:type="spellStart"/>
      <w:r w:rsidRPr="005008AF">
        <w:rPr>
          <w:rFonts w:ascii="Arial" w:hAnsi="Arial" w:cs="Arial"/>
          <w:sz w:val="20"/>
          <w:lang w:val="pl-PL"/>
        </w:rPr>
        <w:t>ryzyk</w:t>
      </w:r>
      <w:proofErr w:type="spellEnd"/>
      <w:r w:rsidRPr="005008AF">
        <w:rPr>
          <w:rFonts w:ascii="Arial" w:hAnsi="Arial" w:cs="Arial"/>
          <w:sz w:val="20"/>
          <w:lang w:val="pl-PL"/>
        </w:rPr>
        <w:t>: pożaru, kradzieży, dewastacji i innych zdarzeń losowych.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4.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1. Za datę wydania przedmiotu dzierżawy Dzierżawcy, uważa się dzień, w którym zostaną łącznie spełnione poniższe warunki: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a) Wydzierżawiający dostarczy przedmiot umowy do miejsca użytkowania wskazanego przez Dzierżawcę,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b) Wydzierżawiający dokona instalacji i uruchomienia przedmiotu dzierżawy w miejscu jego użytkowania oraz przekaże związane z nim dokumenty,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c) Wydzierżawiający dokona przeszkolenia wyznaczonych przez Dzierżawcę osób w zakresie uruchamiania i eksploatacji przedmiotu umowy (szkolenie w miejscu użytkowania przedmiotu umowy),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d) Dzierżawca po sprawdzeniu kompletności prawidłowości działania oraz zgodności  przedmiotu 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dzierżawy z umową, podpisze Protokół  zdawczo-odbiorczy przedmiotu dzierżawy bez zastrzeżeń.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W przypadku opóźnienia w wydaniu przedmiotu dzierżawy z winy Wydzierżawiającego, Dzierżawca  może naliczyć i żądać zapłaty kary umownej w  wysokości 200 zł brutto za każdy dzień opóźnienia.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5.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1. Wydzierżawiając zapewni przez cały okres dzierżawy serwis przedmiotu dzierżawy w celu zapewnienia 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bezawaryjnego funkcjonowania przedmiotu dzierżawy.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W związku z postanowieniem ust.1 Wydzierżawiający zobowiązany jest wykonywać  uprawnienia  wynikające z gwarancji udzielonej na przedmiot dzierżawy, dokonywać niezbędnych przeglądów i   konserwacji a także wykonywać wszystkie naprawy nie objęte gwarancją.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6.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1. Czas reakcji serwisu Wydzierżawiającego po zgłoszeniu przez Dzierżawcę awarii  aparatu do   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</w:t>
      </w:r>
      <w:r w:rsidR="00306539">
        <w:rPr>
          <w:rFonts w:ascii="Arial" w:hAnsi="Arial" w:cs="Arial"/>
          <w:sz w:val="20"/>
          <w:lang w:val="pl-PL"/>
        </w:rPr>
        <w:t>24</w:t>
      </w:r>
      <w:r w:rsidRPr="005008AF">
        <w:rPr>
          <w:rFonts w:ascii="Arial" w:hAnsi="Arial" w:cs="Arial"/>
          <w:sz w:val="20"/>
          <w:lang w:val="pl-PL"/>
        </w:rPr>
        <w:t xml:space="preserve"> godzin. Czas naprawy przedmiotu dzierżawy do 48 godzin przez 6 dni  w tygodniu.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2. Serwis gwarancyjny wykonuje ................................ 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</w:t>
      </w:r>
      <w:proofErr w:type="spellStart"/>
      <w:r w:rsidRPr="005008AF">
        <w:rPr>
          <w:rFonts w:ascii="Arial" w:hAnsi="Arial" w:cs="Arial"/>
          <w:sz w:val="20"/>
          <w:lang w:val="pl-PL"/>
        </w:rPr>
        <w:t>Faxem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na nr:.................................................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Telefon........................................................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3. W przypadku naprawy  dłuższej niż czas o którym mowa w ust.1 Wydzierżawiający zapewni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Dzierżawcy aparat zastępczy, do badań </w:t>
      </w:r>
      <w:r w:rsidR="00306539">
        <w:rPr>
          <w:rFonts w:ascii="Arial" w:hAnsi="Arial" w:cs="Arial"/>
          <w:sz w:val="20"/>
          <w:lang w:val="pl-PL"/>
        </w:rPr>
        <w:t>mikrobiologicznych</w:t>
      </w:r>
      <w:r w:rsidRPr="005008AF">
        <w:rPr>
          <w:rFonts w:ascii="Arial" w:hAnsi="Arial" w:cs="Arial"/>
          <w:sz w:val="20"/>
          <w:lang w:val="pl-PL"/>
        </w:rPr>
        <w:t xml:space="preserve">, na czas naprawy.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7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Dzierżawca zobowiązuje się do użytkowania przedmiotu umowy zgodnie z jego przeznaczeniem i właściwościami, z zastosowaniem wyłącznie odczynników zalecanych przez producenta w instrukcji obsługi.</w:t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8.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1. Miesięczny czynsz dzierżawny w okresie trwania niniejszej umowy obejmuje: wszystkie koszty transportu, ubezpieczenia i  uruchomienia aparatów,  szkolenie personelu </w:t>
      </w:r>
      <w:proofErr w:type="spellStart"/>
      <w:r w:rsidRPr="005008AF">
        <w:rPr>
          <w:rFonts w:ascii="Arial" w:hAnsi="Arial" w:cs="Arial"/>
          <w:sz w:val="20"/>
          <w:lang w:val="pl-PL"/>
        </w:rPr>
        <w:t>itp.i</w:t>
      </w:r>
      <w:proofErr w:type="spellEnd"/>
      <w:r w:rsidRPr="005008AF">
        <w:rPr>
          <w:rFonts w:ascii="Arial" w:hAnsi="Arial" w:cs="Arial"/>
          <w:sz w:val="20"/>
          <w:lang w:val="pl-PL"/>
        </w:rPr>
        <w:t xml:space="preserve"> wynosi: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wartość netto wynosi:................................. wartość brutto wynosi: .................(słownie:: ........................................................................zł. 0/100),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2. Wysokość czynszu dzierżawnego niezmienna przez cały okres trwania umowy.  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9.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W razie odstąpienia przez Zamawiającego od umowy na dostawę odczynników do </w:t>
      </w:r>
      <w:r w:rsidR="008C76D6" w:rsidRPr="005008AF">
        <w:rPr>
          <w:rFonts w:ascii="Arial" w:hAnsi="Arial" w:cs="Arial"/>
          <w:sz w:val="20"/>
          <w:lang w:val="pl-PL"/>
        </w:rPr>
        <w:t>mikrobiologii</w:t>
      </w:r>
      <w:r w:rsidR="00204F6C" w:rsidRPr="005008AF">
        <w:rPr>
          <w:rFonts w:ascii="Arial" w:hAnsi="Arial" w:cs="Arial"/>
          <w:sz w:val="20"/>
          <w:lang w:val="pl-PL"/>
        </w:rPr>
        <w:t xml:space="preserve"> </w:t>
      </w:r>
      <w:r w:rsidRPr="005008AF">
        <w:rPr>
          <w:rFonts w:ascii="Arial" w:hAnsi="Arial" w:cs="Arial"/>
          <w:sz w:val="20"/>
          <w:lang w:val="pl-PL"/>
        </w:rPr>
        <w:t>stosownie do zapisów § 4 pkt. 2 umowy dostawy Zamawiający jednocześnie odstępuje od umowy na dzierżawę analizatorów.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10.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Płatność czynszu za dany miesiąc następuje z dołu przelewem, w terminie 30 dni licząc od daty otrzymania prawidłowo wystawionej faktury.</w:t>
      </w:r>
    </w:p>
    <w:p w:rsidR="00CD5F0E" w:rsidRDefault="00CD5F0E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CD5F0E" w:rsidRDefault="00CD5F0E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11.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Wydzierżawiający oświadcza, iż dostarczone do Dzierżawcy aparaty są  bez wad i uszkodzeń.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 xml:space="preserve">W celu realizacji umowy Dzierżawca powierza przetwarzanie danych osobowych ze zbioru danych osobowych w trybie art. 31 Ustawy z dnia 29 sierpnia 1997 roku o ochronie danych osobowych (Dz. U 2002 r. Nr 101, poz. 926 z </w:t>
      </w:r>
      <w:proofErr w:type="spellStart"/>
      <w:r w:rsidRPr="000B3095">
        <w:rPr>
          <w:rFonts w:ascii="Arial" w:hAnsi="Arial" w:cs="Arial"/>
          <w:iCs/>
          <w:sz w:val="20"/>
          <w:lang w:val="pl-PL"/>
        </w:rPr>
        <w:t>późn</w:t>
      </w:r>
      <w:proofErr w:type="spellEnd"/>
      <w:r w:rsidRPr="000B3095">
        <w:rPr>
          <w:rFonts w:ascii="Arial" w:hAnsi="Arial" w:cs="Arial"/>
          <w:iCs/>
          <w:sz w:val="20"/>
          <w:lang w:val="pl-PL"/>
        </w:rPr>
        <w:t>. zmian.) zwanej dalej ustawą  o ochronie danych osobowych a Wydzierżawiający  zobowiązuje się do ich przetwarzania w zakresie niezbędnym do wykonania niniejszej umowy.</w:t>
      </w:r>
    </w:p>
    <w:p w:rsidR="007F6082" w:rsidRPr="000B3095" w:rsidRDefault="007F6082" w:rsidP="007F6082">
      <w:pPr>
        <w:pStyle w:val="Akapitzlist"/>
        <w:tabs>
          <w:tab w:val="left" w:pos="7200"/>
        </w:tabs>
        <w:ind w:left="0"/>
        <w:jc w:val="center"/>
        <w:rPr>
          <w:rFonts w:ascii="Arial" w:hAnsi="Arial" w:cs="Arial"/>
        </w:rPr>
      </w:pPr>
      <w:r w:rsidRPr="000B3095">
        <w:rPr>
          <w:rFonts w:ascii="Arial" w:hAnsi="Arial" w:cs="Arial"/>
        </w:rPr>
        <w:t>§ 13.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Dzierżawca  oświadcza, że jest administratorem danych osobowych w rozumieniu przepisów ustawy o ochronie danych osobowych.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14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Wydzierżawiający oświadcza, że zobowiązuje się do przetwarzania danych osobowych wyłącznie w zakresie i celu przewidzianym w niniejszej umowie. Przetwarzanie danych obejmuje w szczególności utrwalanie, przechowywanie i usuwanie danych.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15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Przekazywanie przetwarzania danych osobowych osobom trzecim Wydzierżawiający nie jest uprawniony do przekazywania swoim podwykonawcom lub innym osobom danych osobowych uzyskanych od Dzierżawcy w trybie powierzenia bez uprzedniej zgody Dzierżawcy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16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Wydzierżawiający jest zobowiązany do przestrzegania przepisów ustawy o ochronie danych osobowych oraz rozporządzenia Ministra Spraw Wewnętrznych i Administracji z dnia 29 kwietnia 2004 r., w sprawie dokumentacji przetwarzania danych osobowych oraz warunków technicznych i organizacyjnych, jakim powinny odpowiadać urządzenia i systemy informatyczne służące do przetwarzania danych osobowych (Dz. U. z 2004 r. Nr 100 poz. 1024) zwanego dalej rozporządzeniem.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17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Wydzierżawiający zobowiązuje się do zastosowania przy przetwarzaniu danych osobowych, środków technicznych i organizacyjnych zapewniających ochronę danych, w zakresie określonym w art. 36-39a ustawy o ochronie danych osobowych i rozporządzenia.</w:t>
      </w:r>
    </w:p>
    <w:p w:rsidR="007F6082" w:rsidRDefault="007F6082" w:rsidP="007F6082">
      <w:pPr>
        <w:contextualSpacing/>
        <w:jc w:val="center"/>
        <w:rPr>
          <w:rFonts w:ascii="Arial" w:hAnsi="Arial" w:cs="Arial"/>
          <w:sz w:val="20"/>
          <w:lang w:val="pl-PL"/>
        </w:rPr>
      </w:pPr>
    </w:p>
    <w:p w:rsidR="007F6082" w:rsidRDefault="007F6082" w:rsidP="007F6082">
      <w:pPr>
        <w:contextualSpacing/>
        <w:jc w:val="center"/>
        <w:rPr>
          <w:rFonts w:ascii="Arial" w:hAnsi="Arial" w:cs="Arial"/>
          <w:sz w:val="20"/>
          <w:lang w:val="pl-PL"/>
        </w:rPr>
      </w:pP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18</w:t>
      </w:r>
    </w:p>
    <w:p w:rsidR="007F6082" w:rsidRPr="000B3095" w:rsidRDefault="007F6082" w:rsidP="007F6082">
      <w:pPr>
        <w:contextualSpacing/>
        <w:jc w:val="both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Dzierżawca oświadcza, że dostęp do powierzonych danych osobowych mają wyłącznie pracownicy/współpracownicy Wydzierżawiającego, którym nadano imienne upoważnienia do przetwarzania danych osobowych, w tym celu Dzierżawca upoważnia Wydzierającego do udzielenia w/w upoważnień. Upoważnienia mogą być ważne tylko do dnia odwołania lub ustania zatrudnienia, nie dłużej jednak niż do końca obowiązywania niniejszej umowy. Wydzierżawiający jest zobowiązany przedstawić upoważnienia wystawione swoim pracownikom/ współpracownikom na każde żądanie Dzierżawcę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sz w:val="20"/>
          <w:lang w:val="pl-PL"/>
        </w:rPr>
      </w:pP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19</w:t>
      </w:r>
    </w:p>
    <w:p w:rsidR="007F6082" w:rsidRPr="000B3095" w:rsidRDefault="007F6082" w:rsidP="007F6082">
      <w:pPr>
        <w:contextualSpacing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Dzierżawca oświadcza, że prowadzi ewidencję pracowników / współpracowników upoważnionych do przetwarzania danych osobowych.</w:t>
      </w:r>
    </w:p>
    <w:p w:rsidR="007F6082" w:rsidRPr="000B3095" w:rsidRDefault="007F6082" w:rsidP="007F6082">
      <w:pPr>
        <w:pStyle w:val="Akapitzlist"/>
        <w:ind w:left="0"/>
        <w:jc w:val="center"/>
        <w:rPr>
          <w:rFonts w:ascii="Arial" w:hAnsi="Arial" w:cs="Arial"/>
          <w:iCs/>
        </w:rPr>
      </w:pPr>
      <w:r w:rsidRPr="000B3095">
        <w:rPr>
          <w:rFonts w:ascii="Arial" w:hAnsi="Arial" w:cs="Arial"/>
        </w:rPr>
        <w:t>§ 20</w:t>
      </w:r>
    </w:p>
    <w:p w:rsidR="007F6082" w:rsidRPr="000B3095" w:rsidRDefault="007F6082" w:rsidP="007F6082">
      <w:pPr>
        <w:contextualSpacing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Dzierżawca oświadcza, że osoby upoważnione przez niego do przetwarzania danych osobowych, o których mowa w ust. 3 zostały zobowiązane do zachowania tych danych w tajemnicy. Tajemnica ta obejmuje również wszelkie informacje dotyczące sposobów zabezpieczenia powierzonych do przetwarzania danych osobowych.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21</w:t>
      </w:r>
    </w:p>
    <w:p w:rsidR="007F6082" w:rsidRPr="000B3095" w:rsidRDefault="007F6082" w:rsidP="007F6082">
      <w:pPr>
        <w:contextualSpacing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Wydzierżawiający odpowiada za szkody jakie powstały wobec Dzierżawcy lub osób trzecich w wyniku niezgodnego z umową o powierzenie przetwarzania danych osobowych. Odpowiedzialność, o której mowa w niniejszym ustępie wynika z przepisów ustawy o ochronie danych osobowych oraz przepisów Kodeksu cywilnego.</w:t>
      </w:r>
    </w:p>
    <w:p w:rsidR="007F6082" w:rsidRPr="000B3095" w:rsidRDefault="007F6082" w:rsidP="007F6082">
      <w:pPr>
        <w:contextualSpacing/>
        <w:jc w:val="center"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22</w:t>
      </w:r>
    </w:p>
    <w:p w:rsidR="007F6082" w:rsidRPr="000B3095" w:rsidRDefault="007F6082" w:rsidP="007F6082">
      <w:pPr>
        <w:contextualSpacing/>
        <w:rPr>
          <w:rFonts w:ascii="Arial" w:hAnsi="Arial" w:cs="Arial"/>
          <w:iCs/>
          <w:sz w:val="20"/>
          <w:lang w:val="pl-PL"/>
        </w:rPr>
      </w:pPr>
      <w:r w:rsidRPr="000B3095">
        <w:rPr>
          <w:rFonts w:ascii="Arial" w:hAnsi="Arial" w:cs="Arial"/>
          <w:iCs/>
          <w:sz w:val="20"/>
          <w:lang w:val="pl-PL"/>
        </w:rPr>
        <w:t>Wydzierający  po zakończeniu przetwarzania danych osobowych zobowiązany jest do niezwłocznego usunięcia (jeśli jest w ich posiadaniu) powierzonych mu danych.</w:t>
      </w:r>
    </w:p>
    <w:p w:rsidR="007F6082" w:rsidRPr="000B3095" w:rsidRDefault="007F6082" w:rsidP="007F608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23.</w:t>
      </w:r>
    </w:p>
    <w:p w:rsidR="007F6082" w:rsidRPr="000B3095" w:rsidRDefault="007F6082" w:rsidP="007F608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 xml:space="preserve">Umowa została zawarta na okres 36 miesięcy: od dnia </w:t>
      </w:r>
      <w:r>
        <w:rPr>
          <w:rFonts w:ascii="Arial" w:hAnsi="Arial" w:cs="Arial"/>
          <w:sz w:val="20"/>
          <w:lang w:val="pl-PL"/>
        </w:rPr>
        <w:t>…………</w:t>
      </w:r>
      <w:r w:rsidRPr="000B3095">
        <w:rPr>
          <w:rFonts w:ascii="Arial" w:hAnsi="Arial" w:cs="Arial"/>
          <w:sz w:val="20"/>
          <w:lang w:val="pl-PL"/>
        </w:rPr>
        <w:t xml:space="preserve"> roku do dnia </w:t>
      </w:r>
      <w:r>
        <w:rPr>
          <w:rFonts w:ascii="Arial" w:hAnsi="Arial" w:cs="Arial"/>
          <w:sz w:val="20"/>
          <w:lang w:val="pl-PL"/>
        </w:rPr>
        <w:t xml:space="preserve">…………… </w:t>
      </w:r>
      <w:r w:rsidRPr="000B3095">
        <w:rPr>
          <w:rFonts w:ascii="Arial" w:hAnsi="Arial" w:cs="Arial"/>
          <w:sz w:val="20"/>
          <w:lang w:val="pl-PL"/>
        </w:rPr>
        <w:t>roku.</w:t>
      </w:r>
    </w:p>
    <w:p w:rsidR="007F6082" w:rsidRPr="000B3095" w:rsidRDefault="007F6082" w:rsidP="007F608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24</w:t>
      </w:r>
    </w:p>
    <w:p w:rsidR="007F6082" w:rsidRPr="000B3095" w:rsidRDefault="007F6082" w:rsidP="007F608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 xml:space="preserve">Po zakończeniu umowy Dzierżawca zobowiązany jest zwrócić przedmiot dzierżawy w stanie nie pogorszonym  niż wynikającym z normalnego użytkowania w terminie do 30 dni. Zwrot zostanie potwierdzony przez obie strony tej umowy  Protokole Odbioru. </w:t>
      </w:r>
    </w:p>
    <w:p w:rsidR="007F6082" w:rsidRPr="000B3095" w:rsidRDefault="007F6082" w:rsidP="007F608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7F6082" w:rsidRPr="000B3095" w:rsidRDefault="007F6082" w:rsidP="007F608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25.</w:t>
      </w:r>
    </w:p>
    <w:p w:rsidR="007F6082" w:rsidRPr="000B3095" w:rsidRDefault="007F6082" w:rsidP="007F608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Zmiana warunków umowy wymaga formy pisemnej pod rygorem nieważności czynności, których zmiana dotyczy.</w:t>
      </w:r>
      <w:r w:rsidRPr="000B3095">
        <w:rPr>
          <w:rFonts w:ascii="Arial" w:hAnsi="Arial" w:cs="Arial"/>
          <w:sz w:val="20"/>
          <w:lang w:val="pl-PL"/>
        </w:rPr>
        <w:tab/>
      </w:r>
      <w:r w:rsidRPr="000B3095">
        <w:rPr>
          <w:rFonts w:ascii="Arial" w:hAnsi="Arial" w:cs="Arial"/>
          <w:sz w:val="20"/>
          <w:lang w:val="pl-PL"/>
        </w:rPr>
        <w:tab/>
      </w:r>
      <w:r w:rsidRPr="000B3095">
        <w:rPr>
          <w:rFonts w:ascii="Arial" w:hAnsi="Arial" w:cs="Arial"/>
          <w:sz w:val="20"/>
          <w:lang w:val="pl-PL"/>
        </w:rPr>
        <w:tab/>
      </w:r>
    </w:p>
    <w:p w:rsidR="007F6082" w:rsidRPr="000B3095" w:rsidRDefault="007F6082" w:rsidP="007F608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26.</w:t>
      </w:r>
    </w:p>
    <w:p w:rsidR="007F6082" w:rsidRPr="000B3095" w:rsidRDefault="007F6082" w:rsidP="007F608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Ewentualne spory mogące  powstać na tle realizacji  umowy,  strony poddają  pod rozstrzygnięcie Sądu właściwego dla Dzierżawcy.</w:t>
      </w:r>
    </w:p>
    <w:p w:rsidR="007F6082" w:rsidRPr="000B3095" w:rsidRDefault="007F6082" w:rsidP="007F608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§ 27.</w:t>
      </w:r>
    </w:p>
    <w:p w:rsidR="007F6082" w:rsidRPr="000B3095" w:rsidRDefault="007F6082" w:rsidP="007F608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B3095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7F6082" w:rsidRPr="005008AF" w:rsidRDefault="007F6082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13.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Po zakończeniu umowy Dzierżawca zobowiązany jest zwrócić przedmiot dzierżawy w stanie nie pogorszonym  niż wynikającym z normalnego użytkowania w terminie do 30 dni. Zwrot zostanie potwierdzony przez obie strony tej umowy  Protokole Odbioru.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14.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Zmiana warunków umowy wymaga formy pisemnej pod rygorem nieważności czynności, których zmiana dotyczy.</w:t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</w: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15.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Ewentualne spory mogące  powstać na tle realizacji  umowy,  strony poddają  pod rozstrzygnięcie Sądu właściwego dla Dzierżawcy.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§ 16.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ab/>
        <w:t xml:space="preserve">Wydzierżawiający </w:t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</w:r>
      <w:r w:rsidRPr="005008AF">
        <w:rPr>
          <w:rFonts w:ascii="Arial" w:hAnsi="Arial" w:cs="Arial"/>
          <w:sz w:val="20"/>
          <w:lang w:val="pl-PL"/>
        </w:rPr>
        <w:tab/>
        <w:t xml:space="preserve">Dzierżawca </w:t>
      </w: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CD5F0E" w:rsidRPr="005008AF" w:rsidRDefault="00CD5F0E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0D277C" w:rsidRPr="005008AF" w:rsidRDefault="000D277C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b/>
          <w:bCs/>
          <w:sz w:val="20"/>
          <w:lang w:val="pl-PL"/>
        </w:rPr>
      </w:pPr>
    </w:p>
    <w:p w:rsidR="00DE4981" w:rsidRPr="005008AF" w:rsidRDefault="00DE4981" w:rsidP="00DE4981">
      <w:pPr>
        <w:jc w:val="right"/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Załącznik nr 6 do SIWZ 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jc w:val="center"/>
        <w:rPr>
          <w:rFonts w:ascii="Arial" w:hAnsi="Arial" w:cs="Arial"/>
          <w:b/>
          <w:sz w:val="20"/>
          <w:lang w:val="pl-PL"/>
        </w:rPr>
      </w:pPr>
      <w:r w:rsidRPr="005008AF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306539" w:rsidRDefault="00DE4981" w:rsidP="00306539">
      <w:pPr>
        <w:pStyle w:val="Tekstpodstawowy2"/>
        <w:rPr>
          <w:rFonts w:cs="Arial"/>
          <w:sz w:val="20"/>
        </w:rPr>
      </w:pPr>
      <w:r w:rsidRPr="005008AF">
        <w:rPr>
          <w:rFonts w:cs="Arial"/>
          <w:sz w:val="20"/>
        </w:rPr>
        <w:t>Składając ofertę w postępowaniu o udzielenie zamówienia publicznego na „</w:t>
      </w:r>
      <w:r w:rsidR="00306539" w:rsidRPr="00306539">
        <w:rPr>
          <w:rFonts w:cs="Arial"/>
          <w:sz w:val="20"/>
        </w:rPr>
        <w:t xml:space="preserve">Dostawa odczynników do systemu automatycznego do identyfikacji i </w:t>
      </w:r>
      <w:proofErr w:type="spellStart"/>
      <w:r w:rsidR="00306539" w:rsidRPr="00306539">
        <w:rPr>
          <w:rFonts w:cs="Arial"/>
          <w:sz w:val="20"/>
        </w:rPr>
        <w:t>lekowrażliwości</w:t>
      </w:r>
      <w:proofErr w:type="spellEnd"/>
      <w:r w:rsidR="00306539" w:rsidRPr="00306539">
        <w:rPr>
          <w:rFonts w:cs="Arial"/>
          <w:sz w:val="20"/>
        </w:rPr>
        <w:t xml:space="preserve"> drobnoustrojów wraz z dzierżawą analizatora oraz odczynników do mikrobiologii</w:t>
      </w:r>
      <w:r w:rsidR="00306539">
        <w:rPr>
          <w:rFonts w:cs="Arial"/>
          <w:sz w:val="20"/>
        </w:rPr>
        <w:t xml:space="preserve"> </w:t>
      </w:r>
      <w:r w:rsidR="00306539" w:rsidRPr="00306539">
        <w:rPr>
          <w:rFonts w:cs="Arial"/>
          <w:sz w:val="20"/>
        </w:rPr>
        <w:t>dla Powiatowego Zakładu Opieki  Zdrowotnej z siedzibą w Starachowicach</w:t>
      </w:r>
    </w:p>
    <w:p w:rsidR="00306539" w:rsidRDefault="00306539" w:rsidP="00306539">
      <w:pPr>
        <w:pStyle w:val="Tekstpodstawowy2"/>
        <w:rPr>
          <w:rFonts w:cs="Arial"/>
          <w:sz w:val="20"/>
        </w:rPr>
      </w:pPr>
    </w:p>
    <w:p w:rsidR="00306539" w:rsidRPr="00306539" w:rsidRDefault="00306539" w:rsidP="00306539">
      <w:pPr>
        <w:pStyle w:val="Tekstpodstawowy2"/>
        <w:rPr>
          <w:rFonts w:cs="Arial"/>
          <w:sz w:val="20"/>
        </w:rPr>
      </w:pPr>
    </w:p>
    <w:p w:rsidR="00DE4981" w:rsidRPr="005008AF" w:rsidRDefault="00DE4981" w:rsidP="00306539">
      <w:pPr>
        <w:pStyle w:val="Tekstpodstawowy2"/>
        <w:jc w:val="center"/>
        <w:rPr>
          <w:rFonts w:cs="Arial"/>
          <w:sz w:val="20"/>
        </w:rPr>
      </w:pPr>
      <w:r w:rsidRPr="005008AF">
        <w:rPr>
          <w:rFonts w:cs="Arial"/>
          <w:sz w:val="20"/>
        </w:rPr>
        <w:t>Podmiot …………………………………………………………………………………………………………………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  <w:r w:rsidRPr="005008AF">
        <w:rPr>
          <w:rFonts w:ascii="Arial" w:hAnsi="Arial" w:cs="Arial"/>
          <w:sz w:val="20"/>
          <w:lang w:val="pl-PL"/>
        </w:rPr>
        <w:t>który reprezentuję:</w:t>
      </w:r>
    </w:p>
    <w:p w:rsidR="00DE4981" w:rsidRPr="005008AF" w:rsidRDefault="00DE4981" w:rsidP="00DE498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Nie należę do grupy kapitałowej *</w:t>
      </w:r>
    </w:p>
    <w:p w:rsidR="00DE4981" w:rsidRPr="005008AF" w:rsidRDefault="00DE4981" w:rsidP="00DE498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DE4981" w:rsidRPr="005008AF" w:rsidRDefault="00DE4981" w:rsidP="00DE498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DE4981" w:rsidRPr="005008AF" w:rsidRDefault="00DE4981" w:rsidP="00DE4981">
      <w:pPr>
        <w:rPr>
          <w:rFonts w:ascii="Arial" w:hAnsi="Arial" w:cs="Arial"/>
          <w:sz w:val="20"/>
          <w:lang w:val="pl-PL"/>
        </w:rPr>
      </w:pPr>
    </w:p>
    <w:p w:rsidR="00DE4981" w:rsidRPr="005008AF" w:rsidRDefault="00DE4981" w:rsidP="00DE498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………………………………………………</w:t>
      </w:r>
    </w:p>
    <w:p w:rsidR="00DE4981" w:rsidRPr="005008AF" w:rsidRDefault="00DE4981" w:rsidP="00DE498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………………………………………………</w:t>
      </w:r>
    </w:p>
    <w:p w:rsidR="00DE4981" w:rsidRPr="005008AF" w:rsidRDefault="00DE4981" w:rsidP="00DE498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………………………………………………</w:t>
      </w:r>
    </w:p>
    <w:p w:rsidR="00DE4981" w:rsidRPr="005008AF" w:rsidRDefault="00DE4981" w:rsidP="00DE498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………………………………………………</w:t>
      </w:r>
    </w:p>
    <w:p w:rsidR="00DE4981" w:rsidRPr="005008AF" w:rsidRDefault="00DE4981" w:rsidP="00DE498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008AF">
        <w:rPr>
          <w:rFonts w:ascii="Arial" w:hAnsi="Arial" w:cs="Arial"/>
        </w:rPr>
        <w:t>………………………………………………</w:t>
      </w:r>
    </w:p>
    <w:p w:rsidR="00DE4981" w:rsidRPr="005008AF" w:rsidRDefault="00DE4981" w:rsidP="00DE49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E4981" w:rsidRPr="005008AF" w:rsidRDefault="00DE4981" w:rsidP="00DE4981">
      <w:pPr>
        <w:rPr>
          <w:rFonts w:ascii="Arial" w:hAnsi="Arial" w:cs="Arial"/>
          <w:sz w:val="20"/>
        </w:rPr>
      </w:pPr>
    </w:p>
    <w:p w:rsidR="00DE4981" w:rsidRPr="005008AF" w:rsidRDefault="00DE4981" w:rsidP="00DE4981">
      <w:pPr>
        <w:rPr>
          <w:rFonts w:ascii="Arial" w:hAnsi="Arial" w:cs="Arial"/>
        </w:rPr>
      </w:pPr>
    </w:p>
    <w:p w:rsidR="00DE4981" w:rsidRPr="005008AF" w:rsidRDefault="00DE4981" w:rsidP="00DE4981">
      <w:pPr>
        <w:rPr>
          <w:rFonts w:ascii="Arial" w:hAnsi="Arial" w:cs="Arial"/>
        </w:rPr>
      </w:pPr>
    </w:p>
    <w:p w:rsidR="004209F8" w:rsidRPr="005008AF" w:rsidRDefault="004209F8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>
      <w:pPr>
        <w:rPr>
          <w:rFonts w:ascii="Arial" w:hAnsi="Arial" w:cs="Arial"/>
        </w:rPr>
      </w:pPr>
    </w:p>
    <w:p w:rsidR="0027358F" w:rsidRPr="005008AF" w:rsidRDefault="0027358F" w:rsidP="000D277C">
      <w:pPr>
        <w:rPr>
          <w:rFonts w:ascii="Arial" w:hAnsi="Arial" w:cs="Arial"/>
          <w:lang w:val="pl-PL"/>
        </w:rPr>
      </w:pPr>
      <w:r w:rsidRPr="005008AF">
        <w:rPr>
          <w:rFonts w:ascii="Arial" w:hAnsi="Arial" w:cs="Arial"/>
          <w:lang w:val="pl-PL"/>
        </w:rPr>
        <w:t xml:space="preserve">                                                                                                     </w:t>
      </w:r>
    </w:p>
    <w:sectPr w:rsidR="0027358F" w:rsidRPr="005008AF" w:rsidSect="00DE498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3" w:right="1797" w:bottom="1440" w:left="1797" w:header="709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A5" w:rsidRDefault="005C66A5" w:rsidP="00B836D1">
      <w:r>
        <w:separator/>
      </w:r>
    </w:p>
  </w:endnote>
  <w:endnote w:type="continuationSeparator" w:id="0">
    <w:p w:rsidR="005C66A5" w:rsidRDefault="005C66A5" w:rsidP="00B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9" w:rsidRDefault="00116B39" w:rsidP="00DE498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9" w:rsidRDefault="00116B39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7976304" wp14:editId="75BE5C0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A5" w:rsidRDefault="005C66A5" w:rsidP="00B836D1">
      <w:r>
        <w:separator/>
      </w:r>
    </w:p>
  </w:footnote>
  <w:footnote w:type="continuationSeparator" w:id="0">
    <w:p w:rsidR="005C66A5" w:rsidRDefault="005C66A5" w:rsidP="00B8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9" w:rsidRPr="00B836D1" w:rsidRDefault="00116B39">
    <w:pPr>
      <w:pStyle w:val="Nagwek"/>
      <w:rPr>
        <w:rFonts w:ascii="Arial" w:hAnsi="Arial" w:cs="Arial"/>
        <w:sz w:val="16"/>
        <w:szCs w:val="16"/>
        <w:u w:val="single"/>
        <w:lang w:val="pl-PL"/>
      </w:rPr>
    </w:pPr>
    <w:r w:rsidRPr="00C313C2">
      <w:rPr>
        <w:rFonts w:ascii="Arial" w:hAnsi="Arial" w:cs="Arial"/>
        <w:sz w:val="16"/>
        <w:szCs w:val="16"/>
        <w:u w:val="single"/>
        <w:lang w:val="pl-PL"/>
      </w:rPr>
      <w:t xml:space="preserve">Nr sprawy </w:t>
    </w:r>
    <w:r w:rsidRPr="00B836D1">
      <w:rPr>
        <w:rFonts w:ascii="Arial" w:hAnsi="Arial" w:cs="Arial"/>
        <w:b/>
        <w:bCs/>
        <w:sz w:val="20"/>
        <w:lang w:val="pl-PL"/>
      </w:rPr>
      <w:t xml:space="preserve"> </w:t>
    </w:r>
    <w:r w:rsidRPr="00B836D1">
      <w:rPr>
        <w:rFonts w:ascii="Arial" w:hAnsi="Arial" w:cs="Arial"/>
        <w:sz w:val="16"/>
        <w:szCs w:val="16"/>
        <w:u w:val="single"/>
        <w:lang w:val="pl-PL"/>
      </w:rPr>
      <w:t>P/16/03/2015/BAKT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9" w:rsidRDefault="00116B39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0288264" wp14:editId="7D1EF484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6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30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23"/>
  </w:num>
  <w:num w:numId="13">
    <w:abstractNumId w:val="22"/>
  </w:num>
  <w:num w:numId="14">
    <w:abstractNumId w:val="14"/>
  </w:num>
  <w:num w:numId="15">
    <w:abstractNumId w:val="20"/>
  </w:num>
  <w:num w:numId="16">
    <w:abstractNumId w:val="24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  <w:num w:numId="23">
    <w:abstractNumId w:val="21"/>
  </w:num>
  <w:num w:numId="24">
    <w:abstractNumId w:val="18"/>
  </w:num>
  <w:num w:numId="25">
    <w:abstractNumId w:val="17"/>
  </w:num>
  <w:num w:numId="26">
    <w:abstractNumId w:val="16"/>
  </w:num>
  <w:num w:numId="27">
    <w:abstractNumId w:val="29"/>
  </w:num>
  <w:num w:numId="28">
    <w:abstractNumId w:val="10"/>
  </w:num>
  <w:num w:numId="29">
    <w:abstractNumId w:val="26"/>
  </w:num>
  <w:num w:numId="30">
    <w:abstractNumId w:val="1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1"/>
    <w:rsid w:val="0000302A"/>
    <w:rsid w:val="000D277C"/>
    <w:rsid w:val="00116B39"/>
    <w:rsid w:val="00162C44"/>
    <w:rsid w:val="001B5469"/>
    <w:rsid w:val="001C7AD6"/>
    <w:rsid w:val="001F2E3C"/>
    <w:rsid w:val="00203DAA"/>
    <w:rsid w:val="00204F6C"/>
    <w:rsid w:val="0027358F"/>
    <w:rsid w:val="002B01AE"/>
    <w:rsid w:val="002B2CFE"/>
    <w:rsid w:val="00306539"/>
    <w:rsid w:val="00313A33"/>
    <w:rsid w:val="0036451B"/>
    <w:rsid w:val="00395B32"/>
    <w:rsid w:val="003C7211"/>
    <w:rsid w:val="004209F8"/>
    <w:rsid w:val="005008AF"/>
    <w:rsid w:val="00516BA7"/>
    <w:rsid w:val="005A6203"/>
    <w:rsid w:val="005A75CE"/>
    <w:rsid w:val="005C66A5"/>
    <w:rsid w:val="0061047C"/>
    <w:rsid w:val="006C3AD4"/>
    <w:rsid w:val="006C6281"/>
    <w:rsid w:val="00792812"/>
    <w:rsid w:val="007F6082"/>
    <w:rsid w:val="0081431B"/>
    <w:rsid w:val="008C76D6"/>
    <w:rsid w:val="0092598C"/>
    <w:rsid w:val="009345BA"/>
    <w:rsid w:val="00B836D1"/>
    <w:rsid w:val="00B91542"/>
    <w:rsid w:val="00BF3C64"/>
    <w:rsid w:val="00C5454B"/>
    <w:rsid w:val="00C9408A"/>
    <w:rsid w:val="00CB0CB0"/>
    <w:rsid w:val="00CD5F0E"/>
    <w:rsid w:val="00CE70F1"/>
    <w:rsid w:val="00CF5CBD"/>
    <w:rsid w:val="00DE4981"/>
    <w:rsid w:val="00E82B72"/>
    <w:rsid w:val="00F0409B"/>
    <w:rsid w:val="00F11FE6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98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DE498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DE498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DE498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98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98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E498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DE4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498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E4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498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DE4981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E4981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DE498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DE4981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E4981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DE4981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E4981"/>
    <w:rPr>
      <w:rFonts w:eastAsia="Times New Roman" w:cs="Times New Roman"/>
      <w:sz w:val="24"/>
      <w:lang w:eastAsia="pl-PL"/>
    </w:rPr>
  </w:style>
  <w:style w:type="character" w:styleId="Hipercze">
    <w:name w:val="Hyperlink"/>
    <w:rsid w:val="00DE498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E4981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DE498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DE4981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DE4981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DE498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DE498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DE4981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E4981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98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E4981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DE4981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4981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DE4981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DE498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table" w:styleId="Tabela-Siatka">
    <w:name w:val="Table Grid"/>
    <w:basedOn w:val="Standardowy"/>
    <w:uiPriority w:val="59"/>
    <w:rsid w:val="00DE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49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981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Standard">
    <w:name w:val="Standard"/>
    <w:rsid w:val="00162C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98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DE498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DE498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DE498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98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98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E498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DE4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498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E4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498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DE4981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E4981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DE498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DE4981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E4981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DE4981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E4981"/>
    <w:rPr>
      <w:rFonts w:eastAsia="Times New Roman" w:cs="Times New Roman"/>
      <w:sz w:val="24"/>
      <w:lang w:eastAsia="pl-PL"/>
    </w:rPr>
  </w:style>
  <w:style w:type="character" w:styleId="Hipercze">
    <w:name w:val="Hyperlink"/>
    <w:rsid w:val="00DE498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E4981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DE498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DE4981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DE4981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DE498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DE498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DE4981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E4981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98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E4981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DE4981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4981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DE4981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DE498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table" w:styleId="Tabela-Siatka">
    <w:name w:val="Table Grid"/>
    <w:basedOn w:val="Standardowy"/>
    <w:uiPriority w:val="59"/>
    <w:rsid w:val="00DE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49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981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Standard">
    <w:name w:val="Standard"/>
    <w:rsid w:val="00162C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28</Pages>
  <Words>10388</Words>
  <Characters>62333</Characters>
  <Application>Microsoft Office Word</Application>
  <DocSecurity>0</DocSecurity>
  <Lines>519</Lines>
  <Paragraphs>145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90% x 100 = WP</vt:lpstr>
      <vt:lpstr>Wzór :  WP2 = Fb / Fmax  x  10%  x  100   </vt:lpstr>
      <vt:lpstr>Dyrektora Powiatowego Zakładu Opieki Zdrowotnej – Sebastiana Petrykowskiego</vt:lpstr>
    </vt:vector>
  </TitlesOfParts>
  <Company>Microsoft</Company>
  <LinksUpToDate>false</LinksUpToDate>
  <CharactersWithSpaces>72576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24</cp:revision>
  <cp:lastPrinted>2015-03-06T06:19:00Z</cp:lastPrinted>
  <dcterms:created xsi:type="dcterms:W3CDTF">2015-03-04T11:21:00Z</dcterms:created>
  <dcterms:modified xsi:type="dcterms:W3CDTF">2015-03-11T08:14:00Z</dcterms:modified>
</cp:coreProperties>
</file>