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2A" w:rsidRDefault="0093152A" w:rsidP="0093152A">
      <w:pPr>
        <w:rPr>
          <w:rFonts w:ascii="Arial" w:hAnsi="Arial" w:cs="Arial"/>
          <w:color w:val="000000"/>
          <w:sz w:val="22"/>
          <w:szCs w:val="22"/>
        </w:rPr>
      </w:pPr>
    </w:p>
    <w:p w:rsidR="0093152A" w:rsidRPr="0093152A" w:rsidRDefault="0093152A" w:rsidP="0093152A">
      <w:pPr>
        <w:rPr>
          <w:rFonts w:ascii="Arial" w:hAnsi="Arial" w:cs="Arial"/>
          <w:sz w:val="22"/>
          <w:szCs w:val="22"/>
        </w:rPr>
      </w:pPr>
      <w:r w:rsidRPr="0093152A">
        <w:rPr>
          <w:rFonts w:ascii="Arial" w:hAnsi="Arial" w:cs="Arial"/>
          <w:color w:val="000000"/>
          <w:sz w:val="22"/>
          <w:szCs w:val="22"/>
        </w:rPr>
        <w:t>Ogłoszenie nr 583672-N-2020 z dnia 2020-09-11 r.</w:t>
      </w:r>
      <w:r w:rsidRPr="0093152A">
        <w:rPr>
          <w:rFonts w:ascii="Arial" w:hAnsi="Arial" w:cs="Arial"/>
          <w:color w:val="000000"/>
          <w:sz w:val="22"/>
          <w:szCs w:val="22"/>
        </w:rPr>
        <w:br/>
      </w:r>
    </w:p>
    <w:p w:rsidR="0093152A" w:rsidRDefault="0093152A" w:rsidP="0093152A">
      <w:pPr>
        <w:jc w:val="center"/>
        <w:rPr>
          <w:rFonts w:ascii="Arial" w:hAnsi="Arial" w:cs="Arial"/>
          <w:bCs/>
          <w:color w:val="000000"/>
          <w:sz w:val="27"/>
          <w:szCs w:val="27"/>
        </w:rPr>
      </w:pPr>
      <w:r w:rsidRPr="0093152A">
        <w:rPr>
          <w:rFonts w:ascii="Arial" w:hAnsi="Arial" w:cs="Arial"/>
          <w:bCs/>
          <w:color w:val="000000"/>
          <w:sz w:val="27"/>
          <w:szCs w:val="27"/>
        </w:rPr>
        <w:t>Powiatowy Zakład Opieki Zdrowotnej</w:t>
      </w:r>
      <w:proofErr w:type="gramStart"/>
      <w:r w:rsidRPr="0093152A">
        <w:rPr>
          <w:rFonts w:ascii="Arial" w:hAnsi="Arial" w:cs="Arial"/>
          <w:bCs/>
          <w:color w:val="000000"/>
          <w:sz w:val="27"/>
          <w:szCs w:val="27"/>
        </w:rPr>
        <w:t>: Wykonanie</w:t>
      </w:r>
      <w:proofErr w:type="gramEnd"/>
      <w:r w:rsidRPr="0093152A">
        <w:rPr>
          <w:rFonts w:ascii="Arial" w:hAnsi="Arial" w:cs="Arial"/>
          <w:bCs/>
          <w:color w:val="000000"/>
          <w:sz w:val="27"/>
          <w:szCs w:val="27"/>
        </w:rPr>
        <w:t xml:space="preserve"> instalacji klimatyzacji w systemie „zaprojektuj i wybuduj” w Powiatowym Zakładzie Opieki Zdrowotnej w Starachowicach w ramach realizacji zadania pn. „Modernizacja wentylacji i klimatyzacji w szpitalach jednoimiennych w związku z Covid-19" - dotacja z Ministerstwa Zdrowia z Funduszu Przeciwdziałania Covid-19</w:t>
      </w:r>
      <w:r w:rsidRPr="0093152A">
        <w:rPr>
          <w:rFonts w:ascii="Arial" w:hAnsi="Arial" w:cs="Arial"/>
          <w:bCs/>
          <w:color w:val="000000"/>
          <w:sz w:val="27"/>
          <w:szCs w:val="27"/>
        </w:rPr>
        <w:br/>
      </w:r>
    </w:p>
    <w:p w:rsidR="0093152A" w:rsidRPr="0093152A" w:rsidRDefault="0093152A" w:rsidP="0093152A">
      <w:pPr>
        <w:jc w:val="center"/>
        <w:rPr>
          <w:rFonts w:ascii="Arial" w:hAnsi="Arial" w:cs="Arial"/>
          <w:bCs/>
          <w:color w:val="000000"/>
          <w:sz w:val="27"/>
          <w:szCs w:val="27"/>
        </w:rPr>
      </w:pPr>
      <w:r w:rsidRPr="0093152A">
        <w:rPr>
          <w:rFonts w:ascii="Arial" w:hAnsi="Arial" w:cs="Arial"/>
          <w:bCs/>
          <w:color w:val="000000"/>
          <w:sz w:val="27"/>
          <w:szCs w:val="27"/>
        </w:rPr>
        <w:t>OGŁOSZENIE O ZAMÓWIENIU - Roboty budowlane</w:t>
      </w:r>
    </w:p>
    <w:p w:rsidR="0093152A" w:rsidRDefault="0093152A" w:rsidP="0093152A">
      <w:pPr>
        <w:pStyle w:val="Bezodstpw"/>
        <w:rPr>
          <w:rFonts w:ascii="Arial" w:hAnsi="Arial" w:cs="Arial"/>
          <w:b/>
          <w:bCs/>
        </w:rPr>
      </w:pP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Zamieszczanie ogłoszenia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t> Zamieszczanie</w:t>
      </w:r>
      <w:proofErr w:type="gramEnd"/>
      <w:r w:rsidRPr="0093152A">
        <w:rPr>
          <w:rFonts w:ascii="Arial" w:hAnsi="Arial" w:cs="Arial"/>
        </w:rPr>
        <w:t xml:space="preserve"> obowiązkowe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Ogłoszenie dotyczy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t> Zamówienia</w:t>
      </w:r>
      <w:proofErr w:type="gramEnd"/>
      <w:r w:rsidRPr="0093152A">
        <w:rPr>
          <w:rFonts w:ascii="Arial" w:hAnsi="Arial" w:cs="Arial"/>
        </w:rPr>
        <w:t xml:space="preserve"> publicznego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Zamówienie dotyczy projektu lub programu współfinansowanego ze środków Unii Europejskiej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Nazwa projektu lub programu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</w:p>
    <w:p w:rsidR="0093152A" w:rsidRPr="0093152A" w:rsidRDefault="0093152A" w:rsidP="0093152A">
      <w:pPr>
        <w:pStyle w:val="Bezodstpw"/>
        <w:rPr>
          <w:rFonts w:ascii="Arial" w:hAnsi="Arial" w:cs="Arial"/>
          <w:b/>
          <w:bCs/>
        </w:rPr>
      </w:pPr>
      <w:r w:rsidRPr="0093152A">
        <w:rPr>
          <w:rFonts w:ascii="Arial" w:hAnsi="Arial" w:cs="Aria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93152A">
        <w:rPr>
          <w:rFonts w:ascii="Arial" w:hAnsi="Arial" w:cs="Arial"/>
        </w:rPr>
        <w:t>Pzp</w:t>
      </w:r>
      <w:proofErr w:type="spellEnd"/>
      <w:r w:rsidRPr="0093152A">
        <w:rPr>
          <w:rFonts w:ascii="Arial" w:hAnsi="Arial" w:cs="Arial"/>
        </w:rPr>
        <w:t>, nie mniejszy niż 30%, osób zatrudnionych przez zakłady pracy chronionej lub wykonawców albo ich jednostki (w</w:t>
      </w:r>
      <w:proofErr w:type="gramStart"/>
      <w:r w:rsidRPr="0093152A">
        <w:rPr>
          <w:rFonts w:ascii="Arial" w:hAnsi="Arial" w:cs="Arial"/>
        </w:rPr>
        <w:t xml:space="preserve"> %)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  <w:u w:val="single"/>
        </w:rPr>
        <w:t>SEKCJA</w:t>
      </w:r>
      <w:proofErr w:type="gramEnd"/>
      <w:r w:rsidRPr="0093152A">
        <w:rPr>
          <w:rFonts w:ascii="Arial" w:hAnsi="Arial" w:cs="Arial"/>
          <w:b/>
          <w:bCs/>
          <w:u w:val="single"/>
        </w:rPr>
        <w:t xml:space="preserve"> I: ZAMAWIAJĄCY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Postępowanie przeprowadza centralny zamawiający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Postępowanie przeprowadza podmiot, któremu zamawiający powierzył/powierzyli przeprowadzenie postępowania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Informacje na temat podmiotu któremu zamawiający powierzył/powierzyli prowadzenie postępowania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Postępowanie</w:t>
      </w:r>
      <w:proofErr w:type="gramEnd"/>
      <w:r w:rsidRPr="0093152A">
        <w:rPr>
          <w:rFonts w:ascii="Arial" w:hAnsi="Arial" w:cs="Arial"/>
          <w:b/>
          <w:bCs/>
        </w:rPr>
        <w:t xml:space="preserve"> jest przeprowadzane wspólnie przez zamawiających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Postępowanie</w:t>
      </w:r>
      <w:proofErr w:type="gramEnd"/>
      <w:r w:rsidRPr="0093152A">
        <w:rPr>
          <w:rFonts w:ascii="Arial" w:hAnsi="Arial" w:cs="Arial"/>
          <w:b/>
          <w:bCs/>
        </w:rPr>
        <w:t xml:space="preserve"> jest przeprowadzane wspólnie z zamawiającymi z innych państw członkowskich Unii Europejskiej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Informacje</w:t>
      </w:r>
      <w:proofErr w:type="gramEnd"/>
      <w:r w:rsidRPr="0093152A">
        <w:rPr>
          <w:rFonts w:ascii="Arial" w:hAnsi="Arial" w:cs="Arial"/>
          <w:b/>
          <w:bCs/>
        </w:rPr>
        <w:t xml:space="preserve"> dodatkowe: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I. 1) NAZWA I ADRES</w:t>
      </w:r>
      <w:proofErr w:type="gramStart"/>
      <w:r w:rsidRPr="0093152A">
        <w:rPr>
          <w:rFonts w:ascii="Arial" w:hAnsi="Arial" w:cs="Arial"/>
          <w:b/>
          <w:bCs/>
        </w:rPr>
        <w:t>: </w:t>
      </w:r>
      <w:r w:rsidRPr="0093152A">
        <w:rPr>
          <w:rFonts w:ascii="Arial" w:hAnsi="Arial" w:cs="Arial"/>
        </w:rPr>
        <w:t>Powiatowy</w:t>
      </w:r>
      <w:proofErr w:type="gramEnd"/>
      <w:r w:rsidRPr="0093152A">
        <w:rPr>
          <w:rFonts w:ascii="Arial" w:hAnsi="Arial" w:cs="Arial"/>
        </w:rPr>
        <w:t xml:space="preserve"> Zakład Opieki Zdrowotnej, krajowy numer identyfikacyjny 29114175200000, ul. ul. Radomska  70 , 27-200  Starachowice, woj. świętokrzyskie, państwo Polska, tel. 41 273 91 82, , e-mail przetargi@szpital.</w:t>
      </w:r>
      <w:proofErr w:type="gramStart"/>
      <w:r w:rsidRPr="0093152A">
        <w:rPr>
          <w:rFonts w:ascii="Arial" w:hAnsi="Arial" w:cs="Arial"/>
        </w:rPr>
        <w:t>starachowice</w:t>
      </w:r>
      <w:proofErr w:type="gramEnd"/>
      <w:r w:rsidRPr="0093152A">
        <w:rPr>
          <w:rFonts w:ascii="Arial" w:hAnsi="Arial" w:cs="Arial"/>
        </w:rPr>
        <w:t>.pl</w:t>
      </w:r>
      <w:proofErr w:type="gramStart"/>
      <w:r w:rsidRPr="0093152A">
        <w:rPr>
          <w:rFonts w:ascii="Arial" w:hAnsi="Arial" w:cs="Arial"/>
        </w:rPr>
        <w:t>, , faks</w:t>
      </w:r>
      <w:proofErr w:type="gramEnd"/>
      <w:r w:rsidRPr="0093152A">
        <w:rPr>
          <w:rFonts w:ascii="Arial" w:hAnsi="Arial" w:cs="Arial"/>
        </w:rPr>
        <w:t> 41 273 92 29.</w:t>
      </w:r>
      <w:r w:rsidRPr="0093152A">
        <w:rPr>
          <w:rFonts w:ascii="Arial" w:hAnsi="Arial" w:cs="Arial"/>
        </w:rPr>
        <w:br/>
        <w:t>Adres strony internetowej (URL</w:t>
      </w:r>
      <w:proofErr w:type="gramStart"/>
      <w:r w:rsidRPr="0093152A">
        <w:rPr>
          <w:rFonts w:ascii="Arial" w:hAnsi="Arial" w:cs="Arial"/>
        </w:rPr>
        <w:t>): http</w:t>
      </w:r>
      <w:proofErr w:type="gramEnd"/>
      <w:r w:rsidRPr="0093152A">
        <w:rPr>
          <w:rFonts w:ascii="Arial" w:hAnsi="Arial" w:cs="Arial"/>
        </w:rPr>
        <w:t>://zoz.</w:t>
      </w:r>
      <w:proofErr w:type="gramStart"/>
      <w:r w:rsidRPr="0093152A">
        <w:rPr>
          <w:rFonts w:ascii="Arial" w:hAnsi="Arial" w:cs="Arial"/>
        </w:rPr>
        <w:t>starachowice</w:t>
      </w:r>
      <w:proofErr w:type="gramEnd"/>
      <w:r w:rsidRPr="0093152A">
        <w:rPr>
          <w:rFonts w:ascii="Arial" w:hAnsi="Arial" w:cs="Arial"/>
        </w:rPr>
        <w:t>.</w:t>
      </w:r>
      <w:proofErr w:type="gramStart"/>
      <w:r w:rsidRPr="0093152A">
        <w:rPr>
          <w:rFonts w:ascii="Arial" w:hAnsi="Arial" w:cs="Arial"/>
        </w:rPr>
        <w:t>sisco</w:t>
      </w:r>
      <w:proofErr w:type="gramEnd"/>
      <w:r w:rsidRPr="0093152A">
        <w:rPr>
          <w:rFonts w:ascii="Arial" w:hAnsi="Arial" w:cs="Arial"/>
        </w:rPr>
        <w:t>.info/</w:t>
      </w:r>
      <w:r w:rsidRPr="0093152A">
        <w:rPr>
          <w:rFonts w:ascii="Arial" w:hAnsi="Arial" w:cs="Arial"/>
        </w:rPr>
        <w:br/>
        <w:t>Adres profilu nabywcy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Adres</w:t>
      </w:r>
      <w:proofErr w:type="gramEnd"/>
      <w:r w:rsidRPr="0093152A">
        <w:rPr>
          <w:rFonts w:ascii="Arial" w:hAnsi="Arial" w:cs="Arial"/>
        </w:rPr>
        <w:t xml:space="preserve"> strony internetowej pod którym można uzyskać dostęp do narzędzi i urządzeń lub formatów plików, które nie są ogólnie dostępne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I. 2) RODZAJ ZAMAWIAJĄCEGO</w:t>
      </w:r>
      <w:proofErr w:type="gramStart"/>
      <w:r w:rsidRPr="0093152A">
        <w:rPr>
          <w:rFonts w:ascii="Arial" w:hAnsi="Arial" w:cs="Arial"/>
          <w:b/>
          <w:bCs/>
        </w:rPr>
        <w:t>: </w:t>
      </w:r>
      <w:r w:rsidRPr="0093152A">
        <w:rPr>
          <w:rFonts w:ascii="Arial" w:hAnsi="Arial" w:cs="Arial"/>
        </w:rPr>
        <w:t>Podmiot</w:t>
      </w:r>
      <w:proofErr w:type="gramEnd"/>
      <w:r w:rsidRPr="0093152A">
        <w:rPr>
          <w:rFonts w:ascii="Arial" w:hAnsi="Arial" w:cs="Arial"/>
        </w:rPr>
        <w:t xml:space="preserve"> prawa publicznego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 xml:space="preserve">I.3) WSPÓLNE UDZIELANIE </w:t>
      </w:r>
      <w:proofErr w:type="gramStart"/>
      <w:r w:rsidRPr="0093152A">
        <w:rPr>
          <w:rFonts w:ascii="Arial" w:hAnsi="Arial" w:cs="Arial"/>
          <w:b/>
          <w:bCs/>
        </w:rPr>
        <w:t>ZAMÓWIENIA </w:t>
      </w:r>
      <w:r w:rsidRPr="0093152A">
        <w:rPr>
          <w:rFonts w:ascii="Arial" w:hAnsi="Arial" w:cs="Arial"/>
          <w:b/>
          <w:bCs/>
          <w:i/>
          <w:iCs/>
        </w:rPr>
        <w:t>(jeżeli</w:t>
      </w:r>
      <w:proofErr w:type="gramEnd"/>
      <w:r w:rsidRPr="0093152A">
        <w:rPr>
          <w:rFonts w:ascii="Arial" w:hAnsi="Arial" w:cs="Arial"/>
          <w:b/>
          <w:bCs/>
          <w:i/>
          <w:iCs/>
        </w:rPr>
        <w:t xml:space="preserve"> dotyczy)</w:t>
      </w:r>
      <w:r w:rsidRPr="0093152A">
        <w:rPr>
          <w:rFonts w:ascii="Arial" w:hAnsi="Arial" w:cs="Arial"/>
          <w:b/>
          <w:bCs/>
        </w:rPr>
        <w:t>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</w:t>
      </w:r>
      <w:proofErr w:type="gramStart"/>
      <w:r w:rsidRPr="0093152A">
        <w:rPr>
          <w:rFonts w:ascii="Arial" w:hAnsi="Arial" w:cs="Arial"/>
        </w:rPr>
        <w:t>):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</w:t>
      </w:r>
      <w:proofErr w:type="gramEnd"/>
      <w:r w:rsidRPr="0093152A">
        <w:rPr>
          <w:rFonts w:ascii="Arial" w:hAnsi="Arial" w:cs="Arial"/>
          <w:b/>
          <w:bCs/>
        </w:rPr>
        <w:t>.4) KOMUNIKACJA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Nieograniczony</w:t>
      </w:r>
      <w:proofErr w:type="gramEnd"/>
      <w:r w:rsidRPr="0093152A">
        <w:rPr>
          <w:rFonts w:ascii="Arial" w:hAnsi="Arial" w:cs="Arial"/>
          <w:b/>
          <w:bCs/>
        </w:rPr>
        <w:t>, pełny i bezpośredni dostęp do dokumentów z postępowania można uzyskać pod adresem (URL)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Adres strony internetowej, na której zamieszczona będzie specyfikacja istotnych warunków zamówienia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Dostęp do dokumentów z postępowania jest ograniczony - więcej informacji można uzyskać pod adresem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Oferty lub wnioski o dopuszczenie do udziału w postępowaniu należy przesyłać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Elektronicznie</w:t>
      </w:r>
      <w:proofErr w:type="gramEnd"/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  <w:t>adres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Dopuszczone jest przesłanie ofert lub wniosków o dopuszczenie do udziału w postępowaniu w inny sposób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  <w:t>Nie</w:t>
      </w:r>
      <w:proofErr w:type="gramEnd"/>
      <w:r w:rsidRPr="0093152A">
        <w:rPr>
          <w:rFonts w:ascii="Arial" w:hAnsi="Arial" w:cs="Arial"/>
        </w:rPr>
        <w:br/>
        <w:t>Inny sposób: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Wymagane jest przesłanie ofert lub wniosków o dopuszczenie do udziału w postępowaniu w inny sposób:</w:t>
      </w:r>
      <w:r w:rsidRPr="0093152A">
        <w:rPr>
          <w:rFonts w:ascii="Arial" w:hAnsi="Arial" w:cs="Arial"/>
        </w:rPr>
        <w:br/>
        <w:t>Tak</w:t>
      </w:r>
      <w:r w:rsidRPr="0093152A">
        <w:rPr>
          <w:rFonts w:ascii="Arial" w:hAnsi="Arial" w:cs="Arial"/>
        </w:rPr>
        <w:br/>
        <w:t>Inny sposób:</w:t>
      </w:r>
      <w:r w:rsidRPr="0093152A">
        <w:rPr>
          <w:rFonts w:ascii="Arial" w:hAnsi="Arial" w:cs="Arial"/>
        </w:rPr>
        <w:br/>
        <w:t>Wersja pisemna - język polski</w:t>
      </w:r>
      <w:r w:rsidRPr="0093152A">
        <w:rPr>
          <w:rFonts w:ascii="Arial" w:hAnsi="Arial" w:cs="Arial"/>
        </w:rPr>
        <w:br/>
        <w:t>Adres:</w:t>
      </w:r>
      <w:r w:rsidRPr="0093152A">
        <w:rPr>
          <w:rFonts w:ascii="Arial" w:hAnsi="Arial" w:cs="Arial"/>
        </w:rPr>
        <w:br/>
        <w:t>Powiatowy Zakład Opieki Zdrowotnej ul. Radomska 70, 27-200 Starachowice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Komunikacja elektroniczna wymaga korzystania z narzędzi i urządzeń lub formatów plików, które nie są ogólnie dostępne</w:t>
      </w:r>
    </w:p>
    <w:p w:rsidR="0093152A" w:rsidRPr="0093152A" w:rsidRDefault="0093152A" w:rsidP="0093152A">
      <w:pPr>
        <w:pStyle w:val="Bezodstpw"/>
        <w:rPr>
          <w:rFonts w:ascii="Arial" w:hAnsi="Arial" w:cs="Arial"/>
          <w:b/>
          <w:bCs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  <w:t>Nieograniczony, pełny, bezpośredni i bezpłatny dostęp do tych narzędzi można uzyskać pod adresem: (URL</w:t>
      </w:r>
      <w:proofErr w:type="gramStart"/>
      <w:r w:rsidRPr="0093152A">
        <w:rPr>
          <w:rFonts w:ascii="Arial" w:hAnsi="Arial" w:cs="Arial"/>
        </w:rPr>
        <w:t>)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  <w:u w:val="single"/>
        </w:rPr>
        <w:t>SEKCJA</w:t>
      </w:r>
      <w:proofErr w:type="gramEnd"/>
      <w:r w:rsidRPr="0093152A">
        <w:rPr>
          <w:rFonts w:ascii="Arial" w:hAnsi="Arial" w:cs="Arial"/>
          <w:b/>
          <w:bCs/>
          <w:u w:val="single"/>
        </w:rPr>
        <w:t xml:space="preserve"> II: PRZEDMIOT ZAMÓWIENIA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II.1) Nazwa nadana zamówieniu przez zamawiającego</w:t>
      </w:r>
      <w:proofErr w:type="gramStart"/>
      <w:r w:rsidRPr="0093152A">
        <w:rPr>
          <w:rFonts w:ascii="Arial" w:hAnsi="Arial" w:cs="Arial"/>
          <w:b/>
          <w:bCs/>
        </w:rPr>
        <w:t>: </w:t>
      </w:r>
      <w:r w:rsidRPr="0093152A">
        <w:rPr>
          <w:rFonts w:ascii="Arial" w:hAnsi="Arial" w:cs="Arial"/>
        </w:rPr>
        <w:t>Wykonanie</w:t>
      </w:r>
      <w:proofErr w:type="gramEnd"/>
      <w:r w:rsidRPr="0093152A">
        <w:rPr>
          <w:rFonts w:ascii="Arial" w:hAnsi="Arial" w:cs="Arial"/>
        </w:rPr>
        <w:t xml:space="preserve"> instalacji klimatyzacji w systemie „zaprojektuj i wybuduj” w Powiatowym Zakładzie Opieki Zdrowotnej w Starachowicach w ramach realizacji zadania pn. „Modernizacja wentylacji i klimatyzacji w szpitalach jednoimiennych w związku z Covid-19" - dotacja z Ministerstwa Zdrowia z Funduszu Przeciwdziałania Covid-19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Numer referencyjny: </w:t>
      </w:r>
      <w:r w:rsidRPr="0093152A">
        <w:rPr>
          <w:rFonts w:ascii="Arial" w:hAnsi="Arial" w:cs="Arial"/>
        </w:rPr>
        <w:t>P/36/09/2020/MWK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Przed wszczęciem postępowania o udzielenie zamówienia przeprowadzono dialog techniczny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II.2) Rodzaj zamówienia</w:t>
      </w:r>
      <w:proofErr w:type="gramStart"/>
      <w:r w:rsidRPr="0093152A">
        <w:rPr>
          <w:rFonts w:ascii="Arial" w:hAnsi="Arial" w:cs="Arial"/>
          <w:b/>
          <w:bCs/>
        </w:rPr>
        <w:t>: </w:t>
      </w:r>
      <w:r w:rsidRPr="0093152A">
        <w:rPr>
          <w:rFonts w:ascii="Arial" w:hAnsi="Arial" w:cs="Arial"/>
        </w:rPr>
        <w:t>Roboty</w:t>
      </w:r>
      <w:proofErr w:type="gramEnd"/>
      <w:r w:rsidRPr="0093152A">
        <w:rPr>
          <w:rFonts w:ascii="Arial" w:hAnsi="Arial" w:cs="Arial"/>
        </w:rPr>
        <w:t xml:space="preserve"> budowlane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II.3) Informacja o możliwości składania ofert częściowych</w:t>
      </w:r>
      <w:r w:rsidRPr="0093152A">
        <w:rPr>
          <w:rFonts w:ascii="Arial" w:hAnsi="Arial" w:cs="Arial"/>
        </w:rPr>
        <w:br/>
        <w:t>Zamówienie podzielone jest na części: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Oferty lub wnioski o dopuszczenie do udziału w postępowaniu można składać w odniesieniu do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  <w:t>tylko</w:t>
      </w:r>
      <w:proofErr w:type="gramEnd"/>
      <w:r w:rsidRPr="0093152A">
        <w:rPr>
          <w:rFonts w:ascii="Arial" w:hAnsi="Arial" w:cs="Arial"/>
        </w:rPr>
        <w:t xml:space="preserve"> jednej części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Zamawiający zastrzega sobie prawo do udzielenia łącznie następujących części lub grup części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Maksymalna</w:t>
      </w:r>
      <w:proofErr w:type="gramEnd"/>
      <w:r w:rsidRPr="0093152A">
        <w:rPr>
          <w:rFonts w:ascii="Arial" w:hAnsi="Arial" w:cs="Arial"/>
          <w:b/>
          <w:bCs/>
        </w:rPr>
        <w:t xml:space="preserve"> liczba części zamówienia, na które może zostać udzielone zamówienie jednemu wykonawcy:</w:t>
      </w:r>
      <w:r w:rsidRPr="0093152A">
        <w:rPr>
          <w:rFonts w:ascii="Arial" w:hAnsi="Arial" w:cs="Arial"/>
        </w:rPr>
        <w:t>1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II.4) Krótki opis przedmiotu zamówienia </w:t>
      </w:r>
      <w:r w:rsidRPr="0093152A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93152A">
        <w:rPr>
          <w:rFonts w:ascii="Arial" w:hAnsi="Arial" w:cs="Arial"/>
          <w:i/>
          <w:iCs/>
        </w:rPr>
        <w:t xml:space="preserve"> )</w:t>
      </w:r>
      <w:r w:rsidRPr="0093152A">
        <w:rPr>
          <w:rFonts w:ascii="Arial" w:hAnsi="Arial" w:cs="Arial"/>
          <w:b/>
          <w:bCs/>
        </w:rPr>
        <w:t> a</w:t>
      </w:r>
      <w:proofErr w:type="gramEnd"/>
      <w:r w:rsidRPr="0093152A">
        <w:rPr>
          <w:rFonts w:ascii="Arial" w:hAnsi="Arial" w:cs="Arial"/>
          <w:b/>
          <w:bCs/>
        </w:rPr>
        <w:t xml:space="preserve"> w przypadku partnerstwa innowacyjnego - określenie zapotrzebowania na innowacyjny produkt, usługę lub roboty budowlane: </w:t>
      </w:r>
      <w:r w:rsidRPr="0093152A">
        <w:rPr>
          <w:rFonts w:ascii="Arial" w:hAnsi="Arial" w:cs="Arial"/>
        </w:rPr>
        <w:t>Przedmiotem zamówienia jest wykonanie w formule „zaprojektuj i wybuduj” zadania inwestycyjnego pn. „Modernizacja wentylacji i klimatyzacji w szpitalach jednoimiennych w związku z Covid-19" tj. zaprojektowania, nadzoru inwestorskiego oraz wykonania instalacji wentylacji i klimatyzacji w pomieszczeniach zlokalizowanych na VII piętrze budynku Szpitala wraz z instalacją elektryczną i sufitami podwieszanymi oraz zakupem, dostawą i montażem urządzeń klimatyzacji zgodnie wytycznymi określonymi w SIWZ i jej załącznikach.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II.5) Główny kod CPV</w:t>
      </w:r>
      <w:proofErr w:type="gramStart"/>
      <w:r w:rsidRPr="0093152A">
        <w:rPr>
          <w:rFonts w:ascii="Arial" w:hAnsi="Arial" w:cs="Arial"/>
          <w:b/>
          <w:bCs/>
        </w:rPr>
        <w:t>: </w:t>
      </w:r>
      <w:r w:rsidRPr="0093152A">
        <w:rPr>
          <w:rFonts w:ascii="Arial" w:hAnsi="Arial" w:cs="Arial"/>
        </w:rPr>
        <w:t>45215100-8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Dodatkowe</w:t>
      </w:r>
      <w:proofErr w:type="gramEnd"/>
      <w:r w:rsidRPr="0093152A">
        <w:rPr>
          <w:rFonts w:ascii="Arial" w:hAnsi="Arial" w:cs="Arial"/>
          <w:b/>
          <w:bCs/>
        </w:rPr>
        <w:t xml:space="preserve">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</w:tblGrid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Kod CPV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71220000-6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45453000-7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45310000-3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45331000-6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45330000-9</w:t>
            </w:r>
          </w:p>
        </w:tc>
      </w:tr>
    </w:tbl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II.6) Całkowita wartość zamówienia </w:t>
      </w:r>
      <w:r w:rsidRPr="0093152A">
        <w:rPr>
          <w:rFonts w:ascii="Arial" w:hAnsi="Arial" w:cs="Arial"/>
          <w:i/>
          <w:iCs/>
        </w:rPr>
        <w:t>(jeżeli zamawiający podaje informacje o wartości zamówienia</w:t>
      </w:r>
      <w:proofErr w:type="gramStart"/>
      <w:r w:rsidRPr="0093152A">
        <w:rPr>
          <w:rFonts w:ascii="Arial" w:hAnsi="Arial" w:cs="Arial"/>
          <w:i/>
          <w:iCs/>
        </w:rPr>
        <w:t>)</w:t>
      </w:r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Wartość</w:t>
      </w:r>
      <w:proofErr w:type="gramEnd"/>
      <w:r w:rsidRPr="0093152A">
        <w:rPr>
          <w:rFonts w:ascii="Arial" w:hAnsi="Arial" w:cs="Arial"/>
        </w:rPr>
        <w:t xml:space="preserve"> bez VAT:</w:t>
      </w:r>
      <w:r w:rsidRPr="0093152A">
        <w:rPr>
          <w:rFonts w:ascii="Arial" w:hAnsi="Arial" w:cs="Arial"/>
        </w:rPr>
        <w:br/>
        <w:t>Waluta: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93152A">
        <w:rPr>
          <w:rFonts w:ascii="Arial" w:hAnsi="Arial" w:cs="Arial"/>
          <w:b/>
          <w:bCs/>
        </w:rPr>
        <w:t>Pzp</w:t>
      </w:r>
      <w:proofErr w:type="spellEnd"/>
      <w:proofErr w:type="gramStart"/>
      <w:r w:rsidRPr="0093152A">
        <w:rPr>
          <w:rFonts w:ascii="Arial" w:hAnsi="Arial" w:cs="Arial"/>
          <w:b/>
          <w:bCs/>
        </w:rPr>
        <w:t>: </w:t>
      </w:r>
      <w:r w:rsidRPr="0093152A">
        <w:rPr>
          <w:rFonts w:ascii="Arial" w:hAnsi="Arial" w:cs="Arial"/>
        </w:rPr>
        <w:t>Nie</w:t>
      </w:r>
      <w:proofErr w:type="gramEnd"/>
      <w:r w:rsidRPr="0093152A">
        <w:rPr>
          <w:rFonts w:ascii="Arial" w:hAnsi="Arial" w:cs="Aria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3152A">
        <w:rPr>
          <w:rFonts w:ascii="Arial" w:hAnsi="Arial" w:cs="Arial"/>
        </w:rPr>
        <w:t>Pzp</w:t>
      </w:r>
      <w:proofErr w:type="spellEnd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II.8) Okres, w którym realizowane będzie zamówienie lub okres, na który została zawarta umowa ramowa lub okres, na który został ustanowiony dynamiczny system zakupów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  <w:t>miesiącach</w:t>
      </w:r>
      <w:proofErr w:type="gramEnd"/>
      <w:r w:rsidRPr="0093152A">
        <w:rPr>
          <w:rFonts w:ascii="Arial" w:hAnsi="Arial" w:cs="Arial"/>
        </w:rPr>
        <w:t>:   </w:t>
      </w:r>
      <w:r w:rsidRPr="0093152A">
        <w:rPr>
          <w:rFonts w:ascii="Arial" w:hAnsi="Arial" w:cs="Arial"/>
          <w:i/>
          <w:iCs/>
        </w:rPr>
        <w:t> lub </w:t>
      </w:r>
      <w:r w:rsidRPr="0093152A">
        <w:rPr>
          <w:rFonts w:ascii="Arial" w:hAnsi="Arial" w:cs="Arial"/>
          <w:b/>
          <w:bCs/>
        </w:rPr>
        <w:t>dniach: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i/>
          <w:iCs/>
        </w:rPr>
        <w:t>lub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data rozpoczęcia: </w:t>
      </w:r>
      <w:r w:rsidRPr="0093152A">
        <w:rPr>
          <w:rFonts w:ascii="Arial" w:hAnsi="Arial" w:cs="Arial"/>
        </w:rPr>
        <w:t> </w:t>
      </w:r>
      <w:r w:rsidRPr="0093152A">
        <w:rPr>
          <w:rFonts w:ascii="Arial" w:hAnsi="Arial" w:cs="Arial"/>
          <w:i/>
          <w:iCs/>
        </w:rPr>
        <w:t> lub </w:t>
      </w:r>
      <w:r w:rsidRPr="0093152A">
        <w:rPr>
          <w:rFonts w:ascii="Arial" w:hAnsi="Arial" w:cs="Arial"/>
          <w:b/>
          <w:bCs/>
        </w:rPr>
        <w:t>zakończenia: </w:t>
      </w:r>
      <w:r w:rsidRPr="0093152A">
        <w:rPr>
          <w:rFonts w:ascii="Arial" w:hAnsi="Arial" w:cs="Arial"/>
        </w:rPr>
        <w:t>2020-12-10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409"/>
        <w:gridCol w:w="1576"/>
        <w:gridCol w:w="1620"/>
      </w:tblGrid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Data zakończenia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2020-12-10</w:t>
            </w:r>
          </w:p>
        </w:tc>
      </w:tr>
    </w:tbl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II.9) Informacje dodatkowe:</w:t>
      </w:r>
    </w:p>
    <w:p w:rsidR="0093152A" w:rsidRPr="0093152A" w:rsidRDefault="0093152A" w:rsidP="0093152A">
      <w:pPr>
        <w:pStyle w:val="Bezodstpw"/>
        <w:rPr>
          <w:rFonts w:ascii="Arial" w:hAnsi="Arial" w:cs="Arial"/>
          <w:b/>
          <w:bCs/>
        </w:rPr>
      </w:pPr>
      <w:r w:rsidRPr="0093152A">
        <w:rPr>
          <w:rFonts w:ascii="Arial" w:hAnsi="Arial" w:cs="Arial"/>
          <w:b/>
          <w:bCs/>
          <w:u w:val="single"/>
        </w:rPr>
        <w:t>SEKCJA III: INFORMACJE O CHARAKTERZE PRAWNYM, EKONOMICZNYM, FINANSOWYM I TECHNICZNYM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III.1) WARUNKI UDZIAŁU W POSTĘPOWANIU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III.1.1) Kompetencje lub uprawnienia do prowadzenia określonej działalności zawodowej, o ile wynika to z odrębnych przepisów</w:t>
      </w:r>
      <w:r w:rsidRPr="0093152A">
        <w:rPr>
          <w:rFonts w:ascii="Arial" w:hAnsi="Arial" w:cs="Arial"/>
        </w:rPr>
        <w:br/>
        <w:t>Określenie warunków</w:t>
      </w:r>
      <w:proofErr w:type="gramStart"/>
      <w:r w:rsidRPr="0093152A">
        <w:rPr>
          <w:rFonts w:ascii="Arial" w:hAnsi="Arial" w:cs="Arial"/>
        </w:rPr>
        <w:t>: Zamawiający</w:t>
      </w:r>
      <w:proofErr w:type="gramEnd"/>
      <w:r w:rsidRPr="0093152A">
        <w:rPr>
          <w:rFonts w:ascii="Arial" w:hAnsi="Arial" w:cs="Arial"/>
        </w:rPr>
        <w:t xml:space="preserve"> nie określa szczegółowych warunków w tym zakresie.</w:t>
      </w:r>
      <w:r w:rsidRPr="0093152A">
        <w:rPr>
          <w:rFonts w:ascii="Arial" w:hAnsi="Arial" w:cs="Arial"/>
        </w:rPr>
        <w:br/>
        <w:t>Informacje dodatkowe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III.1.2) Sytuacja finansowa lub ekonomiczna</w:t>
      </w:r>
      <w:r w:rsidRPr="0093152A">
        <w:rPr>
          <w:rFonts w:ascii="Arial" w:hAnsi="Arial" w:cs="Arial"/>
        </w:rPr>
        <w:br/>
        <w:t>Określenie warunków</w:t>
      </w:r>
      <w:proofErr w:type="gramStart"/>
      <w:r w:rsidRPr="0093152A">
        <w:rPr>
          <w:rFonts w:ascii="Arial" w:hAnsi="Arial" w:cs="Arial"/>
        </w:rPr>
        <w:t>: poprzez</w:t>
      </w:r>
      <w:proofErr w:type="gramEnd"/>
      <w:r w:rsidRPr="0093152A">
        <w:rPr>
          <w:rFonts w:ascii="Arial" w:hAnsi="Arial" w:cs="Arial"/>
        </w:rPr>
        <w:t xml:space="preserve"> przedstawienie informacji potwierdzających, że wykonawca jest ubezpieczony od odpowiedzialności cywilnej w zakresie prowadzonej działalności związanej z przedmiotem zamówienia,</w:t>
      </w:r>
      <w:r w:rsidRPr="0093152A">
        <w:rPr>
          <w:rFonts w:ascii="Arial" w:hAnsi="Arial" w:cs="Arial"/>
        </w:rPr>
        <w:br/>
        <w:t>Informacje dodatkowe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III.1.3) Zdolność techniczna lub zawodowa</w:t>
      </w:r>
      <w:r w:rsidRPr="0093152A">
        <w:rPr>
          <w:rFonts w:ascii="Arial" w:hAnsi="Arial" w:cs="Arial"/>
        </w:rPr>
        <w:br/>
        <w:t>Określenie warunków</w:t>
      </w:r>
      <w:proofErr w:type="gramStart"/>
      <w:r w:rsidRPr="0093152A">
        <w:rPr>
          <w:rFonts w:ascii="Arial" w:hAnsi="Arial" w:cs="Arial"/>
        </w:rPr>
        <w:t>: - poprzez</w:t>
      </w:r>
      <w:proofErr w:type="gramEnd"/>
      <w:r w:rsidRPr="0093152A">
        <w:rPr>
          <w:rFonts w:ascii="Arial" w:hAnsi="Arial" w:cs="Arial"/>
        </w:rPr>
        <w:t xml:space="preserve"> przedstawienie oświadczenia, że osoby, które będą uczestniczyć w wykonaniu zamówienia, posiadają wymagane uprawnienia, jeżeli ustawy nakładają obowiązek posiadania takich uprawnień, - poprzez przedstawienie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rzecz, których roboty te zostały wykonane, z załączeniem dowodów określających czy te roboty budowlane zostały wykonane należycie, w szczególności informacji o tym czy roboty zostały wykonane zgodnie z przepisami prawa budowlanego i prawidłowo ukończone</w:t>
      </w:r>
      <w:proofErr w:type="gramStart"/>
      <w:r w:rsidRPr="0093152A">
        <w:rPr>
          <w:rFonts w:ascii="Arial" w:hAnsi="Arial" w:cs="Arial"/>
        </w:rPr>
        <w:t>,</w:t>
      </w:r>
      <w:r w:rsidRPr="0093152A">
        <w:rPr>
          <w:rFonts w:ascii="Arial" w:hAnsi="Arial" w:cs="Arial"/>
        </w:rPr>
        <w:br/>
        <w:t>Zamawiający</w:t>
      </w:r>
      <w:proofErr w:type="gramEnd"/>
      <w:r w:rsidRPr="0093152A">
        <w:rPr>
          <w:rFonts w:ascii="Arial" w:hAnsi="Arial" w:cs="Arial"/>
        </w:rPr>
        <w:t xml:space="preserve">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93152A">
        <w:rPr>
          <w:rFonts w:ascii="Arial" w:hAnsi="Arial" w:cs="Arial"/>
        </w:rPr>
        <w:br/>
        <w:t>Informacje dodatkowe: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III.2) PODSTAWY WYKLUCZENIA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 xml:space="preserve">III.2.1) Podstawy wykluczenia określone w art. 24 ust. 1 ustawy </w:t>
      </w:r>
      <w:proofErr w:type="spellStart"/>
      <w:r w:rsidRPr="0093152A">
        <w:rPr>
          <w:rFonts w:ascii="Arial" w:hAnsi="Arial" w:cs="Arial"/>
          <w:b/>
          <w:bCs/>
        </w:rPr>
        <w:t>Pzp</w:t>
      </w:r>
      <w:proofErr w:type="spellEnd"/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 xml:space="preserve">III.2.2) Zamawiający przewiduje wykluczenie wykonawcy na podstawie art. 24 ust. 5 ustawy </w:t>
      </w:r>
      <w:proofErr w:type="spellStart"/>
      <w:r w:rsidRPr="0093152A">
        <w:rPr>
          <w:rFonts w:ascii="Arial" w:hAnsi="Arial" w:cs="Arial"/>
          <w:b/>
          <w:bCs/>
        </w:rPr>
        <w:t>Pzp</w:t>
      </w:r>
      <w:proofErr w:type="spellEnd"/>
      <w:r w:rsidRPr="0093152A">
        <w:rPr>
          <w:rFonts w:ascii="Arial" w:hAnsi="Arial" w:cs="Arial"/>
        </w:rPr>
        <w:t> Tak Zamawiający przewiduje następujące fakultatywne podstawy wykluczenia</w:t>
      </w:r>
      <w:proofErr w:type="gramStart"/>
      <w:r w:rsidRPr="0093152A">
        <w:rPr>
          <w:rFonts w:ascii="Arial" w:hAnsi="Arial" w:cs="Arial"/>
        </w:rPr>
        <w:t>: Tak</w:t>
      </w:r>
      <w:proofErr w:type="gramEnd"/>
      <w:r w:rsidRPr="0093152A">
        <w:rPr>
          <w:rFonts w:ascii="Arial" w:hAnsi="Arial" w:cs="Arial"/>
        </w:rPr>
        <w:t xml:space="preserve"> (podstawa wykluczenia określona w art. 24 ust. 5 pkt 1 ustawy </w:t>
      </w:r>
      <w:proofErr w:type="spellStart"/>
      <w:r w:rsidRPr="0093152A">
        <w:rPr>
          <w:rFonts w:ascii="Arial" w:hAnsi="Arial" w:cs="Arial"/>
        </w:rPr>
        <w:t>Pzp</w:t>
      </w:r>
      <w:proofErr w:type="spellEnd"/>
      <w:r w:rsidRPr="0093152A">
        <w:rPr>
          <w:rFonts w:ascii="Arial" w:hAnsi="Arial" w:cs="Arial"/>
        </w:rPr>
        <w:t>)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Oświadczenie o niepodleganiu wykluczeniu oraz spełnianiu warunków udziału w postępowaniu</w:t>
      </w:r>
      <w:r w:rsidRPr="0093152A">
        <w:rPr>
          <w:rFonts w:ascii="Arial" w:hAnsi="Arial" w:cs="Arial"/>
        </w:rPr>
        <w:br/>
        <w:t>Tak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Oświadczenie o spełnianiu kryteriów selekcji</w:t>
      </w:r>
      <w:r w:rsidRPr="0093152A">
        <w:rPr>
          <w:rFonts w:ascii="Arial" w:hAnsi="Arial" w:cs="Arial"/>
        </w:rPr>
        <w:br/>
        <w:t>Nie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 xml:space="preserve">III.4) WYKAZ OŚWIADCZEŃ LUB </w:t>
      </w:r>
      <w:proofErr w:type="gramStart"/>
      <w:r w:rsidRPr="0093152A">
        <w:rPr>
          <w:rFonts w:ascii="Arial" w:hAnsi="Arial" w:cs="Arial"/>
          <w:b/>
          <w:bCs/>
        </w:rPr>
        <w:t xml:space="preserve">DOKUMENTÓW , </w:t>
      </w:r>
      <w:proofErr w:type="gramEnd"/>
      <w:r w:rsidRPr="0093152A">
        <w:rPr>
          <w:rFonts w:ascii="Arial" w:hAnsi="Arial" w:cs="Arial"/>
          <w:b/>
          <w:bCs/>
        </w:rPr>
        <w:t>SKŁADANYCH PRZEZ WYKONAWCĘ W POSTĘPOWANIU NA WEZWANIE ZAMAWIAJACEGO W CELU POTWIERDZENIA OKOLICZNOŚCI, O KTÓRYCH MOWA W ART. 25 UST. 1 PKT 3 USTAWY PZP: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 xml:space="preserve">2.1 </w:t>
      </w:r>
      <w:proofErr w:type="gramStart"/>
      <w:r w:rsidRPr="0093152A">
        <w:rPr>
          <w:rFonts w:ascii="Arial" w:hAnsi="Arial" w:cs="Arial"/>
        </w:rPr>
        <w:t>aktualnego</w:t>
      </w:r>
      <w:proofErr w:type="gramEnd"/>
      <w:r w:rsidRPr="0093152A">
        <w:rPr>
          <w:rFonts w:ascii="Arial" w:hAnsi="Arial" w:cs="Aria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ustawy, 2.2 </w:t>
      </w:r>
      <w:proofErr w:type="gramStart"/>
      <w:r w:rsidRPr="0093152A">
        <w:rPr>
          <w:rFonts w:ascii="Arial" w:hAnsi="Arial" w:cs="Arial"/>
        </w:rPr>
        <w:t>aktualnego</w:t>
      </w:r>
      <w:proofErr w:type="gramEnd"/>
      <w:r w:rsidRPr="0093152A">
        <w:rPr>
          <w:rFonts w:ascii="Arial" w:hAnsi="Arial" w:cs="Arial"/>
        </w:rPr>
        <w:t xml:space="preserve">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</w:t>
      </w:r>
      <w:proofErr w:type="gramStart"/>
      <w:r w:rsidRPr="0093152A">
        <w:rPr>
          <w:rFonts w:ascii="Arial" w:hAnsi="Arial" w:cs="Arial"/>
        </w:rPr>
        <w:t>aktualnego</w:t>
      </w:r>
      <w:proofErr w:type="gramEnd"/>
      <w:r w:rsidRPr="0093152A">
        <w:rPr>
          <w:rFonts w:ascii="Arial" w:hAnsi="Arial" w:cs="Arial"/>
        </w:rPr>
        <w:t xml:space="preserve">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</w:t>
      </w:r>
      <w:proofErr w:type="gramStart"/>
      <w:r w:rsidRPr="0093152A">
        <w:rPr>
          <w:rFonts w:ascii="Arial" w:hAnsi="Arial" w:cs="Arial"/>
        </w:rPr>
        <w:t>aktualnej</w:t>
      </w:r>
      <w:proofErr w:type="gramEnd"/>
      <w:r w:rsidRPr="0093152A">
        <w:rPr>
          <w:rFonts w:ascii="Arial" w:hAnsi="Arial" w:cs="Arial"/>
        </w:rPr>
        <w:t xml:space="preserve"> informacji z Krajowego Rejestru Karnego w zakresie określonym w art. 24 ust. 1 pkt. 13,14 i 21 ustawy wystawionej nie wcześniej niż 6 miesięcy przed upływem terminu składania ofert; 2.5 </w:t>
      </w:r>
      <w:proofErr w:type="gramStart"/>
      <w:r w:rsidRPr="0093152A">
        <w:rPr>
          <w:rFonts w:ascii="Arial" w:hAnsi="Arial" w:cs="Arial"/>
        </w:rPr>
        <w:t>oświadczenia</w:t>
      </w:r>
      <w:proofErr w:type="gramEnd"/>
      <w:r w:rsidRPr="0093152A">
        <w:rPr>
          <w:rFonts w:ascii="Arial" w:hAnsi="Arial" w:cs="Arial"/>
        </w:rPr>
        <w:t xml:space="preserve">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III.5.1) W ZAKRESIE SPEŁNIANIA WARUNKÓW UDZIAŁU W POSTĘPOWANIU:</w:t>
      </w:r>
      <w:r w:rsidRPr="0093152A">
        <w:rPr>
          <w:rFonts w:ascii="Arial" w:hAnsi="Arial" w:cs="Arial"/>
        </w:rPr>
        <w:br/>
        <w:t xml:space="preserve">3.1 oświadczenia, że osoby, które będą uczestniczyć w wykonaniu zamówienia, posiadają wymagane uprawnienia, jeżeli ustawy nakładają obowiązek posiadania takich uprawnień, wg wzoru zał. nr 6 do </w:t>
      </w:r>
      <w:proofErr w:type="gramStart"/>
      <w:r w:rsidRPr="0093152A">
        <w:rPr>
          <w:rFonts w:ascii="Arial" w:hAnsi="Arial" w:cs="Arial"/>
        </w:rPr>
        <w:t>SIWZ. , 3.2 wykazu</w:t>
      </w:r>
      <w:proofErr w:type="gramEnd"/>
      <w:r w:rsidRPr="0093152A">
        <w:rPr>
          <w:rFonts w:ascii="Arial" w:hAnsi="Arial" w:cs="Arial"/>
        </w:rPr>
        <w:t xml:space="preserve">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rzecz, których roboty te zostały wykonane, z załączeniem dowodów określających czy te roboty budowlane zostały wykonane należycie, w szczególności informacji o tym czy roboty zostały wykonane zgodnie z przepisami prawa budowlanego i prawidłowo ukończone, - min. 2 roboty budowlane o wartości, co najmniej 1 500 000,00 zł. W przypadku składania oferty przez Wykonawców występujących wspólnie wyżej wymieniony warunek mogą spełniać łącznie. 3.3 </w:t>
      </w:r>
      <w:proofErr w:type="gramStart"/>
      <w:r w:rsidRPr="0093152A">
        <w:rPr>
          <w:rFonts w:ascii="Arial" w:hAnsi="Arial" w:cs="Arial"/>
        </w:rPr>
        <w:t>informacji</w:t>
      </w:r>
      <w:proofErr w:type="gramEnd"/>
      <w:r w:rsidRPr="0093152A">
        <w:rPr>
          <w:rFonts w:ascii="Arial" w:hAnsi="Arial" w:cs="Arial"/>
        </w:rPr>
        <w:t xml:space="preserve"> potwierdzających, że wykonawca jest ubezpieczony od odpowiedzialności cywilnej w zakresie prowadzonej działalności związanej z przedmiotem zamówienia na sumę ubezpieczenia (sumę gwarancyjną), równą, co najmniej 1 500 000,00 zł.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III.5.2) W ZAKRESIE KRYTERIÓW SELEKCJI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III</w:t>
      </w:r>
      <w:proofErr w:type="gramEnd"/>
      <w:r w:rsidRPr="0093152A">
        <w:rPr>
          <w:rFonts w:ascii="Arial" w:hAnsi="Arial" w:cs="Arial"/>
          <w:b/>
          <w:bCs/>
        </w:rPr>
        <w:t>.6) WYKAZ OŚWIADCZEŃ LUB DOKUMENTÓW SKŁADANYCH PRZEZ WYKONAWCĘ W POSTĘPOWANIU NA WEZWANIE ZAMAWIAJACEGO W CELU POTWIERDZENIA OKOLICZNOŚCI, O KTÓRYCH MOWA W ART. 25 UST. 1 PKT 2 USTAWY PZP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Zamawiający nie określa szczegółowych warunków w tym zakresie.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 xml:space="preserve">III.7) INNE DOKUMENTY </w:t>
      </w:r>
      <w:proofErr w:type="gramStart"/>
      <w:r w:rsidRPr="0093152A">
        <w:rPr>
          <w:rFonts w:ascii="Arial" w:hAnsi="Arial" w:cs="Arial"/>
          <w:b/>
          <w:bCs/>
        </w:rPr>
        <w:t>NIE WYMIENIONE</w:t>
      </w:r>
      <w:proofErr w:type="gramEnd"/>
      <w:r w:rsidRPr="0093152A">
        <w:rPr>
          <w:rFonts w:ascii="Arial" w:hAnsi="Arial" w:cs="Arial"/>
          <w:b/>
          <w:bCs/>
        </w:rPr>
        <w:t xml:space="preserve"> W pkt III.3) - III.6)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 xml:space="preserve">1.2 </w:t>
      </w:r>
      <w:proofErr w:type="gramStart"/>
      <w:r w:rsidRPr="0093152A">
        <w:rPr>
          <w:rFonts w:ascii="Arial" w:hAnsi="Arial" w:cs="Arial"/>
        </w:rPr>
        <w:t>formularz</w:t>
      </w:r>
      <w:proofErr w:type="gramEnd"/>
      <w:r w:rsidRPr="0093152A">
        <w:rPr>
          <w:rFonts w:ascii="Arial" w:hAnsi="Arial" w:cs="Arial"/>
        </w:rPr>
        <w:t xml:space="preserve"> ofertowy (wzór stanowi zał. nr 1 do niniejszej SIWZ), 1.3 </w:t>
      </w:r>
      <w:proofErr w:type="gramStart"/>
      <w:r w:rsidRPr="0093152A">
        <w:rPr>
          <w:rFonts w:ascii="Arial" w:hAnsi="Arial" w:cs="Arial"/>
        </w:rPr>
        <w:t>pełnomocnictwo</w:t>
      </w:r>
      <w:proofErr w:type="gramEnd"/>
      <w:r w:rsidRPr="0093152A">
        <w:rPr>
          <w:rFonts w:ascii="Arial" w:hAnsi="Arial" w:cs="Arial"/>
        </w:rPr>
        <w:t>/umocowanie prawne, w przypadku, gdy ofertę, składane dokumenty i oświadczenia podpisuje osoba nie widniejąca w dokumentach rejestrowych. 1.5 Do oferty należy dołączyć odpowiedni dokument potwierdzający wniesienie wadium – kopia dokumentu w przypadku wnoszenia wadium w pieniądzu, w pozostałych przypadkach oryginał dokumentu.</w:t>
      </w:r>
    </w:p>
    <w:p w:rsidR="0093152A" w:rsidRPr="0093152A" w:rsidRDefault="0093152A" w:rsidP="0093152A">
      <w:pPr>
        <w:pStyle w:val="Bezodstpw"/>
        <w:rPr>
          <w:rFonts w:ascii="Arial" w:hAnsi="Arial" w:cs="Arial"/>
          <w:b/>
          <w:bCs/>
        </w:rPr>
      </w:pPr>
      <w:r w:rsidRPr="0093152A">
        <w:rPr>
          <w:rFonts w:ascii="Arial" w:hAnsi="Arial" w:cs="Arial"/>
          <w:b/>
          <w:bCs/>
          <w:u w:val="single"/>
        </w:rPr>
        <w:t>SEKCJA IV: PROCEDURA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IV.1) OPIS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IV.1.1) Tryb udzielenia zamówienia</w:t>
      </w:r>
      <w:proofErr w:type="gramStart"/>
      <w:r w:rsidRPr="0093152A">
        <w:rPr>
          <w:rFonts w:ascii="Arial" w:hAnsi="Arial" w:cs="Arial"/>
          <w:b/>
          <w:bCs/>
        </w:rPr>
        <w:t>: </w:t>
      </w:r>
      <w:r w:rsidRPr="0093152A">
        <w:rPr>
          <w:rFonts w:ascii="Arial" w:hAnsi="Arial" w:cs="Arial"/>
        </w:rPr>
        <w:t>Przetarg</w:t>
      </w:r>
      <w:proofErr w:type="gramEnd"/>
      <w:r w:rsidRPr="0093152A">
        <w:rPr>
          <w:rFonts w:ascii="Arial" w:hAnsi="Arial" w:cs="Arial"/>
        </w:rPr>
        <w:t xml:space="preserve"> nieograniczony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IV.1.2) Zamawiający żąda wniesienia wadium: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Tak</w:t>
      </w:r>
      <w:r w:rsidRPr="0093152A">
        <w:rPr>
          <w:rFonts w:ascii="Arial" w:hAnsi="Arial" w:cs="Arial"/>
        </w:rPr>
        <w:br/>
        <w:t>Informacja na temat wadium</w:t>
      </w:r>
      <w:r w:rsidRPr="0093152A">
        <w:rPr>
          <w:rFonts w:ascii="Arial" w:hAnsi="Arial" w:cs="Arial"/>
        </w:rPr>
        <w:br/>
      </w:r>
      <w:proofErr w:type="spellStart"/>
      <w:r w:rsidRPr="0093152A">
        <w:rPr>
          <w:rFonts w:ascii="Arial" w:hAnsi="Arial" w:cs="Arial"/>
        </w:rPr>
        <w:t>Wadium</w:t>
      </w:r>
      <w:proofErr w:type="spellEnd"/>
      <w:r w:rsidRPr="0093152A">
        <w:rPr>
          <w:rFonts w:ascii="Arial" w:hAnsi="Arial" w:cs="Arial"/>
        </w:rPr>
        <w:t xml:space="preserve"> na całość zamówienia w wysokości: 40 000,00 PLN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>IV.1.3) Przewiduje się udzielenie zaliczek na poczet wykonania zamówienia: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  <w:t>Należy podać informacje na temat udzielania zaliczek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</w:t>
      </w:r>
      <w:proofErr w:type="gramEnd"/>
      <w:r w:rsidRPr="0093152A">
        <w:rPr>
          <w:rFonts w:ascii="Arial" w:hAnsi="Arial" w:cs="Arial"/>
          <w:b/>
          <w:bCs/>
        </w:rPr>
        <w:t>.1.4) Wymaga się złożenia ofert w postaci katalogów elektronicznych lub dołączenia do ofert katalogów elektronicznych: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  <w:t>Dopuszcza się złożenie ofert w postaci katalogów elektronicznych lub dołączenia do ofert katalogów elektronicznych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Nie</w:t>
      </w:r>
      <w:proofErr w:type="gramEnd"/>
      <w:r w:rsidRPr="0093152A">
        <w:rPr>
          <w:rFonts w:ascii="Arial" w:hAnsi="Arial" w:cs="Arial"/>
        </w:rPr>
        <w:br/>
        <w:t>Informacje dodatkowe: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IV.1.5.) Wymaga się złożenia oferty wariantowej: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Nie</w:t>
      </w:r>
      <w:r w:rsidRPr="0093152A">
        <w:rPr>
          <w:rFonts w:ascii="Arial" w:hAnsi="Arial" w:cs="Arial"/>
        </w:rPr>
        <w:br/>
        <w:t>Dopuszcza się złożenie oferty wariantowej</w:t>
      </w:r>
      <w:r w:rsidRPr="0093152A">
        <w:rPr>
          <w:rFonts w:ascii="Arial" w:hAnsi="Arial" w:cs="Arial"/>
        </w:rPr>
        <w:br/>
        <w:t>Nie</w:t>
      </w:r>
      <w:r w:rsidRPr="0093152A">
        <w:rPr>
          <w:rFonts w:ascii="Arial" w:hAnsi="Arial" w:cs="Arial"/>
        </w:rPr>
        <w:br/>
        <w:t>Złożenie oferty wariantowej dopuszcza się tylko z jednoczesnym złożeniem oferty zasadniczej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Nie</w:t>
      </w:r>
      <w:proofErr w:type="gramEnd"/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IV.1.6) Przewidywana liczba wykonawców, którzy zostaną zaproszeni do udziału w postępowaniu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i/>
          <w:iCs/>
        </w:rPr>
        <w:t>(przetarg ograniczony, negocjacje z ogłoszeniem, dialog konkurencyjny, partnerstwo innowacyjne)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Liczba wykonawców  </w:t>
      </w:r>
      <w:r w:rsidRPr="0093152A">
        <w:rPr>
          <w:rFonts w:ascii="Arial" w:hAnsi="Arial" w:cs="Arial"/>
        </w:rPr>
        <w:br/>
        <w:t>Przewidywana minimalna liczba wykonawców</w:t>
      </w:r>
      <w:r w:rsidRPr="0093152A">
        <w:rPr>
          <w:rFonts w:ascii="Arial" w:hAnsi="Arial" w:cs="Arial"/>
        </w:rPr>
        <w:br/>
        <w:t>Maksymalna liczba wykonawców  </w:t>
      </w:r>
      <w:r w:rsidRPr="0093152A">
        <w:rPr>
          <w:rFonts w:ascii="Arial" w:hAnsi="Arial" w:cs="Arial"/>
        </w:rPr>
        <w:br/>
        <w:t>Kryteria selekcji wykonawców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</w:t>
      </w:r>
      <w:proofErr w:type="gramEnd"/>
      <w:r w:rsidRPr="0093152A">
        <w:rPr>
          <w:rFonts w:ascii="Arial" w:hAnsi="Arial" w:cs="Arial"/>
          <w:b/>
          <w:bCs/>
        </w:rPr>
        <w:t>.1.7) Informacje na temat umowy ramowej lub dynamicznego systemu zakupów: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Umowa ramowa będzie zawarta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Czy</w:t>
      </w:r>
      <w:proofErr w:type="gramEnd"/>
      <w:r w:rsidRPr="0093152A">
        <w:rPr>
          <w:rFonts w:ascii="Arial" w:hAnsi="Arial" w:cs="Arial"/>
        </w:rPr>
        <w:t xml:space="preserve"> przewiduje się ograniczenie liczby uczestników umowy ramowej:</w:t>
      </w:r>
      <w:r w:rsidRPr="0093152A">
        <w:rPr>
          <w:rFonts w:ascii="Arial" w:hAnsi="Arial" w:cs="Arial"/>
        </w:rPr>
        <w:br/>
        <w:t>Przewidziana maksymalna liczba uczestników umowy ramowej:</w:t>
      </w:r>
      <w:r w:rsidRPr="0093152A">
        <w:rPr>
          <w:rFonts w:ascii="Arial" w:hAnsi="Arial" w:cs="Arial"/>
        </w:rPr>
        <w:br/>
        <w:t>Informacje dodatkowe:</w:t>
      </w:r>
      <w:r w:rsidRPr="0093152A">
        <w:rPr>
          <w:rFonts w:ascii="Arial" w:hAnsi="Arial" w:cs="Arial"/>
        </w:rPr>
        <w:br/>
        <w:t>Zamówienie obejmuje ustanowienie dynamicznego systemu zakupów:</w:t>
      </w:r>
      <w:r w:rsidRPr="0093152A">
        <w:rPr>
          <w:rFonts w:ascii="Arial" w:hAnsi="Arial" w:cs="Arial"/>
        </w:rPr>
        <w:br/>
        <w:t>Adres strony internetowej, na której będą zamieszczone dodatkowe informacje dotyczące dynamicznego systemu zakupów:</w:t>
      </w:r>
      <w:r w:rsidRPr="0093152A">
        <w:rPr>
          <w:rFonts w:ascii="Arial" w:hAnsi="Arial" w:cs="Arial"/>
        </w:rPr>
        <w:br/>
        <w:t>Informacje dodatkowe:</w:t>
      </w:r>
      <w:r w:rsidRPr="0093152A">
        <w:rPr>
          <w:rFonts w:ascii="Arial" w:hAnsi="Arial" w:cs="Arial"/>
        </w:rPr>
        <w:br/>
        <w:t>W ramach umowy ramowej/dynamicznego systemu zakupów dopuszcza się złożenie ofert w formie katalogów elektronicznych:</w:t>
      </w:r>
      <w:r w:rsidRPr="0093152A">
        <w:rPr>
          <w:rFonts w:ascii="Arial" w:hAnsi="Arial" w:cs="Arial"/>
        </w:rPr>
        <w:br/>
        <w:t>Przewiduje się pobranie ze złożonych katalogów elektronicznych informacji potrzebnych do sporządzenia ofert w ramach umowy ramowej/dynamicznego systemu zakupów: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IV.1.8) Aukcja elektroniczna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Przewidziane jest przeprowadzenie aukcji elektronicznej </w:t>
      </w:r>
      <w:r w:rsidRPr="0093152A">
        <w:rPr>
          <w:rFonts w:ascii="Arial" w:hAnsi="Arial" w:cs="Arial"/>
          <w:i/>
          <w:iCs/>
        </w:rPr>
        <w:t>(przetarg nieograniczony, przetarg ograniczony, negocjacje z ogłoszeniem</w:t>
      </w:r>
      <w:proofErr w:type="gramStart"/>
      <w:r w:rsidRPr="0093152A">
        <w:rPr>
          <w:rFonts w:ascii="Arial" w:hAnsi="Arial" w:cs="Arial"/>
          <w:i/>
          <w:iCs/>
        </w:rPr>
        <w:t>) </w:t>
      </w:r>
      <w:r w:rsidRPr="0093152A">
        <w:rPr>
          <w:rFonts w:ascii="Arial" w:hAnsi="Arial" w:cs="Arial"/>
        </w:rPr>
        <w:t>Nie</w:t>
      </w:r>
      <w:proofErr w:type="gramEnd"/>
      <w:r w:rsidRPr="0093152A">
        <w:rPr>
          <w:rFonts w:ascii="Arial" w:hAnsi="Arial" w:cs="Arial"/>
        </w:rPr>
        <w:br/>
        <w:t>Należy podać adres strony internetowej, na której aukcja będzie prowadzona: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Należy wskazać elementy, których wartości będą przedmiotem aukcji elektronicznej: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Przewiduje się ograniczenia co do przedstawionych wartości, wynikające z opisu przedmiotu zamówienia:</w:t>
      </w:r>
      <w:r w:rsidRPr="0093152A">
        <w:rPr>
          <w:rFonts w:ascii="Arial" w:hAnsi="Arial" w:cs="Arial"/>
        </w:rPr>
        <w:br/>
        <w:t>Należy podać, które informacje zostaną udostępnione wykonawcom w trakcie aukcji elektronicznej oraz jaki będzie termin ich udostępnienia:</w:t>
      </w:r>
      <w:r w:rsidRPr="0093152A">
        <w:rPr>
          <w:rFonts w:ascii="Arial" w:hAnsi="Arial" w:cs="Arial"/>
        </w:rPr>
        <w:br/>
        <w:t>Informacje dotyczące przebiegu aukcji elektronicznej:</w:t>
      </w:r>
      <w:r w:rsidRPr="0093152A">
        <w:rPr>
          <w:rFonts w:ascii="Arial" w:hAnsi="Arial" w:cs="Arial"/>
        </w:rPr>
        <w:br/>
        <w:t>Jaki jest przewidziany sposób postępowania w toku aukcji elektronicznej i jakie będą warunki, na jakich wykonawcy będą mogli licytować (minimalne wysokości postąpień):</w:t>
      </w:r>
      <w:r w:rsidRPr="0093152A">
        <w:rPr>
          <w:rFonts w:ascii="Arial" w:hAnsi="Arial" w:cs="Arial"/>
        </w:rPr>
        <w:br/>
        <w:t>Informacje dotyczące wykorzystywanego sprzętu elektronicznego, rozwiązań i specyfikacji technicznych w zakresie połączeń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Wymagania</w:t>
      </w:r>
      <w:proofErr w:type="gramEnd"/>
      <w:r w:rsidRPr="0093152A">
        <w:rPr>
          <w:rFonts w:ascii="Arial" w:hAnsi="Arial" w:cs="Arial"/>
        </w:rPr>
        <w:t xml:space="preserve"> dotyczące rejestracji i identyfikacji wykonawców w aukcji elektronicznej:</w:t>
      </w:r>
      <w:r w:rsidRPr="0093152A">
        <w:rPr>
          <w:rFonts w:ascii="Arial" w:hAnsi="Arial" w:cs="Arial"/>
        </w:rPr>
        <w:br/>
        <w:t>Informacje o liczbie etapów aukcji elektronicznej i czasie ich trwania: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Czas trwania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Czy</w:t>
      </w:r>
      <w:proofErr w:type="gramEnd"/>
      <w:r w:rsidRPr="0093152A">
        <w:rPr>
          <w:rFonts w:ascii="Arial" w:hAnsi="Arial" w:cs="Arial"/>
        </w:rPr>
        <w:t xml:space="preserve"> wykonawcy, którzy nie złożyli nowych postąpień, zostaną zakwalifikowani do następnego etapu:</w:t>
      </w:r>
      <w:r w:rsidRPr="0093152A">
        <w:rPr>
          <w:rFonts w:ascii="Arial" w:hAnsi="Arial" w:cs="Arial"/>
        </w:rPr>
        <w:br/>
        <w:t>Warunki zamknięcia aukcji elektronicznej: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IV.2) KRYTERIA OCENY OFERT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IV.2.1) Kryteria oceny ofert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</w:t>
      </w:r>
      <w:proofErr w:type="gramEnd"/>
      <w:r w:rsidRPr="0093152A">
        <w:rPr>
          <w:rFonts w:ascii="Arial" w:hAnsi="Arial" w:cs="Arial"/>
          <w:b/>
          <w:bCs/>
        </w:rPr>
        <w:t>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953"/>
      </w:tblGrid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Znaczenie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93152A">
              <w:rPr>
                <w:rFonts w:ascii="Arial" w:hAnsi="Arial" w:cs="Arial"/>
              </w:rPr>
              <w:t>cena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60,00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Gwarancja dodatkowa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20,00</w:t>
            </w:r>
          </w:p>
        </w:tc>
      </w:tr>
      <w:tr w:rsidR="0093152A" w:rsidRPr="0093152A" w:rsidTr="009315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52A" w:rsidRPr="0093152A" w:rsidRDefault="0093152A" w:rsidP="0093152A">
            <w:pPr>
              <w:pStyle w:val="Bezodstpw"/>
              <w:rPr>
                <w:rFonts w:ascii="Arial" w:hAnsi="Arial" w:cs="Arial"/>
              </w:rPr>
            </w:pPr>
            <w:r w:rsidRPr="0093152A">
              <w:rPr>
                <w:rFonts w:ascii="Arial" w:hAnsi="Arial" w:cs="Arial"/>
              </w:rPr>
              <w:t>20,00</w:t>
            </w:r>
          </w:p>
        </w:tc>
      </w:tr>
    </w:tbl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  <w:b/>
          <w:bCs/>
        </w:rPr>
        <w:t xml:space="preserve">IV.2.3) Zastosowanie procedury, o której mowa w art. 24aa ust. 1 ustawy </w:t>
      </w:r>
      <w:proofErr w:type="spellStart"/>
      <w:r w:rsidRPr="0093152A">
        <w:rPr>
          <w:rFonts w:ascii="Arial" w:hAnsi="Arial" w:cs="Arial"/>
          <w:b/>
          <w:bCs/>
        </w:rPr>
        <w:t>Pzp</w:t>
      </w:r>
      <w:proofErr w:type="spellEnd"/>
      <w:r w:rsidRPr="0093152A">
        <w:rPr>
          <w:rFonts w:ascii="Arial" w:hAnsi="Arial" w:cs="Arial"/>
          <w:b/>
          <w:bCs/>
        </w:rPr>
        <w:t> </w:t>
      </w:r>
      <w:r w:rsidRPr="0093152A">
        <w:rPr>
          <w:rFonts w:ascii="Arial" w:hAnsi="Arial" w:cs="Arial"/>
        </w:rPr>
        <w:t>(przetarg nieograniczony</w:t>
      </w:r>
      <w:proofErr w:type="gramStart"/>
      <w:r w:rsidRPr="0093152A">
        <w:rPr>
          <w:rFonts w:ascii="Arial" w:hAnsi="Arial" w:cs="Arial"/>
        </w:rPr>
        <w:t>)</w:t>
      </w:r>
      <w:r w:rsidRPr="0093152A">
        <w:rPr>
          <w:rFonts w:ascii="Arial" w:hAnsi="Arial" w:cs="Arial"/>
        </w:rPr>
        <w:br/>
        <w:t>Tak</w:t>
      </w:r>
      <w:proofErr w:type="gramEnd"/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IV.3) Negocjacje z ogłoszeniem, dialog konkurencyjny, partnerstwo innowacyjne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IV.3.1) Informacje na temat negocjacji z ogłoszeniem</w:t>
      </w:r>
      <w:r w:rsidRPr="0093152A">
        <w:rPr>
          <w:rFonts w:ascii="Arial" w:hAnsi="Arial" w:cs="Arial"/>
        </w:rPr>
        <w:br/>
        <w:t>Minimalne wymagania, które muszą spełniać wszystkie oferty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Przewidziane</w:t>
      </w:r>
      <w:proofErr w:type="gramEnd"/>
      <w:r w:rsidRPr="0093152A">
        <w:rPr>
          <w:rFonts w:ascii="Arial" w:hAnsi="Arial" w:cs="Arial"/>
        </w:rPr>
        <w:t xml:space="preserve"> jest zastrzeżenie prawa do udzielenia zamówienia na podstawie ofert wstępnych bez przeprowadzenia negocjacji</w:t>
      </w:r>
      <w:r w:rsidRPr="0093152A">
        <w:rPr>
          <w:rFonts w:ascii="Arial" w:hAnsi="Arial" w:cs="Arial"/>
        </w:rPr>
        <w:br/>
        <w:t>Przewidziany jest podział negocjacji na etapy w celu ograniczenia liczby ofert:</w:t>
      </w:r>
      <w:r w:rsidRPr="0093152A">
        <w:rPr>
          <w:rFonts w:ascii="Arial" w:hAnsi="Arial" w:cs="Arial"/>
        </w:rPr>
        <w:br/>
        <w:t>Należy podać informacje na temat etapów negocjacji (w tym liczbę etapów):</w:t>
      </w:r>
      <w:r w:rsidRPr="0093152A">
        <w:rPr>
          <w:rFonts w:ascii="Arial" w:hAnsi="Arial" w:cs="Arial"/>
        </w:rPr>
        <w:br/>
        <w:t>Informacje dodatkowe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IV.3.2) Informacje na temat dialogu konkurencyjnego</w:t>
      </w:r>
      <w:r w:rsidRPr="0093152A">
        <w:rPr>
          <w:rFonts w:ascii="Arial" w:hAnsi="Arial" w:cs="Arial"/>
        </w:rPr>
        <w:br/>
        <w:t>Opis potrzeb i wymagań zamawiającego lub informacja o sposobie uzyskania tego opisu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Informacja</w:t>
      </w:r>
      <w:proofErr w:type="gramEnd"/>
      <w:r w:rsidRPr="0093152A">
        <w:rPr>
          <w:rFonts w:ascii="Arial" w:hAnsi="Arial" w:cs="Arial"/>
        </w:rPr>
        <w:t xml:space="preserve"> o wysokości nagród dla wykonawców, którzy podczas dialogu konkurencyjnego przedstawili rozwiązania stanowiące podstawę do składania ofert, jeżeli zamawiający przewiduje nagrody:</w:t>
      </w:r>
      <w:r w:rsidRPr="0093152A">
        <w:rPr>
          <w:rFonts w:ascii="Arial" w:hAnsi="Arial" w:cs="Arial"/>
        </w:rPr>
        <w:br/>
        <w:t>Wstępny harmonogram postępowania:</w:t>
      </w:r>
      <w:r w:rsidRPr="0093152A">
        <w:rPr>
          <w:rFonts w:ascii="Arial" w:hAnsi="Arial" w:cs="Arial"/>
        </w:rPr>
        <w:br/>
        <w:t>Podział dialogu na etapy w celu ograniczenia liczby rozwiązań:</w:t>
      </w:r>
      <w:r w:rsidRPr="0093152A">
        <w:rPr>
          <w:rFonts w:ascii="Arial" w:hAnsi="Arial" w:cs="Arial"/>
        </w:rPr>
        <w:br/>
        <w:t>Należy podać informacje na temat etapów dialogu:</w:t>
      </w:r>
      <w:r w:rsidRPr="0093152A">
        <w:rPr>
          <w:rFonts w:ascii="Arial" w:hAnsi="Arial" w:cs="Arial"/>
        </w:rPr>
        <w:br/>
        <w:t>Informacje dodatkowe: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IV.3.3) Informacje na temat partnerstwa innowacyjnego</w:t>
      </w:r>
      <w:r w:rsidRPr="0093152A">
        <w:rPr>
          <w:rFonts w:ascii="Arial" w:hAnsi="Arial" w:cs="Arial"/>
        </w:rPr>
        <w:br/>
        <w:t>Elementy opisu przedmiotu zamówienia definiujące minimalne wymagania, którym muszą odpowiadać wszystkie oferty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Podział</w:t>
      </w:r>
      <w:proofErr w:type="gramEnd"/>
      <w:r w:rsidRPr="0093152A">
        <w:rPr>
          <w:rFonts w:ascii="Arial" w:hAnsi="Arial" w:cs="Arial"/>
        </w:rPr>
        <w:t xml:space="preserve"> negocjacji na etapy w celu ograniczeniu liczby ofert podlegających negocjacjom poprzez zastosowanie kryteriów oceny ofert wskazanych w specyfikacji istotnych warunków zamówienia:</w:t>
      </w:r>
      <w:r w:rsidRPr="0093152A">
        <w:rPr>
          <w:rFonts w:ascii="Arial" w:hAnsi="Arial" w:cs="Arial"/>
        </w:rPr>
        <w:br/>
        <w:t>Informacje dodatkowe: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IV.4) Licytacja elektroniczna</w:t>
      </w:r>
      <w:r w:rsidRPr="0093152A">
        <w:rPr>
          <w:rFonts w:ascii="Arial" w:hAnsi="Arial" w:cs="Arial"/>
        </w:rPr>
        <w:br/>
        <w:t>Adres strony internetowej, na której będzie prowadzona licytacja elektroniczna: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Adres strony internetowej, na której jest dostępny opis przedmiotu zamówienia w licytacji elektronicznej: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Wymagania dotyczące rejestracji i identyfikacji wykonawców w licytacji elektronicznej, w tym wymagania techniczne urządzeń informatycznych: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Sposób postępowania w toku licytacji elektronicznej, w tym określenie minimalnych wysokości postąpień: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Informacje o liczbie etapów licytacji elektronicznej i czasie ich trwania: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Czas trwania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Wykonawcy</w:t>
      </w:r>
      <w:proofErr w:type="gramEnd"/>
      <w:r w:rsidRPr="0093152A">
        <w:rPr>
          <w:rFonts w:ascii="Arial" w:hAnsi="Arial" w:cs="Arial"/>
        </w:rPr>
        <w:t>, którzy nie złożyli nowych postąpień, zostaną zakwalifikowani do następnego etapu: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Termin składania wniosków o dopuszczenie do udziału w licytacji elektronicznej</w:t>
      </w:r>
      <w:proofErr w:type="gramStart"/>
      <w:r w:rsidRPr="0093152A">
        <w:rPr>
          <w:rFonts w:ascii="Arial" w:hAnsi="Arial" w:cs="Arial"/>
        </w:rPr>
        <w:t>:</w:t>
      </w:r>
      <w:r w:rsidRPr="0093152A">
        <w:rPr>
          <w:rFonts w:ascii="Arial" w:hAnsi="Arial" w:cs="Arial"/>
        </w:rPr>
        <w:br/>
        <w:t>Data</w:t>
      </w:r>
      <w:proofErr w:type="gramEnd"/>
      <w:r w:rsidRPr="0093152A">
        <w:rPr>
          <w:rFonts w:ascii="Arial" w:hAnsi="Arial" w:cs="Arial"/>
        </w:rPr>
        <w:t>: godzina:</w:t>
      </w:r>
      <w:r w:rsidRPr="0093152A">
        <w:rPr>
          <w:rFonts w:ascii="Arial" w:hAnsi="Arial" w:cs="Arial"/>
        </w:rPr>
        <w:br/>
        <w:t>Termin otwarcia licytacji elektronicznej: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Termin i warunki zamknięcia licytacji elektronicznej: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Istotne dla stron postanowienia, które zostaną wprowadzone do treści zawieranej umowy w sprawie zamówienia publicznego, albo ogólne warunki umowy, albo wzór umowy: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Wymagania dotyczące zabezpieczenia należytego wykonania umowy:</w:t>
      </w:r>
    </w:p>
    <w:p w:rsidR="0093152A" w:rsidRPr="0093152A" w:rsidRDefault="0093152A" w:rsidP="0093152A">
      <w:pPr>
        <w:pStyle w:val="Bezodstpw"/>
        <w:rPr>
          <w:rFonts w:ascii="Arial" w:hAnsi="Arial" w:cs="Arial"/>
        </w:rPr>
      </w:pPr>
      <w:r w:rsidRPr="0093152A">
        <w:rPr>
          <w:rFonts w:ascii="Arial" w:hAnsi="Arial" w:cs="Arial"/>
        </w:rPr>
        <w:t>Informacje dodatkowe:</w:t>
      </w:r>
    </w:p>
    <w:p w:rsidR="0093152A" w:rsidRPr="0093152A" w:rsidRDefault="0093152A" w:rsidP="0093152A">
      <w:pPr>
        <w:pStyle w:val="Bezodstpw"/>
        <w:rPr>
          <w:rFonts w:ascii="Arial" w:hAnsi="Arial" w:cs="Arial"/>
          <w:b/>
          <w:bCs/>
        </w:rPr>
      </w:pPr>
      <w:r w:rsidRPr="0093152A">
        <w:rPr>
          <w:rFonts w:ascii="Arial" w:hAnsi="Arial" w:cs="Arial"/>
          <w:b/>
          <w:bCs/>
        </w:rPr>
        <w:t>IV.5) ZMIANA UMOWY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Przewiduje się istotne zmiany postanowień zawartej umowy w stosunku do treści oferty, na podstawie której dokonano wyboru wykonawcy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t> Nie</w:t>
      </w:r>
      <w:proofErr w:type="gramEnd"/>
      <w:r w:rsidRPr="0093152A">
        <w:rPr>
          <w:rFonts w:ascii="Arial" w:hAnsi="Arial" w:cs="Arial"/>
        </w:rPr>
        <w:br/>
        <w:t>Należy wskazać zakres, charakter zmian oraz warunki wprowadzenia zmian: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IV.6) INFORMACJE ADMINISTRACYJNE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IV.6.1) Sposób udostępniania informacji o charakterze poufnym </w:t>
      </w:r>
      <w:r w:rsidRPr="0093152A">
        <w:rPr>
          <w:rFonts w:ascii="Arial" w:hAnsi="Arial" w:cs="Arial"/>
          <w:i/>
          <w:iCs/>
        </w:rPr>
        <w:t>(jeżeli dotyczy</w:t>
      </w:r>
      <w:proofErr w:type="gramStart"/>
      <w:r w:rsidRPr="0093152A">
        <w:rPr>
          <w:rFonts w:ascii="Arial" w:hAnsi="Arial" w:cs="Arial"/>
          <w:i/>
          <w:iCs/>
        </w:rPr>
        <w:t>):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Środki</w:t>
      </w:r>
      <w:proofErr w:type="gramEnd"/>
      <w:r w:rsidRPr="0093152A">
        <w:rPr>
          <w:rFonts w:ascii="Arial" w:hAnsi="Arial" w:cs="Arial"/>
          <w:b/>
          <w:bCs/>
        </w:rPr>
        <w:t xml:space="preserve"> służące ochronie informacji o charakterze poufnym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IV.6.2) Termin składania ofert lub wniosków o dopuszczenie do udziału w postępowaniu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  <w:t>Data</w:t>
      </w:r>
      <w:proofErr w:type="gramEnd"/>
      <w:r w:rsidRPr="0093152A">
        <w:rPr>
          <w:rFonts w:ascii="Arial" w:hAnsi="Arial" w:cs="Arial"/>
        </w:rPr>
        <w:t>: 2020-09-28, godzina: 11:00,</w:t>
      </w:r>
      <w:r w:rsidRPr="0093152A">
        <w:rPr>
          <w:rFonts w:ascii="Arial" w:hAnsi="Arial" w:cs="Arial"/>
        </w:rPr>
        <w:br/>
        <w:t>Skrócenie terminu składania wniosków, ze względu na pilną potrzebę udzielenia zamówienia (przetarg nieograniczony, przetarg ograniczony, negocjacje z ogłoszeniem):</w:t>
      </w:r>
      <w:r w:rsidRPr="0093152A">
        <w:rPr>
          <w:rFonts w:ascii="Arial" w:hAnsi="Arial" w:cs="Arial"/>
        </w:rPr>
        <w:br/>
        <w:t>Nie</w:t>
      </w:r>
      <w:r w:rsidRPr="0093152A">
        <w:rPr>
          <w:rFonts w:ascii="Arial" w:hAnsi="Arial" w:cs="Arial"/>
        </w:rPr>
        <w:br/>
        <w:t>Wskazać powody:</w:t>
      </w:r>
      <w:r w:rsidRPr="0093152A">
        <w:rPr>
          <w:rFonts w:ascii="Arial" w:hAnsi="Arial" w:cs="Arial"/>
        </w:rPr>
        <w:br/>
        <w:t>Język lub języki, w jakich mogą być sporządzane oferty lub wnioski o dopuszczenie do udziału w postępowaniu</w:t>
      </w:r>
      <w:r w:rsidRPr="0093152A">
        <w:rPr>
          <w:rFonts w:ascii="Arial" w:hAnsi="Arial" w:cs="Arial"/>
        </w:rPr>
        <w:br/>
        <w:t>&gt; Język polski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IV.6.3) Termin związania ofertą</w:t>
      </w:r>
      <w:proofErr w:type="gramStart"/>
      <w:r w:rsidRPr="0093152A">
        <w:rPr>
          <w:rFonts w:ascii="Arial" w:hAnsi="Arial" w:cs="Arial"/>
          <w:b/>
          <w:bCs/>
        </w:rPr>
        <w:t>: </w:t>
      </w:r>
      <w:r w:rsidRPr="0093152A">
        <w:rPr>
          <w:rFonts w:ascii="Arial" w:hAnsi="Arial" w:cs="Arial"/>
        </w:rPr>
        <w:t>do</w:t>
      </w:r>
      <w:proofErr w:type="gramEnd"/>
      <w:r w:rsidRPr="0093152A">
        <w:rPr>
          <w:rFonts w:ascii="Arial" w:hAnsi="Arial" w:cs="Arial"/>
        </w:rPr>
        <w:t>: okres w dniach: 30 (od ostatecznego terminu składania ofert)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IV.6.4) Przewiduje się unieważnienie postępowania o udzielenie zamówienia, w przypadku nieprzyznania środków, które miały być przeznaczone na sfinansowanie całości lub części zamówienia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t> Tak</w:t>
      </w:r>
      <w:proofErr w:type="gramEnd"/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</w:rPr>
        <w:t>IV.6.5) Informacje dodatkowe</w:t>
      </w:r>
      <w:proofErr w:type="gramStart"/>
      <w:r w:rsidRPr="0093152A">
        <w:rPr>
          <w:rFonts w:ascii="Arial" w:hAnsi="Arial" w:cs="Arial"/>
          <w:b/>
          <w:bCs/>
        </w:rPr>
        <w:t>:</w:t>
      </w:r>
      <w:r w:rsidRPr="0093152A">
        <w:rPr>
          <w:rFonts w:ascii="Arial" w:hAnsi="Arial" w:cs="Arial"/>
        </w:rPr>
        <w:br/>
      </w:r>
      <w:r w:rsidRPr="0093152A">
        <w:rPr>
          <w:rFonts w:ascii="Arial" w:hAnsi="Arial" w:cs="Arial"/>
          <w:b/>
          <w:bCs/>
          <w:u w:val="single"/>
        </w:rPr>
        <w:t>ZAŁĄCZNIK</w:t>
      </w:r>
      <w:proofErr w:type="gramEnd"/>
      <w:r w:rsidRPr="0093152A">
        <w:rPr>
          <w:rFonts w:ascii="Arial" w:hAnsi="Arial" w:cs="Arial"/>
          <w:b/>
          <w:bCs/>
          <w:u w:val="single"/>
        </w:rPr>
        <w:t xml:space="preserve"> I - INFORMACJE DOTYCZĄCE OFERT CZĘŚCIOWYCH</w:t>
      </w:r>
    </w:p>
    <w:p w:rsidR="0093152A" w:rsidRPr="0093152A" w:rsidRDefault="0093152A" w:rsidP="0093152A">
      <w:pPr>
        <w:spacing w:line="450" w:lineRule="atLeast"/>
        <w:rPr>
          <w:color w:val="000000"/>
          <w:sz w:val="27"/>
          <w:szCs w:val="27"/>
        </w:rPr>
      </w:pPr>
    </w:p>
    <w:p w:rsidR="00B35598" w:rsidRDefault="00B35598" w:rsidP="00B35598">
      <w:pPr>
        <w:rPr>
          <w:rFonts w:ascii="Arial" w:hAnsi="Arial" w:cs="Arial"/>
          <w:color w:val="000000"/>
          <w:sz w:val="22"/>
          <w:szCs w:val="22"/>
        </w:rPr>
      </w:pPr>
    </w:p>
    <w:p w:rsidR="0093152A" w:rsidRDefault="0093152A" w:rsidP="00B35598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Pr="00E8732C" w:rsidRDefault="009269F5" w:rsidP="00737DA2">
      <w:pPr>
        <w:rPr>
          <w:rFonts w:ascii="Arial" w:hAnsi="Arial" w:cs="Arial"/>
          <w:color w:val="000000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sectPr w:rsidR="009269F5" w:rsidRPr="00E8732C" w:rsidSect="00C10266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ED" w:rsidRDefault="006037ED">
      <w:r>
        <w:separator/>
      </w:r>
    </w:p>
  </w:endnote>
  <w:endnote w:type="continuationSeparator" w:id="0">
    <w:p w:rsidR="006037ED" w:rsidRDefault="0060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Default="00C6019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189E">
      <w:rPr>
        <w:rStyle w:val="Numerstrony"/>
        <w:noProof/>
      </w:rPr>
      <w:t>6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ED" w:rsidRDefault="006037ED">
      <w:r>
        <w:separator/>
      </w:r>
    </w:p>
  </w:footnote>
  <w:footnote w:type="continuationSeparator" w:id="0">
    <w:p w:rsidR="006037ED" w:rsidRDefault="00603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</w:t>
    </w:r>
    <w:r w:rsidR="00466E63">
      <w:rPr>
        <w:rFonts w:ascii="Arial" w:hAnsi="Arial" w:cs="Arial"/>
        <w:snapToGrid w:val="0"/>
        <w:sz w:val="18"/>
        <w:szCs w:val="18"/>
        <w:lang w:val="de-DE"/>
      </w:rPr>
      <w:t>/</w:t>
    </w:r>
    <w:r w:rsidR="00DB189E">
      <w:rPr>
        <w:rFonts w:ascii="Arial" w:hAnsi="Arial" w:cs="Arial"/>
        <w:snapToGrid w:val="0"/>
        <w:sz w:val="18"/>
        <w:szCs w:val="18"/>
        <w:lang w:val="de-DE"/>
      </w:rPr>
      <w:t>36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E104C9">
      <w:rPr>
        <w:rFonts w:ascii="Arial" w:hAnsi="Arial" w:cs="Arial"/>
        <w:snapToGrid w:val="0"/>
        <w:sz w:val="18"/>
        <w:szCs w:val="18"/>
        <w:lang w:val="de-DE"/>
      </w:rPr>
      <w:t>0</w:t>
    </w:r>
    <w:r w:rsidR="00DB189E">
      <w:rPr>
        <w:rFonts w:ascii="Arial" w:hAnsi="Arial" w:cs="Arial"/>
        <w:snapToGrid w:val="0"/>
        <w:sz w:val="18"/>
        <w:szCs w:val="18"/>
        <w:lang w:val="de-DE"/>
      </w:rPr>
      <w:t>9</w:t>
    </w:r>
    <w:r w:rsidRPr="008F75C8">
      <w:rPr>
        <w:rFonts w:ascii="Arial" w:hAnsi="Arial" w:cs="Arial"/>
        <w:snapToGrid w:val="0"/>
        <w:sz w:val="18"/>
        <w:szCs w:val="18"/>
        <w:lang w:val="de-DE"/>
      </w:rPr>
      <w:t>/20</w:t>
    </w:r>
    <w:r w:rsidR="00E104C9">
      <w:rPr>
        <w:rFonts w:ascii="Arial" w:hAnsi="Arial" w:cs="Arial"/>
        <w:snapToGrid w:val="0"/>
        <w:sz w:val="18"/>
        <w:szCs w:val="18"/>
        <w:lang w:val="de-DE"/>
      </w:rPr>
      <w:t>20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DB189E">
      <w:rPr>
        <w:rFonts w:ascii="Arial" w:hAnsi="Arial" w:cs="Arial"/>
        <w:snapToGrid w:val="0"/>
        <w:sz w:val="18"/>
        <w:szCs w:val="18"/>
        <w:lang w:val="de-DE"/>
      </w:rPr>
      <w:t>MWK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2"/>
    <w:rsid w:val="0000041E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26BAF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17D7"/>
    <w:rsid w:val="00184AB4"/>
    <w:rsid w:val="00184DB2"/>
    <w:rsid w:val="0019523C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938EF"/>
    <w:rsid w:val="002A57BE"/>
    <w:rsid w:val="002B17ED"/>
    <w:rsid w:val="002D4E8B"/>
    <w:rsid w:val="002D664F"/>
    <w:rsid w:val="002D6888"/>
    <w:rsid w:val="002E0006"/>
    <w:rsid w:val="002E0FE4"/>
    <w:rsid w:val="002E1D95"/>
    <w:rsid w:val="002E1E65"/>
    <w:rsid w:val="002E55F9"/>
    <w:rsid w:val="002E7E35"/>
    <w:rsid w:val="002E7E61"/>
    <w:rsid w:val="002F0370"/>
    <w:rsid w:val="002F2192"/>
    <w:rsid w:val="00302310"/>
    <w:rsid w:val="003162C2"/>
    <w:rsid w:val="003162DD"/>
    <w:rsid w:val="003177D4"/>
    <w:rsid w:val="00322D4B"/>
    <w:rsid w:val="00327375"/>
    <w:rsid w:val="0032748C"/>
    <w:rsid w:val="00327954"/>
    <w:rsid w:val="00330C53"/>
    <w:rsid w:val="003312CC"/>
    <w:rsid w:val="00340CBA"/>
    <w:rsid w:val="00341C64"/>
    <w:rsid w:val="00346D88"/>
    <w:rsid w:val="00347F2D"/>
    <w:rsid w:val="0035327F"/>
    <w:rsid w:val="00355625"/>
    <w:rsid w:val="003708DB"/>
    <w:rsid w:val="00370B51"/>
    <w:rsid w:val="00370D4B"/>
    <w:rsid w:val="00376348"/>
    <w:rsid w:val="003765D1"/>
    <w:rsid w:val="00390F2E"/>
    <w:rsid w:val="003948CB"/>
    <w:rsid w:val="00397B87"/>
    <w:rsid w:val="003A0625"/>
    <w:rsid w:val="003B4851"/>
    <w:rsid w:val="003B685B"/>
    <w:rsid w:val="003B7175"/>
    <w:rsid w:val="003C2FCD"/>
    <w:rsid w:val="003D780C"/>
    <w:rsid w:val="003E5B42"/>
    <w:rsid w:val="003E7F4E"/>
    <w:rsid w:val="003F3849"/>
    <w:rsid w:val="003F5BA6"/>
    <w:rsid w:val="003F6D86"/>
    <w:rsid w:val="00401A5C"/>
    <w:rsid w:val="004110D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66E6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B6"/>
    <w:rsid w:val="00541481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793E"/>
    <w:rsid w:val="005E2358"/>
    <w:rsid w:val="005E2A11"/>
    <w:rsid w:val="005F10E2"/>
    <w:rsid w:val="005F2C9E"/>
    <w:rsid w:val="005F32B3"/>
    <w:rsid w:val="00603261"/>
    <w:rsid w:val="006037ED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7558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23944"/>
    <w:rsid w:val="0072589E"/>
    <w:rsid w:val="00730640"/>
    <w:rsid w:val="0073145A"/>
    <w:rsid w:val="00734EFC"/>
    <w:rsid w:val="00737DA2"/>
    <w:rsid w:val="007424A0"/>
    <w:rsid w:val="00744961"/>
    <w:rsid w:val="007467BA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27D"/>
    <w:rsid w:val="008D35E4"/>
    <w:rsid w:val="008D4B6A"/>
    <w:rsid w:val="008D54A8"/>
    <w:rsid w:val="008D5E26"/>
    <w:rsid w:val="008E3882"/>
    <w:rsid w:val="008E42C0"/>
    <w:rsid w:val="008F4C53"/>
    <w:rsid w:val="008F5C08"/>
    <w:rsid w:val="008F75C8"/>
    <w:rsid w:val="00900A2C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152A"/>
    <w:rsid w:val="009342A7"/>
    <w:rsid w:val="00946B02"/>
    <w:rsid w:val="0094746A"/>
    <w:rsid w:val="00953B74"/>
    <w:rsid w:val="00953E60"/>
    <w:rsid w:val="00957459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45E5"/>
    <w:rsid w:val="009858B5"/>
    <w:rsid w:val="0099067F"/>
    <w:rsid w:val="00992D7E"/>
    <w:rsid w:val="00992EA3"/>
    <w:rsid w:val="00993585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3FEA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0A5E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35598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62303"/>
    <w:rsid w:val="00D669E9"/>
    <w:rsid w:val="00D757B0"/>
    <w:rsid w:val="00D808E0"/>
    <w:rsid w:val="00D80933"/>
    <w:rsid w:val="00D80DBE"/>
    <w:rsid w:val="00D81E00"/>
    <w:rsid w:val="00D84F57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189E"/>
    <w:rsid w:val="00DB3450"/>
    <w:rsid w:val="00DB5088"/>
    <w:rsid w:val="00DC3F42"/>
    <w:rsid w:val="00DD045F"/>
    <w:rsid w:val="00DD13A6"/>
    <w:rsid w:val="00DD2452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04C9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6E4B-05D9-42B0-A635-97D09378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2676</Words>
  <Characters>18433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4</cp:revision>
  <cp:lastPrinted>2020-09-11T13:27:00Z</cp:lastPrinted>
  <dcterms:created xsi:type="dcterms:W3CDTF">2020-09-11T13:22:00Z</dcterms:created>
  <dcterms:modified xsi:type="dcterms:W3CDTF">2020-09-11T13:27:00Z</dcterms:modified>
</cp:coreProperties>
</file>