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2A" w:rsidRPr="00A555E5" w:rsidRDefault="0093152A" w:rsidP="00A555E5">
      <w:pPr>
        <w:pStyle w:val="Bezodstpw"/>
        <w:rPr>
          <w:rFonts w:ascii="Arial" w:hAnsi="Arial" w:cs="Arial"/>
        </w:rPr>
      </w:pPr>
    </w:p>
    <w:p w:rsidR="003D2C2D" w:rsidRPr="003D2C2D" w:rsidRDefault="003D2C2D" w:rsidP="003D2C2D">
      <w:pPr>
        <w:rPr>
          <w:rFonts w:ascii="Arial" w:hAnsi="Arial" w:cs="Arial"/>
          <w:color w:val="000000"/>
          <w:sz w:val="22"/>
          <w:szCs w:val="22"/>
        </w:rPr>
      </w:pPr>
      <w:r w:rsidRPr="003D2C2D">
        <w:rPr>
          <w:rFonts w:ascii="Arial" w:hAnsi="Arial" w:cs="Arial"/>
          <w:color w:val="000000"/>
          <w:sz w:val="22"/>
          <w:szCs w:val="22"/>
        </w:rPr>
        <w:t>Ogłoszenie nr 540207277-N-2020 z dnia 21-10-2020 r.</w:t>
      </w:r>
    </w:p>
    <w:p w:rsidR="003D2C2D" w:rsidRDefault="003D2C2D" w:rsidP="003D2C2D">
      <w:pPr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3D2C2D" w:rsidRDefault="003D2C2D" w:rsidP="003D2C2D">
      <w:pPr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3D2C2D" w:rsidRDefault="003D2C2D" w:rsidP="003D2C2D">
      <w:pPr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3D2C2D" w:rsidRPr="003D2C2D" w:rsidRDefault="003D2C2D" w:rsidP="003D2C2D">
      <w:pPr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3D2C2D">
        <w:rPr>
          <w:rFonts w:ascii="Tahoma" w:hAnsi="Tahoma" w:cs="Tahoma"/>
          <w:b/>
          <w:bCs/>
          <w:color w:val="000000"/>
          <w:sz w:val="27"/>
          <w:szCs w:val="27"/>
        </w:rPr>
        <w:t>Starachowice:</w:t>
      </w:r>
      <w:r w:rsidRPr="003D2C2D">
        <w:rPr>
          <w:rFonts w:ascii="Tahoma" w:hAnsi="Tahoma" w:cs="Tahoma"/>
          <w:b/>
          <w:bCs/>
          <w:color w:val="000000"/>
          <w:sz w:val="27"/>
          <w:szCs w:val="27"/>
        </w:rPr>
        <w:br/>
        <w:t>OGŁOSZENIE O ZMIANIE OGŁOSZENIA</w:t>
      </w:r>
    </w:p>
    <w:p w:rsidR="003D2C2D" w:rsidRDefault="003D2C2D" w:rsidP="003D2C2D">
      <w:pPr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3D2C2D" w:rsidRDefault="003D2C2D" w:rsidP="003D2C2D">
      <w:pPr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3D2C2D" w:rsidRDefault="003D2C2D" w:rsidP="003D2C2D">
      <w:pPr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3D2C2D" w:rsidRDefault="003D2C2D" w:rsidP="003D2C2D">
      <w:pPr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3D2C2D" w:rsidRDefault="003D2C2D" w:rsidP="003D2C2D">
      <w:pPr>
        <w:rPr>
          <w:rFonts w:ascii="Tahoma" w:hAnsi="Tahoma" w:cs="Tahoma"/>
          <w:b/>
          <w:bCs/>
          <w:color w:val="000000"/>
          <w:sz w:val="14"/>
          <w:szCs w:val="14"/>
        </w:rPr>
      </w:pPr>
    </w:p>
    <w:p w:rsidR="003D2C2D" w:rsidRP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b/>
          <w:bCs/>
          <w:color w:val="000000"/>
        </w:rPr>
        <w:t>OGŁOSZENIE DOTYCZY:</w:t>
      </w:r>
    </w:p>
    <w:p w:rsidR="003D2C2D" w:rsidRP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color w:val="000000"/>
        </w:rPr>
        <w:t>Ogłoszenia o zamówieniu</w:t>
      </w:r>
    </w:p>
    <w:p w:rsidR="003D2C2D" w:rsidRPr="003D2C2D" w:rsidRDefault="003D2C2D" w:rsidP="003D2C2D">
      <w:pPr>
        <w:rPr>
          <w:rFonts w:ascii="Arial" w:hAnsi="Arial" w:cs="Arial"/>
          <w:b/>
          <w:bCs/>
          <w:color w:val="000000"/>
          <w:u w:val="single"/>
        </w:rPr>
      </w:pPr>
    </w:p>
    <w:p w:rsidR="003D2C2D" w:rsidRPr="003D2C2D" w:rsidRDefault="003D2C2D" w:rsidP="003D2C2D">
      <w:pPr>
        <w:rPr>
          <w:rFonts w:ascii="Arial" w:hAnsi="Arial" w:cs="Arial"/>
          <w:b/>
          <w:bCs/>
          <w:color w:val="000000"/>
        </w:rPr>
      </w:pPr>
      <w:r w:rsidRPr="003D2C2D">
        <w:rPr>
          <w:rFonts w:ascii="Arial" w:hAnsi="Arial" w:cs="Arial"/>
          <w:b/>
          <w:bCs/>
          <w:color w:val="000000"/>
          <w:u w:val="single"/>
        </w:rPr>
        <w:t>INFORMACJE O ZMIENIANYM OGŁOSZENIU</w:t>
      </w:r>
    </w:p>
    <w:p w:rsidR="003D2C2D" w:rsidRP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b/>
          <w:bCs/>
          <w:color w:val="000000"/>
        </w:rPr>
        <w:t>Numer: </w:t>
      </w:r>
      <w:r w:rsidRPr="003D2C2D">
        <w:rPr>
          <w:rFonts w:ascii="Arial" w:hAnsi="Arial" w:cs="Arial"/>
          <w:color w:val="000000"/>
        </w:rPr>
        <w:t>598233-N-2020</w:t>
      </w:r>
      <w:r w:rsidRPr="003D2C2D">
        <w:rPr>
          <w:rFonts w:ascii="Arial" w:hAnsi="Arial" w:cs="Arial"/>
          <w:color w:val="000000"/>
        </w:rPr>
        <w:br/>
      </w:r>
      <w:r w:rsidRPr="003D2C2D">
        <w:rPr>
          <w:rFonts w:ascii="Arial" w:hAnsi="Arial" w:cs="Arial"/>
          <w:b/>
          <w:bCs/>
          <w:color w:val="000000"/>
        </w:rPr>
        <w:t>Data: </w:t>
      </w:r>
      <w:r w:rsidRPr="003D2C2D">
        <w:rPr>
          <w:rFonts w:ascii="Arial" w:hAnsi="Arial" w:cs="Arial"/>
          <w:color w:val="000000"/>
        </w:rPr>
        <w:t>15/10/2020</w:t>
      </w:r>
    </w:p>
    <w:p w:rsidR="003D2C2D" w:rsidRPr="003D2C2D" w:rsidRDefault="003D2C2D" w:rsidP="003D2C2D">
      <w:pPr>
        <w:rPr>
          <w:rFonts w:ascii="Arial" w:hAnsi="Arial" w:cs="Arial"/>
          <w:b/>
          <w:bCs/>
          <w:color w:val="000000"/>
          <w:u w:val="single"/>
        </w:rPr>
      </w:pPr>
    </w:p>
    <w:p w:rsidR="003D2C2D" w:rsidRPr="003D2C2D" w:rsidRDefault="003D2C2D" w:rsidP="003D2C2D">
      <w:pPr>
        <w:rPr>
          <w:rFonts w:ascii="Arial" w:hAnsi="Arial" w:cs="Arial"/>
          <w:b/>
          <w:bCs/>
          <w:color w:val="000000"/>
        </w:rPr>
      </w:pPr>
      <w:r w:rsidRPr="003D2C2D">
        <w:rPr>
          <w:rFonts w:ascii="Arial" w:hAnsi="Arial" w:cs="Arial"/>
          <w:b/>
          <w:bCs/>
          <w:color w:val="000000"/>
          <w:u w:val="single"/>
        </w:rPr>
        <w:t>SEKCJA I: ZAMAWIAJĄCY</w:t>
      </w:r>
    </w:p>
    <w:p w:rsidR="003D2C2D" w:rsidRP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color w:val="000000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3D2C2D">
        <w:rPr>
          <w:rFonts w:ascii="Arial" w:hAnsi="Arial" w:cs="Arial"/>
          <w:color w:val="000000"/>
        </w:rPr>
        <w:br/>
        <w:t>Adres strony internetowej (</w:t>
      </w:r>
      <w:proofErr w:type="spellStart"/>
      <w:r w:rsidRPr="003D2C2D">
        <w:rPr>
          <w:rFonts w:ascii="Arial" w:hAnsi="Arial" w:cs="Arial"/>
          <w:color w:val="000000"/>
        </w:rPr>
        <w:t>url</w:t>
      </w:r>
      <w:proofErr w:type="spellEnd"/>
      <w:r w:rsidRPr="003D2C2D">
        <w:rPr>
          <w:rFonts w:ascii="Arial" w:hAnsi="Arial" w:cs="Arial"/>
          <w:color w:val="000000"/>
        </w:rPr>
        <w:t>): http://zoz.starachowice.sisco.info/</w:t>
      </w:r>
    </w:p>
    <w:p w:rsidR="003D2C2D" w:rsidRPr="003D2C2D" w:rsidRDefault="003D2C2D" w:rsidP="003D2C2D">
      <w:pPr>
        <w:rPr>
          <w:rFonts w:ascii="Arial" w:hAnsi="Arial" w:cs="Arial"/>
          <w:b/>
          <w:bCs/>
          <w:color w:val="000000"/>
          <w:u w:val="single"/>
        </w:rPr>
      </w:pPr>
    </w:p>
    <w:p w:rsidR="003D2C2D" w:rsidRPr="003D2C2D" w:rsidRDefault="003D2C2D" w:rsidP="003D2C2D">
      <w:pPr>
        <w:rPr>
          <w:rFonts w:ascii="Arial" w:hAnsi="Arial" w:cs="Arial"/>
          <w:b/>
          <w:bCs/>
          <w:color w:val="000000"/>
        </w:rPr>
      </w:pPr>
      <w:r w:rsidRPr="003D2C2D">
        <w:rPr>
          <w:rFonts w:ascii="Arial" w:hAnsi="Arial" w:cs="Arial"/>
          <w:b/>
          <w:bCs/>
          <w:color w:val="000000"/>
          <w:u w:val="single"/>
        </w:rPr>
        <w:t>SEKCJA II: ZMIANY W OGŁOSZENIU</w:t>
      </w:r>
    </w:p>
    <w:p w:rsidR="003D2C2D" w:rsidRP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b/>
          <w:bCs/>
          <w:color w:val="000000"/>
        </w:rPr>
        <w:t>II.1) Tekst, który należy zmienić:</w:t>
      </w:r>
    </w:p>
    <w:p w:rsidR="003D2C2D" w:rsidRDefault="003D2C2D" w:rsidP="003D2C2D">
      <w:pPr>
        <w:rPr>
          <w:rFonts w:ascii="Arial" w:hAnsi="Arial" w:cs="Arial"/>
          <w:b/>
          <w:bCs/>
          <w:color w:val="000000"/>
        </w:rPr>
      </w:pPr>
      <w:r w:rsidRPr="003D2C2D">
        <w:rPr>
          <w:rFonts w:ascii="Arial" w:hAnsi="Arial" w:cs="Arial"/>
          <w:b/>
          <w:bCs/>
          <w:color w:val="000000"/>
        </w:rPr>
        <w:t>Miejsce, w którym znajduje się zmieniany tekst:</w:t>
      </w:r>
      <w:r w:rsidRPr="003D2C2D">
        <w:rPr>
          <w:rFonts w:ascii="Arial" w:hAnsi="Arial" w:cs="Arial"/>
          <w:color w:val="000000"/>
        </w:rPr>
        <w:br/>
      </w:r>
      <w:r w:rsidRPr="003D2C2D">
        <w:rPr>
          <w:rFonts w:ascii="Arial" w:hAnsi="Arial" w:cs="Arial"/>
          <w:b/>
          <w:bCs/>
          <w:color w:val="000000"/>
        </w:rPr>
        <w:t>Numer sekcji: </w:t>
      </w:r>
      <w:r w:rsidRPr="003D2C2D">
        <w:rPr>
          <w:rFonts w:ascii="Arial" w:hAnsi="Arial" w:cs="Arial"/>
          <w:color w:val="000000"/>
        </w:rPr>
        <w:t>IV</w:t>
      </w:r>
      <w:r w:rsidRPr="003D2C2D">
        <w:rPr>
          <w:rFonts w:ascii="Arial" w:hAnsi="Arial" w:cs="Arial"/>
          <w:color w:val="000000"/>
        </w:rPr>
        <w:br/>
      </w:r>
      <w:r w:rsidRPr="003D2C2D">
        <w:rPr>
          <w:rFonts w:ascii="Arial" w:hAnsi="Arial" w:cs="Arial"/>
          <w:b/>
          <w:bCs/>
          <w:color w:val="000000"/>
        </w:rPr>
        <w:t>Punkt: </w:t>
      </w:r>
      <w:r w:rsidRPr="003D2C2D">
        <w:rPr>
          <w:rFonts w:ascii="Arial" w:hAnsi="Arial" w:cs="Arial"/>
          <w:color w:val="000000"/>
        </w:rPr>
        <w:t>6.2</w:t>
      </w:r>
      <w:r w:rsidRPr="003D2C2D">
        <w:rPr>
          <w:rFonts w:ascii="Arial" w:hAnsi="Arial" w:cs="Arial"/>
          <w:color w:val="000000"/>
        </w:rPr>
        <w:br/>
      </w:r>
    </w:p>
    <w:p w:rsid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b/>
          <w:bCs/>
          <w:color w:val="000000"/>
        </w:rPr>
        <w:t>W ogłoszeniu jest: </w:t>
      </w:r>
      <w:r w:rsidRPr="003D2C2D">
        <w:rPr>
          <w:rFonts w:ascii="Arial" w:hAnsi="Arial" w:cs="Arial"/>
          <w:color w:val="000000"/>
        </w:rPr>
        <w:t xml:space="preserve">Termin składania ofert lub wniosków o dopuszczenie do udziału w postępowaniu: </w:t>
      </w:r>
    </w:p>
    <w:p w:rsidR="003D2C2D" w:rsidRDefault="003D2C2D" w:rsidP="003D2C2D">
      <w:pPr>
        <w:rPr>
          <w:rFonts w:ascii="Arial" w:hAnsi="Arial" w:cs="Arial"/>
          <w:b/>
          <w:bCs/>
          <w:color w:val="000000"/>
        </w:rPr>
      </w:pPr>
      <w:r w:rsidRPr="003D2C2D">
        <w:rPr>
          <w:rFonts w:ascii="Arial" w:hAnsi="Arial" w:cs="Arial"/>
          <w:color w:val="000000"/>
        </w:rPr>
        <w:t>Data: 2020-10-23, godzina: 11:00,</w:t>
      </w:r>
      <w:r w:rsidRPr="003D2C2D">
        <w:rPr>
          <w:rFonts w:ascii="Arial" w:hAnsi="Arial" w:cs="Arial"/>
          <w:color w:val="000000"/>
        </w:rPr>
        <w:br/>
      </w:r>
    </w:p>
    <w:p w:rsid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b/>
          <w:bCs/>
          <w:color w:val="000000"/>
        </w:rPr>
        <w:t>W ogłoszeniu powinno być: </w:t>
      </w:r>
      <w:r w:rsidRPr="003D2C2D">
        <w:rPr>
          <w:rFonts w:ascii="Arial" w:hAnsi="Arial" w:cs="Arial"/>
          <w:color w:val="000000"/>
        </w:rPr>
        <w:t xml:space="preserve">Termin składania ofert lub wniosków o dopuszczenie do udziału w postępowaniu: </w:t>
      </w:r>
    </w:p>
    <w:p w:rsidR="003D2C2D" w:rsidRPr="003D2C2D" w:rsidRDefault="003D2C2D" w:rsidP="003D2C2D">
      <w:pPr>
        <w:rPr>
          <w:rFonts w:ascii="Arial" w:hAnsi="Arial" w:cs="Arial"/>
          <w:color w:val="000000"/>
        </w:rPr>
      </w:pPr>
      <w:r w:rsidRPr="003D2C2D">
        <w:rPr>
          <w:rFonts w:ascii="Arial" w:hAnsi="Arial" w:cs="Arial"/>
          <w:color w:val="000000"/>
        </w:rPr>
        <w:t>Data: 2020-10-27, godzina: 11:00,</w:t>
      </w:r>
    </w:p>
    <w:p w:rsidR="003D2C2D" w:rsidRPr="003D2C2D" w:rsidRDefault="003D2C2D" w:rsidP="003D2C2D">
      <w:pPr>
        <w:pStyle w:val="Bezodstpw"/>
        <w:rPr>
          <w:rFonts w:ascii="Arial" w:hAnsi="Arial" w:cs="Arial"/>
          <w:b/>
        </w:rPr>
      </w:pPr>
    </w:p>
    <w:p w:rsidR="003D2C2D" w:rsidRPr="003D2C2D" w:rsidRDefault="003D2C2D" w:rsidP="00A555E5">
      <w:pPr>
        <w:pStyle w:val="Bezodstpw"/>
        <w:rPr>
          <w:rFonts w:ascii="Arial" w:hAnsi="Arial" w:cs="Arial"/>
          <w:b/>
        </w:rPr>
      </w:pPr>
    </w:p>
    <w:p w:rsidR="003D2C2D" w:rsidRDefault="003D2C2D" w:rsidP="00A555E5">
      <w:pPr>
        <w:pStyle w:val="Bezodstpw"/>
        <w:rPr>
          <w:rFonts w:ascii="Arial" w:hAnsi="Arial" w:cs="Arial"/>
          <w:b/>
        </w:rPr>
      </w:pPr>
    </w:p>
    <w:p w:rsidR="003D2C2D" w:rsidRDefault="003D2C2D" w:rsidP="00A555E5">
      <w:pPr>
        <w:pStyle w:val="Bezodstpw"/>
        <w:rPr>
          <w:rFonts w:ascii="Arial" w:hAnsi="Arial" w:cs="Arial"/>
          <w:b/>
        </w:rPr>
      </w:pPr>
    </w:p>
    <w:p w:rsidR="00A555E5" w:rsidRDefault="00A555E5" w:rsidP="00A555E5">
      <w:pPr>
        <w:spacing w:line="360" w:lineRule="atLeast"/>
        <w:rPr>
          <w:color w:val="000000"/>
          <w:sz w:val="27"/>
          <w:szCs w:val="27"/>
        </w:rPr>
      </w:pP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Default="009269F5" w:rsidP="00737DA2">
      <w:pPr>
        <w:rPr>
          <w:rFonts w:ascii="Arial" w:hAnsi="Arial" w:cs="Arial"/>
          <w:sz w:val="16"/>
          <w:szCs w:val="16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  <w:sz w:val="16"/>
          <w:szCs w:val="16"/>
        </w:rPr>
        <w:t>podpis osoby upoważnionej</w:t>
      </w:r>
    </w:p>
    <w:p w:rsidR="00391551" w:rsidRDefault="00391551" w:rsidP="00737DA2">
      <w:pPr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D2C2D" w:rsidRDefault="003D2C2D" w:rsidP="00391551">
      <w:pPr>
        <w:pStyle w:val="Bezodstpw"/>
        <w:rPr>
          <w:rFonts w:ascii="Arial" w:hAnsi="Arial" w:cs="Arial"/>
          <w:sz w:val="16"/>
          <w:szCs w:val="16"/>
        </w:rPr>
      </w:pPr>
    </w:p>
    <w:p w:rsidR="00391551" w:rsidRPr="0038051F" w:rsidRDefault="00391551" w:rsidP="00391551">
      <w:pPr>
        <w:pStyle w:val="Bezodstpw"/>
        <w:rPr>
          <w:rFonts w:ascii="Arial" w:hAnsi="Arial" w:cs="Arial"/>
          <w:sz w:val="16"/>
          <w:szCs w:val="16"/>
        </w:rPr>
      </w:pPr>
      <w:r w:rsidRPr="0038051F">
        <w:rPr>
          <w:rFonts w:ascii="Arial" w:hAnsi="Arial" w:cs="Arial"/>
          <w:sz w:val="16"/>
          <w:szCs w:val="16"/>
        </w:rPr>
        <w:t>Sprawę prowadzi:</w:t>
      </w:r>
    </w:p>
    <w:p w:rsidR="00391551" w:rsidRPr="008F00BC" w:rsidRDefault="00391551" w:rsidP="00391551">
      <w:pPr>
        <w:pStyle w:val="Bezodstpw"/>
        <w:rPr>
          <w:rFonts w:ascii="Arial" w:hAnsi="Arial" w:cs="Arial"/>
          <w:sz w:val="16"/>
          <w:szCs w:val="16"/>
        </w:rPr>
      </w:pPr>
      <w:r w:rsidRPr="008F00BC">
        <w:rPr>
          <w:rFonts w:ascii="Arial" w:hAnsi="Arial" w:cs="Arial"/>
          <w:sz w:val="16"/>
          <w:szCs w:val="16"/>
        </w:rPr>
        <w:t xml:space="preserve">Waldemar Piórkowski </w:t>
      </w:r>
    </w:p>
    <w:p w:rsidR="00391551" w:rsidRPr="008F00BC" w:rsidRDefault="00391551" w:rsidP="00391551">
      <w:pPr>
        <w:pStyle w:val="Bezodstpw"/>
        <w:rPr>
          <w:rFonts w:ascii="Arial" w:hAnsi="Arial" w:cs="Arial"/>
          <w:sz w:val="16"/>
          <w:szCs w:val="16"/>
        </w:rPr>
      </w:pPr>
      <w:r w:rsidRPr="008F00BC">
        <w:rPr>
          <w:rFonts w:ascii="Arial" w:hAnsi="Arial" w:cs="Arial"/>
          <w:sz w:val="16"/>
          <w:szCs w:val="16"/>
        </w:rPr>
        <w:t>tel. 412739182</w:t>
      </w:r>
    </w:p>
    <w:p w:rsidR="00391551" w:rsidRPr="00E8732C" w:rsidRDefault="00391551" w:rsidP="00391551">
      <w:pPr>
        <w:pStyle w:val="Bezodstpw"/>
        <w:rPr>
          <w:rFonts w:ascii="Arial" w:hAnsi="Arial" w:cs="Arial"/>
          <w:color w:val="000000"/>
        </w:rPr>
      </w:pPr>
      <w:r w:rsidRPr="008F00BC">
        <w:rPr>
          <w:rFonts w:ascii="Arial" w:hAnsi="Arial" w:cs="Arial"/>
          <w:sz w:val="16"/>
          <w:szCs w:val="16"/>
        </w:rPr>
        <w:t>adres email: w.piorkowski@szpital.starachowice.pl</w:t>
      </w:r>
    </w:p>
    <w:sectPr w:rsidR="00391551" w:rsidRPr="00E8732C" w:rsidSect="00C10266">
      <w:headerReference w:type="default" r:id="rId8"/>
      <w:footerReference w:type="default" r:id="rId9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796" w:rsidRDefault="00715796">
      <w:r>
        <w:separator/>
      </w:r>
    </w:p>
  </w:endnote>
  <w:endnote w:type="continuationSeparator" w:id="0">
    <w:p w:rsidR="00715796" w:rsidRDefault="0071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86" w:rsidRDefault="005D60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2C2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796" w:rsidRDefault="00715796">
      <w:r>
        <w:separator/>
      </w:r>
    </w:p>
  </w:footnote>
  <w:footnote w:type="continuationSeparator" w:id="0">
    <w:p w:rsidR="00715796" w:rsidRDefault="0071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</w:t>
    </w:r>
    <w:r w:rsidR="00466E63">
      <w:rPr>
        <w:rFonts w:ascii="Arial" w:hAnsi="Arial" w:cs="Arial"/>
        <w:snapToGrid w:val="0"/>
        <w:sz w:val="18"/>
        <w:szCs w:val="18"/>
        <w:lang w:val="de-DE"/>
      </w:rPr>
      <w:t>/</w:t>
    </w:r>
    <w:r w:rsidR="00DB189E">
      <w:rPr>
        <w:rFonts w:ascii="Arial" w:hAnsi="Arial" w:cs="Arial"/>
        <w:snapToGrid w:val="0"/>
        <w:sz w:val="18"/>
        <w:szCs w:val="18"/>
        <w:lang w:val="de-DE"/>
      </w:rPr>
      <w:t>3</w:t>
    </w:r>
    <w:r w:rsidR="001A2630">
      <w:rPr>
        <w:rFonts w:ascii="Arial" w:hAnsi="Arial" w:cs="Arial"/>
        <w:snapToGrid w:val="0"/>
        <w:sz w:val="18"/>
        <w:szCs w:val="18"/>
        <w:lang w:val="de-DE"/>
      </w:rPr>
      <w:t>7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04C9">
      <w:rPr>
        <w:rFonts w:ascii="Arial" w:hAnsi="Arial" w:cs="Arial"/>
        <w:snapToGrid w:val="0"/>
        <w:sz w:val="18"/>
        <w:szCs w:val="18"/>
        <w:lang w:val="de-DE"/>
      </w:rPr>
      <w:t>0</w:t>
    </w:r>
    <w:r w:rsidR="00DB189E">
      <w:rPr>
        <w:rFonts w:ascii="Arial" w:hAnsi="Arial" w:cs="Arial"/>
        <w:snapToGrid w:val="0"/>
        <w:sz w:val="18"/>
        <w:szCs w:val="18"/>
        <w:lang w:val="de-DE"/>
      </w:rPr>
      <w:t>9</w:t>
    </w:r>
    <w:r w:rsidRPr="008F75C8">
      <w:rPr>
        <w:rFonts w:ascii="Arial" w:hAnsi="Arial" w:cs="Arial"/>
        <w:snapToGrid w:val="0"/>
        <w:sz w:val="18"/>
        <w:szCs w:val="18"/>
        <w:lang w:val="de-DE"/>
      </w:rPr>
      <w:t>/20</w:t>
    </w:r>
    <w:r w:rsidR="00E104C9">
      <w:rPr>
        <w:rFonts w:ascii="Arial" w:hAnsi="Arial" w:cs="Arial"/>
        <w:snapToGrid w:val="0"/>
        <w:sz w:val="18"/>
        <w:szCs w:val="18"/>
        <w:lang w:val="de-DE"/>
      </w:rPr>
      <w:t>20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1A2630">
      <w:rPr>
        <w:rFonts w:ascii="Arial" w:hAnsi="Arial" w:cs="Arial"/>
        <w:snapToGrid w:val="0"/>
        <w:sz w:val="18"/>
        <w:szCs w:val="18"/>
        <w:lang w:val="de-DE"/>
      </w:rPr>
      <w:t>ODM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B08D2"/>
    <w:rsid w:val="0000041E"/>
    <w:rsid w:val="00001EEA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26BAF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2630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D95"/>
    <w:rsid w:val="002E1E65"/>
    <w:rsid w:val="002E55F9"/>
    <w:rsid w:val="002E7E35"/>
    <w:rsid w:val="002E7E61"/>
    <w:rsid w:val="002F0370"/>
    <w:rsid w:val="002F2192"/>
    <w:rsid w:val="00302310"/>
    <w:rsid w:val="003162C2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6D88"/>
    <w:rsid w:val="00347F2D"/>
    <w:rsid w:val="0035327F"/>
    <w:rsid w:val="00355625"/>
    <w:rsid w:val="003708DB"/>
    <w:rsid w:val="00370B51"/>
    <w:rsid w:val="00370D4B"/>
    <w:rsid w:val="00376348"/>
    <w:rsid w:val="003765D1"/>
    <w:rsid w:val="00390F2E"/>
    <w:rsid w:val="00391551"/>
    <w:rsid w:val="003948CB"/>
    <w:rsid w:val="00397B87"/>
    <w:rsid w:val="003A0625"/>
    <w:rsid w:val="003B4851"/>
    <w:rsid w:val="003B685B"/>
    <w:rsid w:val="003B7175"/>
    <w:rsid w:val="003C2FCD"/>
    <w:rsid w:val="003D2C2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66E6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79"/>
    <w:rsid w:val="005343B6"/>
    <w:rsid w:val="00541481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6037"/>
    <w:rsid w:val="005D793E"/>
    <w:rsid w:val="005E2358"/>
    <w:rsid w:val="005E2A11"/>
    <w:rsid w:val="005F10E2"/>
    <w:rsid w:val="005F2C9E"/>
    <w:rsid w:val="005F32B3"/>
    <w:rsid w:val="00603261"/>
    <w:rsid w:val="006037ED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15796"/>
    <w:rsid w:val="00723944"/>
    <w:rsid w:val="0072589E"/>
    <w:rsid w:val="00730640"/>
    <w:rsid w:val="0073145A"/>
    <w:rsid w:val="007320B1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E3882"/>
    <w:rsid w:val="008E42C0"/>
    <w:rsid w:val="008F4C53"/>
    <w:rsid w:val="008F5C08"/>
    <w:rsid w:val="008F75C8"/>
    <w:rsid w:val="00900A2C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152A"/>
    <w:rsid w:val="009342A7"/>
    <w:rsid w:val="00946B02"/>
    <w:rsid w:val="0094746A"/>
    <w:rsid w:val="00953B74"/>
    <w:rsid w:val="00953E60"/>
    <w:rsid w:val="00957459"/>
    <w:rsid w:val="00964028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45E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3FEA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555E5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0A5E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97D3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189E"/>
    <w:rsid w:val="00DB3450"/>
    <w:rsid w:val="00DB5088"/>
    <w:rsid w:val="00DC3F42"/>
    <w:rsid w:val="00DD045F"/>
    <w:rsid w:val="00DD13A6"/>
    <w:rsid w:val="00DD2452"/>
    <w:rsid w:val="00DD65F6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04C9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8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26B6-9C73-49B0-B075-DB747A51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admin</cp:lastModifiedBy>
  <cp:revision>3</cp:revision>
  <cp:lastPrinted>2020-09-11T13:27:00Z</cp:lastPrinted>
  <dcterms:created xsi:type="dcterms:W3CDTF">2020-10-21T11:30:00Z</dcterms:created>
  <dcterms:modified xsi:type="dcterms:W3CDTF">2020-10-21T11:44:00Z</dcterms:modified>
</cp:coreProperties>
</file>