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80" w:rsidRPr="00013B80" w:rsidRDefault="00EE39E8" w:rsidP="008D43B8">
      <w:pPr>
        <w:spacing w:after="0" w:line="240" w:lineRule="auto"/>
        <w:ind w:left="6804" w:firstLine="30"/>
        <w:rPr>
          <w:rFonts w:ascii="Calibri" w:eastAsia="Times New Roman" w:hAnsi="Calibri" w:cs="Calibri"/>
          <w:b/>
          <w:bCs/>
          <w:color w:val="FF0000"/>
          <w:sz w:val="20"/>
          <w:szCs w:val="20"/>
          <w:lang w:eastAsia="pl-PL"/>
        </w:rPr>
      </w:pPr>
      <w:r>
        <w:rPr>
          <w:rFonts w:ascii="Times New Roman" w:eastAsia="Times New Roman" w:hAnsi="Times New Roman" w:cs="Times New Roman"/>
          <w:bCs/>
          <w:i/>
          <w:color w:val="FF0000"/>
          <w:sz w:val="20"/>
          <w:szCs w:val="20"/>
          <w:lang w:eastAsia="pl-PL"/>
        </w:rPr>
        <w:t xml:space="preserve">                      </w:t>
      </w:r>
      <w:r w:rsidR="00BF3349">
        <w:rPr>
          <w:rFonts w:ascii="Times New Roman" w:eastAsia="Times New Roman" w:hAnsi="Times New Roman" w:cs="Times New Roman"/>
          <w:bCs/>
          <w:i/>
          <w:sz w:val="20"/>
          <w:szCs w:val="20"/>
          <w:lang w:eastAsia="pl-PL"/>
        </w:rPr>
        <w:t xml:space="preserve">Załącznik nr 1 </w:t>
      </w:r>
      <w:r w:rsidR="00FA1B85">
        <w:rPr>
          <w:rFonts w:ascii="Times New Roman" w:eastAsia="Times New Roman" w:hAnsi="Times New Roman" w:cs="Times New Roman"/>
          <w:bCs/>
          <w:i/>
          <w:sz w:val="20"/>
          <w:szCs w:val="20"/>
          <w:lang w:eastAsia="pl-PL"/>
        </w:rPr>
        <w:t>do zapytania</w:t>
      </w:r>
    </w:p>
    <w:p w:rsidR="00013B80" w:rsidRPr="00646780" w:rsidRDefault="00013B80" w:rsidP="00584C51">
      <w:pPr>
        <w:pStyle w:val="Bezodstpw"/>
        <w:ind w:left="3540"/>
        <w:rPr>
          <w:rFonts w:ascii="Times New Roman" w:hAnsi="Times New Roman" w:cs="Times New Roman"/>
          <w:b/>
        </w:rPr>
      </w:pPr>
      <w:r w:rsidRPr="00646780">
        <w:rPr>
          <w:rFonts w:ascii="Times New Roman" w:hAnsi="Times New Roman" w:cs="Times New Roman"/>
          <w:b/>
        </w:rPr>
        <w:t>FORMULARZ OFERTOWY</w:t>
      </w:r>
    </w:p>
    <w:p w:rsidR="00013B80" w:rsidRPr="00584C51" w:rsidRDefault="00013B80" w:rsidP="00584C51">
      <w:pPr>
        <w:pStyle w:val="Bezodstpw"/>
        <w:spacing w:line="360" w:lineRule="auto"/>
        <w:rPr>
          <w:rFonts w:ascii="Times New Roman" w:hAnsi="Times New Roman" w:cs="Times New Roman"/>
        </w:rPr>
      </w:pPr>
      <w:r w:rsidRPr="00584C51">
        <w:rPr>
          <w:rFonts w:ascii="Times New Roman" w:hAnsi="Times New Roman" w:cs="Times New Roman"/>
        </w:rPr>
        <w:t>Dane Wykonawcy:</w:t>
      </w:r>
    </w:p>
    <w:p w:rsidR="00013B80" w:rsidRPr="00CA4F8C" w:rsidRDefault="00013B80" w:rsidP="00CA4F8C">
      <w:pPr>
        <w:pStyle w:val="Bezodstpw"/>
        <w:rPr>
          <w:rFonts w:ascii="Times New Roman" w:hAnsi="Times New Roman" w:cs="Times New Roman"/>
        </w:rPr>
      </w:pPr>
      <w:r w:rsidRPr="00CA4F8C">
        <w:rPr>
          <w:rFonts w:ascii="Times New Roman" w:hAnsi="Times New Roman" w:cs="Times New Roman"/>
        </w:rPr>
        <w:t>Nazwa:……………………………………………………….…………….……</w:t>
      </w:r>
    </w:p>
    <w:p w:rsidR="00013B80" w:rsidRPr="00CA4F8C" w:rsidRDefault="00013B80" w:rsidP="00CA4F8C">
      <w:pPr>
        <w:pStyle w:val="Bezodstpw"/>
        <w:rPr>
          <w:rFonts w:ascii="Times New Roman" w:hAnsi="Times New Roman" w:cs="Times New Roman"/>
        </w:rPr>
      </w:pPr>
      <w:r w:rsidRPr="00CA4F8C">
        <w:rPr>
          <w:rFonts w:ascii="Times New Roman" w:hAnsi="Times New Roman" w:cs="Times New Roman"/>
        </w:rPr>
        <w:t>Siedziba:…………………………………………………….….………………</w:t>
      </w:r>
    </w:p>
    <w:p w:rsidR="00013B80" w:rsidRPr="00CA4F8C" w:rsidRDefault="00013B80" w:rsidP="00CA4F8C">
      <w:pPr>
        <w:pStyle w:val="Bezodstpw"/>
        <w:rPr>
          <w:rFonts w:ascii="Times New Roman" w:hAnsi="Times New Roman" w:cs="Times New Roman"/>
          <w:lang w:val="de-DE"/>
        </w:rPr>
      </w:pPr>
      <w:r w:rsidRPr="00CA4F8C">
        <w:rPr>
          <w:rFonts w:ascii="Times New Roman" w:hAnsi="Times New Roman" w:cs="Times New Roman"/>
        </w:rPr>
        <w:t>Tel:……………………….</w:t>
      </w:r>
      <w:r w:rsidRPr="00CA4F8C">
        <w:rPr>
          <w:rFonts w:ascii="Times New Roman" w:hAnsi="Times New Roman" w:cs="Times New Roman"/>
        </w:rPr>
        <w:tab/>
      </w:r>
      <w:proofErr w:type="spellStart"/>
      <w:r w:rsidRPr="00CA4F8C">
        <w:rPr>
          <w:rFonts w:ascii="Times New Roman" w:hAnsi="Times New Roman" w:cs="Times New Roman"/>
          <w:lang w:val="de-DE"/>
        </w:rPr>
        <w:t>E-mail</w:t>
      </w:r>
      <w:proofErr w:type="spellEnd"/>
      <w:r w:rsidRPr="00CA4F8C">
        <w:rPr>
          <w:rFonts w:ascii="Times New Roman" w:hAnsi="Times New Roman" w:cs="Times New Roman"/>
          <w:lang w:val="de-DE"/>
        </w:rPr>
        <w:t>:</w:t>
      </w:r>
      <w:r w:rsidRPr="00CA4F8C">
        <w:rPr>
          <w:rFonts w:ascii="Times New Roman" w:hAnsi="Times New Roman" w:cs="Times New Roman"/>
          <w:lang w:val="de-DE"/>
        </w:rPr>
        <w:tab/>
        <w:t>……………………………………………………………………</w:t>
      </w:r>
    </w:p>
    <w:p w:rsidR="00646780" w:rsidRDefault="0064764C" w:rsidP="00CA4F8C">
      <w:pPr>
        <w:pStyle w:val="Bezodstpw"/>
        <w:rPr>
          <w:rFonts w:ascii="Times New Roman" w:hAnsi="Times New Roman" w:cs="Times New Roman"/>
          <w:lang w:val="de-DE"/>
        </w:rPr>
      </w:pPr>
      <w:r w:rsidRPr="00CA4F8C">
        <w:rPr>
          <w:rFonts w:ascii="Times New Roman" w:hAnsi="Times New Roman" w:cs="Times New Roman"/>
          <w:lang w:val="de-DE"/>
        </w:rPr>
        <w:t xml:space="preserve">KRS: …………………………………………… </w:t>
      </w:r>
      <w:r w:rsidRPr="00CA4F8C">
        <w:rPr>
          <w:rFonts w:ascii="Times New Roman" w:hAnsi="Times New Roman" w:cs="Times New Roman"/>
          <w:lang w:val="de-DE"/>
        </w:rPr>
        <w:tab/>
      </w:r>
    </w:p>
    <w:p w:rsidR="0064764C" w:rsidRPr="00CA4F8C" w:rsidRDefault="0064764C" w:rsidP="00CA4F8C">
      <w:pPr>
        <w:pStyle w:val="Bezodstpw"/>
        <w:rPr>
          <w:rFonts w:ascii="Times New Roman" w:hAnsi="Times New Roman" w:cs="Times New Roman"/>
          <w:lang w:val="de-DE"/>
        </w:rPr>
      </w:pPr>
      <w:proofErr w:type="spellStart"/>
      <w:r w:rsidRPr="00CA4F8C">
        <w:rPr>
          <w:rFonts w:ascii="Times New Roman" w:hAnsi="Times New Roman" w:cs="Times New Roman"/>
          <w:lang w:val="de-DE"/>
        </w:rPr>
        <w:t>Regon</w:t>
      </w:r>
      <w:proofErr w:type="spellEnd"/>
      <w:r w:rsidRPr="00CA4F8C">
        <w:rPr>
          <w:rFonts w:ascii="Times New Roman" w:hAnsi="Times New Roman" w:cs="Times New Roman"/>
          <w:lang w:val="de-DE"/>
        </w:rPr>
        <w:t>: …………………………………………..</w:t>
      </w:r>
    </w:p>
    <w:p w:rsidR="0064764C" w:rsidRPr="00CA4F8C" w:rsidRDefault="0064764C" w:rsidP="00CA4F8C">
      <w:pPr>
        <w:pStyle w:val="Bezodstpw"/>
        <w:rPr>
          <w:rFonts w:ascii="Times New Roman" w:hAnsi="Times New Roman" w:cs="Times New Roman"/>
          <w:lang w:val="de-DE"/>
        </w:rPr>
      </w:pPr>
      <w:r w:rsidRPr="00CA4F8C">
        <w:rPr>
          <w:rFonts w:ascii="Times New Roman" w:hAnsi="Times New Roman" w:cs="Times New Roman"/>
          <w:lang w:val="de-DE"/>
        </w:rPr>
        <w:t>NIP: ……………………………………………</w:t>
      </w:r>
    </w:p>
    <w:p w:rsidR="00CA4F8C" w:rsidRPr="009A1FD3" w:rsidRDefault="00CA4F8C" w:rsidP="002752DC">
      <w:pPr>
        <w:pStyle w:val="Bezodstpw"/>
        <w:rPr>
          <w:rFonts w:ascii="Times New Roman" w:hAnsi="Times New Roman" w:cs="Times New Roman"/>
          <w:sz w:val="20"/>
          <w:szCs w:val="20"/>
          <w:lang w:val="en-US"/>
        </w:rPr>
      </w:pPr>
    </w:p>
    <w:p w:rsidR="00013B80" w:rsidRPr="002752DC" w:rsidRDefault="00013B80" w:rsidP="00A31982">
      <w:pPr>
        <w:pStyle w:val="Bezodstpw"/>
        <w:rPr>
          <w:rFonts w:ascii="Times New Roman" w:hAnsi="Times New Roman" w:cs="Times New Roman"/>
          <w:iCs/>
          <w:sz w:val="20"/>
          <w:szCs w:val="20"/>
        </w:rPr>
      </w:pPr>
      <w:r w:rsidRPr="003F0966">
        <w:rPr>
          <w:rFonts w:ascii="Times New Roman" w:hAnsi="Times New Roman" w:cs="Times New Roman"/>
          <w:sz w:val="20"/>
          <w:szCs w:val="20"/>
        </w:rPr>
        <w:t>Odpow</w:t>
      </w:r>
      <w:r w:rsidR="00FA1B85">
        <w:rPr>
          <w:rFonts w:ascii="Times New Roman" w:hAnsi="Times New Roman" w:cs="Times New Roman"/>
          <w:sz w:val="20"/>
          <w:szCs w:val="20"/>
        </w:rPr>
        <w:t>iadając na zapytanie ofertowe</w:t>
      </w:r>
      <w:r w:rsidRPr="003F0966">
        <w:rPr>
          <w:rFonts w:ascii="Times New Roman" w:hAnsi="Times New Roman" w:cs="Times New Roman"/>
          <w:sz w:val="20"/>
          <w:szCs w:val="20"/>
        </w:rPr>
        <w:t xml:space="preserve">, którego przedmiotem zamówienia jest </w:t>
      </w:r>
      <w:r w:rsidR="00A31982">
        <w:rPr>
          <w:rFonts w:ascii="Times New Roman" w:hAnsi="Times New Roman" w:cs="Times New Roman"/>
          <w:sz w:val="20"/>
          <w:szCs w:val="20"/>
        </w:rPr>
        <w:t>d</w:t>
      </w:r>
      <w:r w:rsidR="00A31982" w:rsidRPr="00A31982">
        <w:rPr>
          <w:rFonts w:ascii="Times New Roman" w:hAnsi="Times New Roman" w:cs="Times New Roman"/>
          <w:sz w:val="20"/>
          <w:szCs w:val="20"/>
        </w:rPr>
        <w:t xml:space="preserve">ostawa </w:t>
      </w:r>
      <w:r w:rsidR="005A231D">
        <w:rPr>
          <w:rFonts w:ascii="Times New Roman" w:hAnsi="Times New Roman" w:cs="Times New Roman"/>
          <w:sz w:val="20"/>
          <w:szCs w:val="20"/>
        </w:rPr>
        <w:t>artykułów biurowych</w:t>
      </w:r>
      <w:r w:rsidR="003D2A05">
        <w:rPr>
          <w:rFonts w:ascii="Times New Roman" w:hAnsi="Times New Roman" w:cs="Times New Roman"/>
          <w:sz w:val="20"/>
          <w:szCs w:val="20"/>
        </w:rPr>
        <w:t xml:space="preserve"> </w:t>
      </w:r>
      <w:r w:rsidR="00A31982" w:rsidRPr="00A31982">
        <w:rPr>
          <w:rFonts w:ascii="Times New Roman" w:hAnsi="Times New Roman" w:cs="Times New Roman"/>
          <w:sz w:val="20"/>
          <w:szCs w:val="20"/>
        </w:rPr>
        <w:t>dla Powiatowego Zakładu Opieki  Zdrowotnej z siedzibą w Starachowicach</w:t>
      </w:r>
      <w:r w:rsidRPr="002752DC">
        <w:rPr>
          <w:rFonts w:ascii="Times New Roman" w:hAnsi="Times New Roman" w:cs="Times New Roman"/>
          <w:iCs/>
          <w:sz w:val="20"/>
          <w:szCs w:val="20"/>
        </w:rPr>
        <w:t>.</w:t>
      </w:r>
    </w:p>
    <w:p w:rsidR="00013B80" w:rsidRPr="009A1FD3" w:rsidRDefault="00665462" w:rsidP="009A1FD3">
      <w:pPr>
        <w:rPr>
          <w:rFonts w:ascii="Times New Roman" w:eastAsia="Calibri" w:hAnsi="Times New Roman" w:cs="Times New Roman"/>
          <w:sz w:val="20"/>
          <w:szCs w:val="20"/>
        </w:rPr>
      </w:pPr>
      <w:r w:rsidRPr="002752DC">
        <w:rPr>
          <w:rFonts w:ascii="Times New Roman" w:eastAsia="Calibri" w:hAnsi="Times New Roman" w:cs="Times New Roman"/>
          <w:sz w:val="20"/>
          <w:szCs w:val="20"/>
        </w:rPr>
        <w:t xml:space="preserve">Oferujemy </w:t>
      </w:r>
      <w:r w:rsidR="00013B80" w:rsidRPr="002752DC">
        <w:rPr>
          <w:rFonts w:ascii="Times New Roman" w:eastAsia="Calibri" w:hAnsi="Times New Roman" w:cs="Times New Roman"/>
          <w:sz w:val="20"/>
          <w:szCs w:val="20"/>
        </w:rPr>
        <w:t>realizację przedmiotu zamówienia, zgodnie z w</w:t>
      </w:r>
      <w:r w:rsidR="00FA1B85">
        <w:rPr>
          <w:rFonts w:ascii="Times New Roman" w:eastAsia="Calibri" w:hAnsi="Times New Roman" w:cs="Times New Roman"/>
          <w:sz w:val="20"/>
          <w:szCs w:val="20"/>
        </w:rPr>
        <w:t>ymogami</w:t>
      </w:r>
      <w:r w:rsidR="00013B80" w:rsidRPr="002752DC">
        <w:rPr>
          <w:rFonts w:ascii="Times New Roman" w:eastAsia="Calibri" w:hAnsi="Times New Roman" w:cs="Times New Roman"/>
          <w:sz w:val="20"/>
          <w:szCs w:val="20"/>
        </w:rPr>
        <w:t xml:space="preserve"> za:</w:t>
      </w:r>
    </w:p>
    <w:p w:rsidR="00013B80" w:rsidRPr="00713EAD" w:rsidRDefault="009A1FD3" w:rsidP="00713EAD">
      <w:pPr>
        <w:pStyle w:val="Bezodstpw"/>
        <w:rPr>
          <w:rFonts w:ascii="Times New Roman" w:hAnsi="Times New Roman" w:cs="Times New Roman"/>
          <w:sz w:val="20"/>
          <w:szCs w:val="20"/>
        </w:rPr>
      </w:pPr>
      <w:r>
        <w:rPr>
          <w:rFonts w:ascii="Times New Roman" w:hAnsi="Times New Roman" w:cs="Times New Roman"/>
          <w:sz w:val="20"/>
          <w:szCs w:val="20"/>
        </w:rPr>
        <w:t>cena netto</w:t>
      </w:r>
      <w:r w:rsidR="003F0966" w:rsidRPr="00713EAD">
        <w:rPr>
          <w:rFonts w:ascii="Times New Roman" w:hAnsi="Times New Roman" w:cs="Times New Roman"/>
          <w:sz w:val="20"/>
          <w:szCs w:val="20"/>
        </w:rPr>
        <w:t xml:space="preserve">: </w:t>
      </w:r>
      <w:r w:rsidR="00013B80" w:rsidRPr="00713EAD">
        <w:rPr>
          <w:rFonts w:ascii="Times New Roman" w:hAnsi="Times New Roman" w:cs="Times New Roman"/>
          <w:sz w:val="20"/>
          <w:szCs w:val="20"/>
        </w:rPr>
        <w:t xml:space="preserve">.........................zł </w:t>
      </w:r>
    </w:p>
    <w:p w:rsidR="00013B80" w:rsidRPr="00713EAD" w:rsidRDefault="00013B80" w:rsidP="00713EAD">
      <w:pPr>
        <w:pStyle w:val="Bezodstpw"/>
        <w:rPr>
          <w:rFonts w:ascii="Times New Roman" w:hAnsi="Times New Roman" w:cs="Times New Roman"/>
          <w:sz w:val="20"/>
          <w:szCs w:val="20"/>
        </w:rPr>
      </w:pPr>
      <w:r w:rsidRPr="00713EAD">
        <w:rPr>
          <w:rFonts w:ascii="Times New Roman" w:hAnsi="Times New Roman" w:cs="Times New Roman"/>
          <w:sz w:val="20"/>
          <w:szCs w:val="20"/>
        </w:rPr>
        <w:t>(słownie: ..............................................................................................................)</w:t>
      </w:r>
    </w:p>
    <w:p w:rsidR="00013B80" w:rsidRPr="00713EAD" w:rsidRDefault="00013B80" w:rsidP="00713EAD">
      <w:pPr>
        <w:pStyle w:val="Bezodstpw"/>
        <w:rPr>
          <w:rFonts w:ascii="Times New Roman" w:hAnsi="Times New Roman" w:cs="Times New Roman"/>
          <w:sz w:val="20"/>
          <w:szCs w:val="20"/>
        </w:rPr>
      </w:pPr>
      <w:r w:rsidRPr="00713EAD">
        <w:rPr>
          <w:rFonts w:ascii="Times New Roman" w:hAnsi="Times New Roman" w:cs="Times New Roman"/>
          <w:sz w:val="20"/>
          <w:szCs w:val="20"/>
        </w:rPr>
        <w:t>podatek VAT.................................zł</w:t>
      </w:r>
    </w:p>
    <w:p w:rsidR="00013B80" w:rsidRPr="00713EAD" w:rsidRDefault="009A1FD3" w:rsidP="00713EAD">
      <w:pPr>
        <w:pStyle w:val="Bezodstpw"/>
        <w:rPr>
          <w:rFonts w:ascii="Times New Roman" w:hAnsi="Times New Roman" w:cs="Times New Roman"/>
          <w:sz w:val="20"/>
          <w:szCs w:val="20"/>
        </w:rPr>
      </w:pPr>
      <w:r>
        <w:rPr>
          <w:rFonts w:ascii="Times New Roman" w:hAnsi="Times New Roman" w:cs="Times New Roman"/>
          <w:sz w:val="20"/>
          <w:szCs w:val="20"/>
        </w:rPr>
        <w:t xml:space="preserve">cena brutto </w:t>
      </w:r>
      <w:bookmarkStart w:id="0" w:name="_GoBack"/>
      <w:bookmarkEnd w:id="0"/>
      <w:r w:rsidR="003F0966" w:rsidRPr="00713EAD">
        <w:rPr>
          <w:rFonts w:ascii="Times New Roman" w:hAnsi="Times New Roman" w:cs="Times New Roman"/>
          <w:sz w:val="20"/>
          <w:szCs w:val="20"/>
        </w:rPr>
        <w:t xml:space="preserve">: </w:t>
      </w:r>
      <w:r w:rsidR="00013B80" w:rsidRPr="00713EAD">
        <w:rPr>
          <w:rFonts w:ascii="Times New Roman" w:hAnsi="Times New Roman" w:cs="Times New Roman"/>
          <w:sz w:val="20"/>
          <w:szCs w:val="20"/>
        </w:rPr>
        <w:t>..................zł</w:t>
      </w:r>
    </w:p>
    <w:p w:rsidR="007E22DE" w:rsidRPr="009A1FD3" w:rsidRDefault="00013B80" w:rsidP="009A1FD3">
      <w:pPr>
        <w:pStyle w:val="Bezodstpw"/>
        <w:spacing w:line="360" w:lineRule="auto"/>
        <w:rPr>
          <w:rFonts w:ascii="Times New Roman" w:hAnsi="Times New Roman" w:cs="Times New Roman"/>
          <w:sz w:val="20"/>
          <w:szCs w:val="20"/>
        </w:rPr>
      </w:pPr>
      <w:r w:rsidRPr="00713EAD">
        <w:rPr>
          <w:rFonts w:ascii="Times New Roman" w:hAnsi="Times New Roman" w:cs="Times New Roman"/>
          <w:sz w:val="20"/>
          <w:szCs w:val="20"/>
        </w:rPr>
        <w:t>(słownie: ...............................................................................................................)</w:t>
      </w:r>
    </w:p>
    <w:p w:rsidR="007E22DE" w:rsidRPr="00013B80" w:rsidRDefault="007E22DE" w:rsidP="007E22DE">
      <w:pPr>
        <w:widowControl w:val="0"/>
        <w:tabs>
          <w:tab w:val="left" w:pos="9000"/>
        </w:tabs>
        <w:suppressAutoHyphens/>
        <w:spacing w:after="0" w:line="240" w:lineRule="auto"/>
        <w:rPr>
          <w:rFonts w:ascii="Times New Roman" w:eastAsia="Times New Roman" w:hAnsi="Times New Roman" w:cs="Times New Roman"/>
          <w:sz w:val="20"/>
          <w:szCs w:val="20"/>
          <w:u w:val="single"/>
          <w:lang w:eastAsia="ar-SA"/>
        </w:rPr>
      </w:pPr>
      <w:r w:rsidRPr="00013B80">
        <w:rPr>
          <w:rFonts w:ascii="Times New Roman" w:eastAsia="Times New Roman" w:hAnsi="Times New Roman" w:cs="Times New Roman"/>
          <w:sz w:val="20"/>
          <w:szCs w:val="20"/>
          <w:u w:val="single"/>
          <w:lang w:eastAsia="ar-SA"/>
        </w:rPr>
        <w:t>Termin płatności: 60 dni od realizacji zamówienia i wystawienia faktury</w:t>
      </w:r>
      <w:r>
        <w:rPr>
          <w:rFonts w:ascii="Times New Roman" w:eastAsia="Times New Roman" w:hAnsi="Times New Roman" w:cs="Times New Roman"/>
          <w:sz w:val="20"/>
          <w:szCs w:val="20"/>
          <w:u w:val="single"/>
          <w:lang w:eastAsia="ar-SA"/>
        </w:rPr>
        <w:t>.</w:t>
      </w:r>
      <w:r w:rsidRPr="00013B80">
        <w:rPr>
          <w:rFonts w:ascii="Times New Roman" w:eastAsia="Times New Roman" w:hAnsi="Times New Roman" w:cs="Times New Roman"/>
          <w:sz w:val="20"/>
          <w:szCs w:val="20"/>
          <w:u w:val="single"/>
          <w:lang w:eastAsia="ar-SA"/>
        </w:rPr>
        <w:t xml:space="preserve">  </w:t>
      </w:r>
    </w:p>
    <w:p w:rsidR="00013B80" w:rsidRPr="00013B80" w:rsidRDefault="00013B80" w:rsidP="00013B80">
      <w:pPr>
        <w:spacing w:after="0" w:line="240" w:lineRule="auto"/>
        <w:rPr>
          <w:rFonts w:ascii="Times New Roman" w:eastAsia="Times New Roman" w:hAnsi="Times New Roman" w:cs="Times New Roman"/>
          <w:sz w:val="20"/>
          <w:szCs w:val="20"/>
          <w:lang w:eastAsia="pl-PL"/>
        </w:rPr>
      </w:pPr>
    </w:p>
    <w:p w:rsidR="00013B80" w:rsidRPr="00013B80" w:rsidRDefault="00013B80" w:rsidP="00013B80">
      <w:pPr>
        <w:autoSpaceDE w:val="0"/>
        <w:autoSpaceDN w:val="0"/>
        <w:adjustRightInd w:val="0"/>
        <w:spacing w:after="0" w:line="240" w:lineRule="auto"/>
        <w:rPr>
          <w:rFonts w:ascii="Times New Roman" w:eastAsia="Times New Roman" w:hAnsi="Times New Roman" w:cs="Times New Roman"/>
          <w:sz w:val="20"/>
          <w:szCs w:val="20"/>
          <w:lang w:eastAsia="pl-PL"/>
        </w:rPr>
      </w:pPr>
      <w:r w:rsidRPr="00013B80">
        <w:rPr>
          <w:rFonts w:ascii="Times New Roman" w:eastAsia="Times New Roman" w:hAnsi="Times New Roman" w:cs="Times New Roman"/>
          <w:sz w:val="20"/>
          <w:szCs w:val="20"/>
          <w:lang w:eastAsia="pl-PL"/>
        </w:rPr>
        <w:t xml:space="preserve">Numer konta bankowego Wykonawcy, na które będzie dokonywana wpłata przez Zamawiającego </w:t>
      </w:r>
    </w:p>
    <w:p w:rsidR="00013B80" w:rsidRPr="00013B80" w:rsidRDefault="00013B80" w:rsidP="00013B80">
      <w:pPr>
        <w:autoSpaceDE w:val="0"/>
        <w:autoSpaceDN w:val="0"/>
        <w:adjustRightInd w:val="0"/>
        <w:spacing w:after="0" w:line="240" w:lineRule="auto"/>
        <w:rPr>
          <w:rFonts w:ascii="Times New Roman" w:eastAsia="Times New Roman" w:hAnsi="Times New Roman" w:cs="Times New Roman"/>
          <w:sz w:val="20"/>
          <w:szCs w:val="20"/>
          <w:lang w:eastAsia="pl-PL"/>
        </w:rPr>
      </w:pPr>
      <w:r w:rsidRPr="00013B80">
        <w:rPr>
          <w:rFonts w:ascii="Times New Roman" w:eastAsia="Times New Roman" w:hAnsi="Times New Roman" w:cs="Times New Roman"/>
          <w:sz w:val="20"/>
          <w:szCs w:val="20"/>
          <w:lang w:eastAsia="pl-PL"/>
        </w:rPr>
        <w:t>po otrzymaniu faktury:</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w:t>
      </w:r>
    </w:p>
    <w:p w:rsidR="00013B80" w:rsidRPr="00013B80" w:rsidRDefault="00013B80" w:rsidP="00013B80">
      <w:pPr>
        <w:autoSpaceDE w:val="0"/>
        <w:autoSpaceDN w:val="0"/>
        <w:adjustRightInd w:val="0"/>
        <w:spacing w:after="0" w:line="240" w:lineRule="auto"/>
        <w:rPr>
          <w:rFonts w:ascii="Times New Roman" w:eastAsia="Times New Roman" w:hAnsi="Times New Roman" w:cs="Times New Roman"/>
          <w:sz w:val="20"/>
          <w:szCs w:val="20"/>
          <w:lang w:eastAsia="pl-PL"/>
        </w:rPr>
      </w:pP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u w:val="single"/>
          <w:lang w:eastAsia="ar-SA"/>
        </w:rPr>
      </w:pPr>
      <w:r w:rsidRPr="00013B80">
        <w:rPr>
          <w:rFonts w:ascii="Times New Roman" w:eastAsia="Times New Roman" w:hAnsi="Times New Roman" w:cs="Times New Roman"/>
          <w:sz w:val="20"/>
          <w:szCs w:val="20"/>
          <w:u w:val="single"/>
          <w:lang w:eastAsia="ar-SA"/>
        </w:rPr>
        <w:t>Osoby do kontaktów z Zamawiającym</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Osoba / osoby do kontaktów z Zamawiającym odpowiedzialne za wykonanie zobowiązań umowy:</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 .......... .......... .......... .......... .......... .......... ....... tel. kontaktowy, e-mail: .......... .......... ..........  zakres odpowiedzialności</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 .......... .......... .......... .......... .......... ....... .......... tel. kontaktowy, e-mail: .......... .......... ..........  zakres odpowiedzialności</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u w:val="single"/>
          <w:lang w:eastAsia="ar-SA"/>
        </w:rPr>
      </w:pPr>
      <w:r w:rsidRPr="00013B80">
        <w:rPr>
          <w:rFonts w:ascii="Times New Roman" w:eastAsia="Times New Roman" w:hAnsi="Times New Roman" w:cs="Times New Roman"/>
          <w:sz w:val="20"/>
          <w:szCs w:val="20"/>
          <w:u w:val="single"/>
          <w:lang w:eastAsia="ar-SA"/>
        </w:rPr>
        <w:t>Pełnomocnik w przypadku składania oferty wspólnej</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Nazwisko, imię ....................................................................................................</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Stanowisko ...........................................................................................................</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Telefon................................................... e-mail: .........................................................</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Zakres*:</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 do reprezentowania w postępowaniu</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 do reprezentowania w postępowaniu i zawarcia umowy</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sz w:val="20"/>
          <w:szCs w:val="20"/>
          <w:lang w:eastAsia="ar-SA"/>
        </w:rPr>
      </w:pPr>
      <w:r w:rsidRPr="00013B80">
        <w:rPr>
          <w:rFonts w:ascii="Times New Roman" w:eastAsia="Times New Roman" w:hAnsi="Times New Roman" w:cs="Times New Roman"/>
          <w:sz w:val="20"/>
          <w:szCs w:val="20"/>
          <w:lang w:eastAsia="ar-SA"/>
        </w:rPr>
        <w:t>- do zawarcia umowy</w:t>
      </w:r>
    </w:p>
    <w:p w:rsidR="00013B80" w:rsidRPr="00013B80" w:rsidRDefault="00013B80" w:rsidP="00013B80">
      <w:pPr>
        <w:widowControl w:val="0"/>
        <w:tabs>
          <w:tab w:val="left" w:pos="9000"/>
        </w:tabs>
        <w:suppressAutoHyphens/>
        <w:spacing w:after="0" w:line="240" w:lineRule="auto"/>
        <w:rPr>
          <w:rFonts w:ascii="Times New Roman" w:eastAsia="Times New Roman" w:hAnsi="Times New Roman" w:cs="Times New Roman"/>
          <w:i/>
          <w:iCs/>
          <w:sz w:val="20"/>
          <w:szCs w:val="20"/>
          <w:u w:val="single"/>
          <w:lang w:eastAsia="ar-SA"/>
        </w:rPr>
      </w:pPr>
      <w:r w:rsidRPr="00013B80">
        <w:rPr>
          <w:rFonts w:ascii="Times New Roman" w:eastAsia="Times New Roman" w:hAnsi="Times New Roman" w:cs="Times New Roman"/>
          <w:i/>
          <w:iCs/>
          <w:sz w:val="20"/>
          <w:szCs w:val="20"/>
          <w:u w:val="single"/>
          <w:lang w:eastAsia="ar-SA"/>
        </w:rPr>
        <w:t>*niepotrzebne należy wykreślić</w:t>
      </w:r>
    </w:p>
    <w:p w:rsidR="00013B80" w:rsidRPr="00013B80" w:rsidRDefault="00013B80" w:rsidP="00013B80">
      <w:pPr>
        <w:spacing w:after="0" w:line="240" w:lineRule="auto"/>
        <w:rPr>
          <w:rFonts w:ascii="Times New Roman" w:eastAsia="Times New Roman" w:hAnsi="Times New Roman" w:cs="Times New Roman"/>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013B80" w:rsidRPr="00013B80" w:rsidTr="00013B80">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r w:rsidRPr="00013B80">
              <w:rPr>
                <w:rFonts w:ascii="Times New Roman" w:eastAsia="Times New Roman" w:hAnsi="Times New Roman" w:cs="Times New Roman"/>
                <w:sz w:val="20"/>
                <w:szCs w:val="20"/>
                <w:lang w:eastAsia="pl-PL"/>
              </w:rPr>
              <w:t>Osoba(y), które będą zawierały umowę ze strony Wykonawcy</w:t>
            </w:r>
          </w:p>
        </w:tc>
      </w:tr>
      <w:tr w:rsidR="00013B80" w:rsidRPr="00013B80" w:rsidTr="00013B80">
        <w:tc>
          <w:tcPr>
            <w:tcW w:w="4354" w:type="dxa"/>
            <w:tcBorders>
              <w:top w:val="single" w:sz="4" w:space="0" w:color="auto"/>
              <w:left w:val="single" w:sz="4" w:space="0" w:color="auto"/>
              <w:bottom w:val="single" w:sz="4" w:space="0" w:color="auto"/>
              <w:right w:val="single" w:sz="4" w:space="0" w:color="auto"/>
            </w:tcBorders>
            <w:shd w:val="clear" w:color="auto" w:fill="F3F3F3"/>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r w:rsidRPr="00013B80">
              <w:rPr>
                <w:rFonts w:ascii="Times New Roman" w:eastAsia="Times New Roman" w:hAnsi="Times New Roman" w:cs="Times New Roman"/>
                <w:sz w:val="20"/>
                <w:szCs w:val="20"/>
                <w:lang w:eastAsia="pl-PL"/>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r w:rsidRPr="00013B80">
              <w:rPr>
                <w:rFonts w:ascii="Times New Roman" w:eastAsia="Times New Roman" w:hAnsi="Times New Roman" w:cs="Times New Roman"/>
                <w:sz w:val="20"/>
                <w:szCs w:val="20"/>
                <w:lang w:eastAsia="pl-PL"/>
              </w:rPr>
              <w:t>Stanowisko</w:t>
            </w:r>
          </w:p>
        </w:tc>
      </w:tr>
      <w:tr w:rsidR="00013B80" w:rsidRPr="00013B80" w:rsidTr="00013B80">
        <w:trPr>
          <w:trHeight w:val="407"/>
        </w:trPr>
        <w:tc>
          <w:tcPr>
            <w:tcW w:w="4354" w:type="dxa"/>
            <w:tcBorders>
              <w:top w:val="single" w:sz="4" w:space="0" w:color="auto"/>
              <w:left w:val="single" w:sz="4" w:space="0" w:color="auto"/>
              <w:bottom w:val="single" w:sz="4" w:space="0" w:color="auto"/>
              <w:right w:val="single" w:sz="4" w:space="0" w:color="auto"/>
            </w:tcBorders>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p>
        </w:tc>
      </w:tr>
      <w:tr w:rsidR="00013B80" w:rsidRPr="00013B80" w:rsidTr="00013B80">
        <w:tc>
          <w:tcPr>
            <w:tcW w:w="4354" w:type="dxa"/>
            <w:tcBorders>
              <w:top w:val="single" w:sz="4" w:space="0" w:color="auto"/>
              <w:left w:val="single" w:sz="4" w:space="0" w:color="auto"/>
              <w:bottom w:val="single" w:sz="4" w:space="0" w:color="auto"/>
              <w:right w:val="single" w:sz="4" w:space="0" w:color="auto"/>
            </w:tcBorders>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p>
          <w:p w:rsidR="00013B80" w:rsidRPr="00013B80" w:rsidRDefault="00013B80" w:rsidP="00013B80">
            <w:pPr>
              <w:spacing w:after="0" w:line="240" w:lineRule="auto"/>
              <w:rPr>
                <w:rFonts w:ascii="Times New Roman" w:eastAsia="Times New Roman" w:hAnsi="Times New Roman" w:cs="Times New Roman"/>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013B80" w:rsidRPr="00013B80" w:rsidRDefault="00013B80" w:rsidP="00013B80">
            <w:pPr>
              <w:spacing w:after="0" w:line="240" w:lineRule="auto"/>
              <w:rPr>
                <w:rFonts w:ascii="Times New Roman" w:eastAsia="Times New Roman" w:hAnsi="Times New Roman" w:cs="Times New Roman"/>
                <w:sz w:val="20"/>
                <w:szCs w:val="20"/>
                <w:lang w:eastAsia="pl-PL"/>
              </w:rPr>
            </w:pPr>
          </w:p>
        </w:tc>
      </w:tr>
    </w:tbl>
    <w:p w:rsidR="00013B80" w:rsidRPr="00013B80" w:rsidRDefault="00013B80" w:rsidP="00013B80">
      <w:pPr>
        <w:spacing w:after="0" w:line="240" w:lineRule="auto"/>
        <w:rPr>
          <w:rFonts w:ascii="Times New Roman" w:eastAsia="Times New Roman" w:hAnsi="Times New Roman" w:cs="Times New Roman"/>
          <w:sz w:val="20"/>
          <w:szCs w:val="20"/>
          <w:lang w:eastAsia="pl-PL"/>
        </w:rPr>
      </w:pPr>
    </w:p>
    <w:p w:rsidR="00013B80" w:rsidRPr="005327F1" w:rsidRDefault="00013B80" w:rsidP="00013B80">
      <w:pPr>
        <w:shd w:val="clear" w:color="auto" w:fill="FFFFFF"/>
        <w:spacing w:after="0" w:line="240" w:lineRule="auto"/>
        <w:jc w:val="both"/>
        <w:rPr>
          <w:rFonts w:ascii="Times New Roman" w:eastAsia="Calibri" w:hAnsi="Times New Roman" w:cs="Times New Roman"/>
          <w:sz w:val="20"/>
          <w:szCs w:val="20"/>
        </w:rPr>
      </w:pPr>
      <w:r w:rsidRPr="00013B80">
        <w:rPr>
          <w:rFonts w:ascii="Times New Roman" w:eastAsia="Calibri" w:hAnsi="Times New Roman" w:cs="Times New Roman"/>
          <w:sz w:val="20"/>
          <w:szCs w:val="20"/>
        </w:rPr>
        <w:t xml:space="preserve">1. Szczegółowy  formularz ofertowy zawiera załącznik </w:t>
      </w:r>
      <w:r w:rsidR="00FA09F1">
        <w:rPr>
          <w:rFonts w:ascii="Times New Roman" w:eastAsia="Calibri" w:hAnsi="Times New Roman" w:cs="Times New Roman"/>
          <w:sz w:val="20"/>
          <w:szCs w:val="20"/>
        </w:rPr>
        <w:t>nr 3 do zapytania ofertowego</w:t>
      </w:r>
      <w:r w:rsidR="00646780">
        <w:rPr>
          <w:rFonts w:ascii="Times New Roman" w:eastAsia="Calibri" w:hAnsi="Times New Roman" w:cs="Times New Roman"/>
          <w:sz w:val="20"/>
          <w:szCs w:val="20"/>
        </w:rPr>
        <w:t>.</w:t>
      </w:r>
    </w:p>
    <w:p w:rsidR="00F62820" w:rsidRDefault="00646780" w:rsidP="00F62820">
      <w:pPr>
        <w:widowControl w:val="0"/>
        <w:tabs>
          <w:tab w:val="left" w:pos="708"/>
        </w:tabs>
        <w:suppressAutoHyphens/>
        <w:spacing w:after="0" w:line="240" w:lineRule="auto"/>
        <w:rPr>
          <w:rFonts w:ascii="Times New Roman" w:eastAsia="Times New Roman" w:hAnsi="Times New Roman" w:cs="Times New Roman"/>
          <w:color w:val="00000A"/>
          <w:kern w:val="1"/>
          <w:sz w:val="20"/>
          <w:szCs w:val="20"/>
          <w:lang w:eastAsia="hi-IN" w:bidi="hi-IN"/>
        </w:rPr>
      </w:pPr>
      <w:r>
        <w:rPr>
          <w:rFonts w:ascii="Times New Roman" w:eastAsia="Times New Roman" w:hAnsi="Times New Roman" w:cs="Times New Roman"/>
          <w:color w:val="00000A"/>
          <w:kern w:val="1"/>
          <w:sz w:val="20"/>
          <w:szCs w:val="20"/>
          <w:lang w:eastAsia="hi-IN" w:bidi="hi-IN"/>
        </w:rPr>
        <w:t>2. Oświadczamy, że c</w:t>
      </w:r>
      <w:r w:rsidR="00013B80" w:rsidRPr="00013B80">
        <w:rPr>
          <w:rFonts w:ascii="Times New Roman" w:eastAsia="Times New Roman" w:hAnsi="Times New Roman" w:cs="Times New Roman"/>
          <w:color w:val="00000A"/>
          <w:kern w:val="1"/>
          <w:sz w:val="20"/>
          <w:szCs w:val="20"/>
          <w:lang w:eastAsia="hi-IN" w:bidi="hi-IN"/>
        </w:rPr>
        <w:t>ena brutto uwzględnia ws</w:t>
      </w:r>
      <w:r w:rsidR="00FA09F1">
        <w:rPr>
          <w:rFonts w:ascii="Times New Roman" w:eastAsia="Times New Roman" w:hAnsi="Times New Roman" w:cs="Times New Roman"/>
          <w:color w:val="00000A"/>
          <w:kern w:val="1"/>
          <w:sz w:val="20"/>
          <w:szCs w:val="20"/>
          <w:lang w:eastAsia="hi-IN" w:bidi="hi-IN"/>
        </w:rPr>
        <w:t>zystkie wymagania zapytania ofertowego</w:t>
      </w:r>
      <w:r w:rsidR="00013B80" w:rsidRPr="00013B80">
        <w:rPr>
          <w:rFonts w:ascii="Times New Roman" w:eastAsia="Times New Roman" w:hAnsi="Times New Roman" w:cs="Times New Roman"/>
          <w:color w:val="00000A"/>
          <w:kern w:val="1"/>
          <w:sz w:val="20"/>
          <w:szCs w:val="20"/>
          <w:lang w:eastAsia="hi-IN" w:bidi="hi-IN"/>
        </w:rPr>
        <w:t xml:space="preserve"> oraz obejmuje wszelkie koszty </w:t>
      </w:r>
    </w:p>
    <w:p w:rsidR="00F62820" w:rsidRDefault="00F62820" w:rsidP="00F62820">
      <w:pPr>
        <w:widowControl w:val="0"/>
        <w:tabs>
          <w:tab w:val="left" w:pos="708"/>
        </w:tabs>
        <w:suppressAutoHyphens/>
        <w:spacing w:after="0" w:line="240" w:lineRule="auto"/>
        <w:rPr>
          <w:rFonts w:ascii="Times New Roman" w:eastAsia="Times New Roman" w:hAnsi="Times New Roman" w:cs="Times New Roman"/>
          <w:color w:val="00000A"/>
          <w:kern w:val="1"/>
          <w:sz w:val="20"/>
          <w:szCs w:val="20"/>
          <w:lang w:eastAsia="hi-IN" w:bidi="hi-IN"/>
        </w:rPr>
      </w:pPr>
      <w:r>
        <w:rPr>
          <w:rFonts w:ascii="Times New Roman" w:eastAsia="Times New Roman" w:hAnsi="Times New Roman" w:cs="Times New Roman"/>
          <w:color w:val="00000A"/>
          <w:kern w:val="1"/>
          <w:sz w:val="20"/>
          <w:szCs w:val="20"/>
          <w:lang w:eastAsia="hi-IN" w:bidi="hi-IN"/>
        </w:rPr>
        <w:t xml:space="preserve">    </w:t>
      </w:r>
      <w:r w:rsidR="00013B80" w:rsidRPr="00013B80">
        <w:rPr>
          <w:rFonts w:ascii="Times New Roman" w:eastAsia="Times New Roman" w:hAnsi="Times New Roman" w:cs="Times New Roman"/>
          <w:color w:val="00000A"/>
          <w:kern w:val="1"/>
          <w:sz w:val="20"/>
          <w:szCs w:val="20"/>
          <w:lang w:eastAsia="hi-IN" w:bidi="hi-IN"/>
        </w:rPr>
        <w:t xml:space="preserve">bezpośrednie i pośrednie, jakie poniesie Wykonawca z tytułu prawidłowego i terminowego wykonania całości </w:t>
      </w:r>
    </w:p>
    <w:p w:rsidR="00F62820" w:rsidRDefault="00F62820" w:rsidP="00F62820">
      <w:pPr>
        <w:widowControl w:val="0"/>
        <w:tabs>
          <w:tab w:val="left" w:pos="708"/>
        </w:tabs>
        <w:suppressAutoHyphens/>
        <w:spacing w:after="0" w:line="240" w:lineRule="auto"/>
        <w:rPr>
          <w:rFonts w:ascii="Times New Roman" w:eastAsia="Times New Roman" w:hAnsi="Times New Roman" w:cs="Times New Roman"/>
          <w:color w:val="00000A"/>
          <w:kern w:val="1"/>
          <w:sz w:val="20"/>
          <w:szCs w:val="20"/>
          <w:lang w:eastAsia="hi-IN" w:bidi="hi-IN"/>
        </w:rPr>
      </w:pPr>
      <w:r>
        <w:rPr>
          <w:rFonts w:ascii="Times New Roman" w:eastAsia="Times New Roman" w:hAnsi="Times New Roman" w:cs="Times New Roman"/>
          <w:color w:val="00000A"/>
          <w:kern w:val="1"/>
          <w:sz w:val="20"/>
          <w:szCs w:val="20"/>
          <w:lang w:eastAsia="hi-IN" w:bidi="hi-IN"/>
        </w:rPr>
        <w:t xml:space="preserve">    </w:t>
      </w:r>
      <w:r w:rsidR="00013B80" w:rsidRPr="00013B80">
        <w:rPr>
          <w:rFonts w:ascii="Times New Roman" w:eastAsia="Times New Roman" w:hAnsi="Times New Roman" w:cs="Times New Roman"/>
          <w:color w:val="00000A"/>
          <w:kern w:val="1"/>
          <w:sz w:val="20"/>
          <w:szCs w:val="20"/>
          <w:lang w:eastAsia="hi-IN" w:bidi="hi-IN"/>
        </w:rPr>
        <w:t xml:space="preserve">przedmiotu Zamówienia, zysk oraz wszelkie wymagane przepisami podatki i opłaty, a w szczególności podatek </w:t>
      </w:r>
    </w:p>
    <w:p w:rsidR="00013B80" w:rsidRPr="00013B80" w:rsidRDefault="00F62820" w:rsidP="00F62820">
      <w:pPr>
        <w:widowControl w:val="0"/>
        <w:tabs>
          <w:tab w:val="left" w:pos="708"/>
        </w:tabs>
        <w:suppressAutoHyphens/>
        <w:spacing w:after="0" w:line="240" w:lineRule="auto"/>
        <w:rPr>
          <w:rFonts w:ascii="Times New Roman" w:eastAsia="Times New Roman" w:hAnsi="Times New Roman" w:cs="Times New Roman"/>
          <w:color w:val="00000A"/>
          <w:kern w:val="1"/>
          <w:sz w:val="20"/>
          <w:szCs w:val="20"/>
          <w:lang w:eastAsia="hi-IN" w:bidi="hi-IN"/>
        </w:rPr>
      </w:pPr>
      <w:r>
        <w:rPr>
          <w:rFonts w:ascii="Times New Roman" w:eastAsia="Times New Roman" w:hAnsi="Times New Roman" w:cs="Times New Roman"/>
          <w:color w:val="00000A"/>
          <w:kern w:val="1"/>
          <w:sz w:val="20"/>
          <w:szCs w:val="20"/>
          <w:lang w:eastAsia="hi-IN" w:bidi="hi-IN"/>
        </w:rPr>
        <w:t xml:space="preserve">    </w:t>
      </w:r>
      <w:r w:rsidR="00013B80" w:rsidRPr="00013B80">
        <w:rPr>
          <w:rFonts w:ascii="Times New Roman" w:eastAsia="Times New Roman" w:hAnsi="Times New Roman" w:cs="Times New Roman"/>
          <w:color w:val="00000A"/>
          <w:kern w:val="1"/>
          <w:sz w:val="20"/>
          <w:szCs w:val="20"/>
          <w:lang w:eastAsia="hi-IN" w:bidi="hi-IN"/>
        </w:rPr>
        <w:t>od towarów i usług (VAT).</w:t>
      </w:r>
    </w:p>
    <w:p w:rsidR="00013B80" w:rsidRPr="00013B80" w:rsidRDefault="00013B80" w:rsidP="00F62820">
      <w:pPr>
        <w:tabs>
          <w:tab w:val="left" w:pos="426"/>
        </w:tabs>
        <w:spacing w:after="0" w:line="240" w:lineRule="auto"/>
        <w:rPr>
          <w:rFonts w:ascii="Times New Roman" w:eastAsia="Calibri" w:hAnsi="Times New Roman" w:cs="Times New Roman"/>
          <w:sz w:val="20"/>
          <w:szCs w:val="20"/>
        </w:rPr>
      </w:pPr>
      <w:r w:rsidRPr="00013B80">
        <w:rPr>
          <w:rFonts w:ascii="Times New Roman" w:eastAsia="Calibri" w:hAnsi="Times New Roman" w:cs="Times New Roman"/>
          <w:sz w:val="20"/>
          <w:szCs w:val="20"/>
        </w:rPr>
        <w:t>3. Oświad</w:t>
      </w:r>
      <w:r w:rsidR="00FA09F1">
        <w:rPr>
          <w:rFonts w:ascii="Times New Roman" w:eastAsia="Calibri" w:hAnsi="Times New Roman" w:cs="Times New Roman"/>
          <w:sz w:val="20"/>
          <w:szCs w:val="20"/>
        </w:rPr>
        <w:t xml:space="preserve">czamy, że zapoznaliśmy się z zapytaniem ofertowym </w:t>
      </w:r>
      <w:r w:rsidRPr="00013B80">
        <w:rPr>
          <w:rFonts w:ascii="Times New Roman" w:eastAsia="Calibri" w:hAnsi="Times New Roman" w:cs="Times New Roman"/>
          <w:sz w:val="20"/>
          <w:szCs w:val="20"/>
        </w:rPr>
        <w:t xml:space="preserve"> i wzorem umowy i nie wnosimy do niej zastrzeżeń, oraz </w:t>
      </w:r>
      <w:r w:rsidR="00FA09F1">
        <w:rPr>
          <w:rFonts w:ascii="Times New Roman" w:eastAsia="Calibri" w:hAnsi="Times New Roman" w:cs="Times New Roman"/>
          <w:sz w:val="20"/>
          <w:szCs w:val="20"/>
        </w:rPr>
        <w:t xml:space="preserve">  </w:t>
      </w:r>
      <w:r w:rsidRPr="00013B80">
        <w:rPr>
          <w:rFonts w:ascii="Times New Roman" w:eastAsia="Calibri" w:hAnsi="Times New Roman" w:cs="Times New Roman"/>
          <w:sz w:val="20"/>
          <w:szCs w:val="20"/>
        </w:rPr>
        <w:t>zdobyliśmy konieczne informacje do przygotowania oferty.</w:t>
      </w:r>
    </w:p>
    <w:p w:rsidR="00013B80" w:rsidRPr="00013B80" w:rsidRDefault="00013B80" w:rsidP="00F62820">
      <w:pPr>
        <w:tabs>
          <w:tab w:val="left" w:pos="426"/>
        </w:tabs>
        <w:spacing w:after="0" w:line="240" w:lineRule="auto"/>
        <w:rPr>
          <w:rFonts w:ascii="Times New Roman" w:eastAsia="Calibri" w:hAnsi="Times New Roman" w:cs="Times New Roman"/>
          <w:sz w:val="20"/>
          <w:szCs w:val="20"/>
        </w:rPr>
      </w:pPr>
      <w:r w:rsidRPr="00013B80">
        <w:rPr>
          <w:rFonts w:ascii="Times New Roman" w:eastAsia="Calibri" w:hAnsi="Times New Roman" w:cs="Times New Roman"/>
          <w:sz w:val="20"/>
          <w:szCs w:val="20"/>
        </w:rPr>
        <w:lastRenderedPageBreak/>
        <w:t xml:space="preserve">4. Oświadczamy, że zawarty w </w:t>
      </w:r>
      <w:r w:rsidR="00FA09F1">
        <w:rPr>
          <w:rFonts w:ascii="Times New Roman" w:eastAsia="Calibri" w:hAnsi="Times New Roman" w:cs="Times New Roman"/>
          <w:sz w:val="20"/>
          <w:szCs w:val="20"/>
        </w:rPr>
        <w:t>zapytaniu ofertowym</w:t>
      </w:r>
      <w:r w:rsidRPr="00013B80">
        <w:rPr>
          <w:rFonts w:ascii="Times New Roman" w:eastAsia="Calibri" w:hAnsi="Times New Roman" w:cs="Times New Roman"/>
          <w:sz w:val="20"/>
          <w:szCs w:val="20"/>
        </w:rPr>
        <w:t xml:space="preserve"> wzór umowy zost</w:t>
      </w:r>
      <w:r w:rsidR="00FA09F1">
        <w:rPr>
          <w:rFonts w:ascii="Times New Roman" w:eastAsia="Calibri" w:hAnsi="Times New Roman" w:cs="Times New Roman"/>
          <w:sz w:val="20"/>
          <w:szCs w:val="20"/>
        </w:rPr>
        <w:t>ał przez nas zaakceptowany</w:t>
      </w:r>
      <w:r w:rsidR="00F62820">
        <w:rPr>
          <w:rFonts w:ascii="Times New Roman" w:eastAsia="Calibri" w:hAnsi="Times New Roman" w:cs="Times New Roman"/>
          <w:sz w:val="20"/>
          <w:szCs w:val="20"/>
        </w:rPr>
        <w:t xml:space="preserve"> </w:t>
      </w:r>
      <w:r w:rsidRPr="00013B80">
        <w:rPr>
          <w:rFonts w:ascii="Times New Roman" w:eastAsia="Calibri" w:hAnsi="Times New Roman" w:cs="Times New Roman"/>
          <w:sz w:val="20"/>
          <w:szCs w:val="20"/>
        </w:rPr>
        <w:t>i zobowiązujemy się w przypadku wyboru naszej oferty do zawarcia u</w:t>
      </w:r>
      <w:r w:rsidR="00FA09F1">
        <w:rPr>
          <w:rFonts w:ascii="Times New Roman" w:eastAsia="Calibri" w:hAnsi="Times New Roman" w:cs="Times New Roman"/>
          <w:sz w:val="20"/>
          <w:szCs w:val="20"/>
        </w:rPr>
        <w:t xml:space="preserve">mowy w terminie wskazanym przez </w:t>
      </w:r>
      <w:r w:rsidRPr="00013B80">
        <w:rPr>
          <w:rFonts w:ascii="Times New Roman" w:eastAsia="Calibri" w:hAnsi="Times New Roman" w:cs="Times New Roman"/>
          <w:sz w:val="20"/>
          <w:szCs w:val="20"/>
        </w:rPr>
        <w:t>Zamawiającego.</w:t>
      </w:r>
    </w:p>
    <w:p w:rsidR="00013B80" w:rsidRPr="00013B80" w:rsidRDefault="00013B80" w:rsidP="00013B80">
      <w:pPr>
        <w:tabs>
          <w:tab w:val="left" w:pos="426"/>
        </w:tabs>
        <w:spacing w:after="0" w:line="240" w:lineRule="auto"/>
        <w:jc w:val="both"/>
        <w:rPr>
          <w:rFonts w:ascii="Times New Roman" w:eastAsia="Calibri" w:hAnsi="Times New Roman" w:cs="Times New Roman"/>
          <w:sz w:val="20"/>
          <w:szCs w:val="20"/>
        </w:rPr>
      </w:pPr>
      <w:r w:rsidRPr="00013B80">
        <w:rPr>
          <w:rFonts w:ascii="Times New Roman" w:eastAsia="Calibri" w:hAnsi="Times New Roman" w:cs="Times New Roman"/>
          <w:sz w:val="20"/>
          <w:szCs w:val="20"/>
        </w:rPr>
        <w:t>5. Oświadczamy, że zamówienia zrealizujemy:</w:t>
      </w:r>
    </w:p>
    <w:p w:rsidR="00013B80" w:rsidRPr="00013B80" w:rsidRDefault="00013B80" w:rsidP="00013B80">
      <w:pPr>
        <w:widowControl w:val="0"/>
        <w:numPr>
          <w:ilvl w:val="0"/>
          <w:numId w:val="2"/>
        </w:numPr>
        <w:tabs>
          <w:tab w:val="left" w:pos="1146"/>
        </w:tabs>
        <w:suppressAutoHyphens/>
        <w:spacing w:after="0" w:line="240" w:lineRule="auto"/>
        <w:ind w:left="1146"/>
        <w:jc w:val="both"/>
        <w:rPr>
          <w:rFonts w:ascii="Times New Roman" w:eastAsia="Calibri" w:hAnsi="Times New Roman" w:cs="Times New Roman"/>
          <w:sz w:val="20"/>
          <w:szCs w:val="20"/>
        </w:rPr>
      </w:pPr>
      <w:r w:rsidRPr="00013B80">
        <w:rPr>
          <w:rFonts w:ascii="Times New Roman" w:eastAsia="Calibri" w:hAnsi="Times New Roman" w:cs="Times New Roman"/>
          <w:sz w:val="20"/>
          <w:szCs w:val="20"/>
        </w:rPr>
        <w:t>Samodzielnie, bez udziału podwykonawców</w:t>
      </w:r>
    </w:p>
    <w:p w:rsidR="00013B80" w:rsidRPr="00013B80" w:rsidRDefault="00013B80" w:rsidP="00013B80">
      <w:pPr>
        <w:widowControl w:val="0"/>
        <w:numPr>
          <w:ilvl w:val="0"/>
          <w:numId w:val="2"/>
        </w:numPr>
        <w:tabs>
          <w:tab w:val="left" w:pos="1146"/>
        </w:tabs>
        <w:suppressAutoHyphens/>
        <w:spacing w:after="0" w:line="240" w:lineRule="auto"/>
        <w:ind w:left="1146"/>
        <w:jc w:val="both"/>
        <w:rPr>
          <w:rFonts w:ascii="Times New Roman" w:eastAsia="Calibri" w:hAnsi="Times New Roman" w:cs="Times New Roman"/>
          <w:bCs/>
          <w:strike/>
          <w:sz w:val="20"/>
          <w:szCs w:val="20"/>
        </w:rPr>
      </w:pPr>
      <w:r w:rsidRPr="00013B80">
        <w:rPr>
          <w:rFonts w:ascii="Times New Roman" w:eastAsia="Calibri" w:hAnsi="Times New Roman" w:cs="Times New Roman"/>
          <w:sz w:val="20"/>
          <w:szCs w:val="20"/>
        </w:rPr>
        <w:t xml:space="preserve">Przy udziale podwykonawców w zakresie …………………………………. zawierając z nimi stosowne umowy </w:t>
      </w:r>
      <w:r w:rsidR="007210E7">
        <w:rPr>
          <w:rFonts w:ascii="Times New Roman" w:eastAsia="Calibri" w:hAnsi="Times New Roman" w:cs="Times New Roman"/>
          <w:sz w:val="20"/>
          <w:szCs w:val="20"/>
        </w:rPr>
        <w:t xml:space="preserve">            </w:t>
      </w:r>
      <w:r w:rsidRPr="00013B80">
        <w:rPr>
          <w:rFonts w:ascii="Times New Roman" w:eastAsia="Calibri" w:hAnsi="Times New Roman" w:cs="Times New Roman"/>
          <w:sz w:val="20"/>
          <w:szCs w:val="20"/>
        </w:rPr>
        <w:t>w formie pisemnej pod rygorem nieważności.</w:t>
      </w:r>
    </w:p>
    <w:p w:rsidR="00013B80" w:rsidRPr="00013B80" w:rsidRDefault="00013B80" w:rsidP="00013B80">
      <w:pPr>
        <w:spacing w:after="0" w:line="240" w:lineRule="auto"/>
        <w:jc w:val="both"/>
        <w:rPr>
          <w:rFonts w:ascii="Times New Roman" w:eastAsia="Calibri" w:hAnsi="Times New Roman" w:cs="Times New Roman"/>
          <w:sz w:val="20"/>
          <w:szCs w:val="20"/>
        </w:rPr>
      </w:pPr>
      <w:r w:rsidRPr="00013B80">
        <w:rPr>
          <w:rFonts w:ascii="Times New Roman" w:eastAsia="Calibri" w:hAnsi="Times New Roman" w:cs="Times New Roman"/>
          <w:sz w:val="20"/>
          <w:szCs w:val="20"/>
        </w:rPr>
        <w:t xml:space="preserve">6. Na podst. art.225  ustawy </w:t>
      </w:r>
      <w:proofErr w:type="spellStart"/>
      <w:r w:rsidRPr="00013B80">
        <w:rPr>
          <w:rFonts w:ascii="Times New Roman" w:eastAsia="Calibri" w:hAnsi="Times New Roman" w:cs="Times New Roman"/>
          <w:sz w:val="20"/>
          <w:szCs w:val="20"/>
        </w:rPr>
        <w:t>pzp</w:t>
      </w:r>
      <w:proofErr w:type="spellEnd"/>
      <w:r w:rsidRPr="00013B80">
        <w:rPr>
          <w:rFonts w:ascii="Times New Roman" w:eastAsia="Calibri" w:hAnsi="Times New Roman" w:cs="Times New Roman"/>
          <w:sz w:val="20"/>
          <w:szCs w:val="20"/>
        </w:rPr>
        <w:t xml:space="preserve">  oświadczamy, że</w:t>
      </w:r>
    </w:p>
    <w:p w:rsidR="00013B80" w:rsidRPr="00013B80" w:rsidRDefault="00013B80" w:rsidP="00013B80">
      <w:pPr>
        <w:widowControl w:val="0"/>
        <w:numPr>
          <w:ilvl w:val="0"/>
          <w:numId w:val="3"/>
        </w:numPr>
        <w:tabs>
          <w:tab w:val="left" w:pos="-9360"/>
        </w:tabs>
        <w:suppressAutoHyphens/>
        <w:spacing w:after="0" w:line="240" w:lineRule="auto"/>
        <w:jc w:val="both"/>
        <w:rPr>
          <w:rFonts w:ascii="Times New Roman" w:eastAsia="Calibri" w:hAnsi="Times New Roman" w:cs="Times New Roman"/>
          <w:sz w:val="20"/>
          <w:szCs w:val="20"/>
        </w:rPr>
      </w:pPr>
      <w:r w:rsidRPr="00013B80">
        <w:rPr>
          <w:rFonts w:ascii="Times New Roman" w:eastAsia="Calibri" w:hAnsi="Times New Roman" w:cs="Times New Roman"/>
          <w:sz w:val="20"/>
          <w:szCs w:val="20"/>
        </w:rPr>
        <w:t xml:space="preserve">wybór oferty </w:t>
      </w:r>
      <w:r w:rsidRPr="00013B80">
        <w:rPr>
          <w:rFonts w:ascii="Times New Roman" w:eastAsia="Calibri" w:hAnsi="Times New Roman" w:cs="Times New Roman"/>
          <w:b/>
          <w:sz w:val="20"/>
          <w:szCs w:val="20"/>
        </w:rPr>
        <w:t>nie będzie prowadził</w:t>
      </w:r>
      <w:r w:rsidRPr="00013B80">
        <w:rPr>
          <w:rFonts w:ascii="Times New Roman" w:eastAsia="Calibri" w:hAnsi="Times New Roman" w:cs="Times New Roman"/>
          <w:sz w:val="20"/>
          <w:szCs w:val="20"/>
        </w:rPr>
        <w:t xml:space="preserve"> do powstania u Zamawiającego obowiązku podatkowego zgodnie z przepisami </w:t>
      </w:r>
      <w:r w:rsidR="007210E7">
        <w:rPr>
          <w:rFonts w:ascii="Times New Roman" w:eastAsia="Calibri" w:hAnsi="Times New Roman" w:cs="Times New Roman"/>
          <w:sz w:val="20"/>
          <w:szCs w:val="20"/>
        </w:rPr>
        <w:t xml:space="preserve">             </w:t>
      </w:r>
      <w:r w:rsidRPr="00013B80">
        <w:rPr>
          <w:rFonts w:ascii="Times New Roman" w:eastAsia="Calibri" w:hAnsi="Times New Roman" w:cs="Times New Roman"/>
          <w:sz w:val="20"/>
          <w:szCs w:val="20"/>
        </w:rPr>
        <w:t xml:space="preserve">o podatku od towarów i usług </w:t>
      </w:r>
      <w:r w:rsidRPr="00013B80">
        <w:rPr>
          <w:rFonts w:ascii="Times New Roman" w:eastAsia="Calibri" w:hAnsi="Times New Roman" w:cs="Times New Roman"/>
          <w:sz w:val="20"/>
          <w:szCs w:val="20"/>
          <w:vertAlign w:val="superscript"/>
        </w:rPr>
        <w:t>1 *</w:t>
      </w:r>
    </w:p>
    <w:p w:rsidR="00013B80" w:rsidRPr="00013B80" w:rsidRDefault="00013B80" w:rsidP="00013B80">
      <w:pPr>
        <w:widowControl w:val="0"/>
        <w:numPr>
          <w:ilvl w:val="0"/>
          <w:numId w:val="3"/>
        </w:numPr>
        <w:tabs>
          <w:tab w:val="left" w:pos="-9360"/>
        </w:tabs>
        <w:suppressAutoHyphens/>
        <w:spacing w:after="0" w:line="240" w:lineRule="auto"/>
        <w:jc w:val="both"/>
        <w:rPr>
          <w:rFonts w:ascii="Times New Roman" w:eastAsia="Calibri" w:hAnsi="Times New Roman" w:cs="Times New Roman"/>
          <w:i/>
          <w:sz w:val="20"/>
          <w:szCs w:val="20"/>
        </w:rPr>
      </w:pPr>
      <w:r w:rsidRPr="00013B80">
        <w:rPr>
          <w:rFonts w:ascii="Times New Roman" w:eastAsia="Calibri" w:hAnsi="Times New Roman" w:cs="Times New Roman"/>
          <w:sz w:val="20"/>
          <w:szCs w:val="20"/>
        </w:rPr>
        <w:t xml:space="preserve">wybór oferty </w:t>
      </w:r>
      <w:r w:rsidRPr="00013B80">
        <w:rPr>
          <w:rFonts w:ascii="Times New Roman" w:eastAsia="Calibri" w:hAnsi="Times New Roman" w:cs="Times New Roman"/>
          <w:b/>
          <w:sz w:val="20"/>
          <w:szCs w:val="20"/>
        </w:rPr>
        <w:t>będzie prowadził</w:t>
      </w:r>
      <w:r w:rsidRPr="00013B80">
        <w:rPr>
          <w:rFonts w:ascii="Times New Roman" w:eastAsia="Calibri" w:hAnsi="Times New Roman" w:cs="Times New Roman"/>
          <w:sz w:val="20"/>
          <w:szCs w:val="20"/>
        </w:rPr>
        <w:t xml:space="preserve"> do powstania u zamawiającego obowiązku podatkowego zgodnie z przepisami </w:t>
      </w:r>
      <w:r w:rsidR="007210E7">
        <w:rPr>
          <w:rFonts w:ascii="Times New Roman" w:eastAsia="Calibri" w:hAnsi="Times New Roman" w:cs="Times New Roman"/>
          <w:sz w:val="20"/>
          <w:szCs w:val="20"/>
        </w:rPr>
        <w:t xml:space="preserve">              </w:t>
      </w:r>
      <w:r w:rsidRPr="00013B80">
        <w:rPr>
          <w:rFonts w:ascii="Times New Roman" w:eastAsia="Calibri" w:hAnsi="Times New Roman" w:cs="Times New Roman"/>
          <w:sz w:val="20"/>
          <w:szCs w:val="20"/>
        </w:rPr>
        <w:t>o podatku od towarów i usług</w:t>
      </w:r>
      <w:r w:rsidRPr="00013B80">
        <w:rPr>
          <w:rFonts w:ascii="Times New Roman" w:eastAsia="Calibri" w:hAnsi="Times New Roman" w:cs="Times New Roman"/>
          <w:sz w:val="20"/>
          <w:szCs w:val="20"/>
          <w:vertAlign w:val="superscript"/>
        </w:rPr>
        <w:t>2</w:t>
      </w:r>
      <w:r w:rsidRPr="00013B80">
        <w:rPr>
          <w:rFonts w:ascii="Times New Roman" w:eastAsia="Calibri" w:hAnsi="Times New Roman" w:cs="Times New Roman"/>
          <w:sz w:val="20"/>
          <w:szCs w:val="20"/>
        </w:rPr>
        <w:t xml:space="preserve"> Powyższy obowiązek podatkowy będzie dotyczył ……………………………</w:t>
      </w:r>
      <w:r w:rsidRPr="00013B80">
        <w:rPr>
          <w:rFonts w:ascii="Times New Roman" w:eastAsia="Calibri" w:hAnsi="Times New Roman" w:cs="Times New Roman"/>
          <w:sz w:val="20"/>
          <w:szCs w:val="20"/>
          <w:vertAlign w:val="superscript"/>
        </w:rPr>
        <w:t xml:space="preserve">3 </w:t>
      </w:r>
      <w:r w:rsidRPr="00013B80">
        <w:rPr>
          <w:rFonts w:ascii="Times New Roman" w:eastAsia="Calibri" w:hAnsi="Times New Roman" w:cs="Times New Roman"/>
          <w:sz w:val="20"/>
          <w:szCs w:val="20"/>
        </w:rPr>
        <w:t>objętych przedmiotem zamówienia, a ich wartość netto (bez kwoty podatku) będzie wynosiła ……………………………………</w:t>
      </w:r>
      <w:r w:rsidRPr="00013B80">
        <w:rPr>
          <w:rFonts w:ascii="Times New Roman" w:eastAsia="Calibri" w:hAnsi="Times New Roman" w:cs="Times New Roman"/>
          <w:sz w:val="20"/>
          <w:szCs w:val="20"/>
          <w:vertAlign w:val="superscript"/>
        </w:rPr>
        <w:t xml:space="preserve">4 </w:t>
      </w:r>
      <w:r w:rsidRPr="00013B80">
        <w:rPr>
          <w:rFonts w:ascii="Times New Roman" w:eastAsia="Calibri" w:hAnsi="Times New Roman" w:cs="Times New Roman"/>
          <w:sz w:val="20"/>
          <w:szCs w:val="20"/>
        </w:rPr>
        <w:t xml:space="preserve"> złotych. Stawka podatku wynosi………%*</w:t>
      </w:r>
    </w:p>
    <w:p w:rsidR="00013B80" w:rsidRPr="00013B80" w:rsidRDefault="00013B80" w:rsidP="00013B80">
      <w:pPr>
        <w:spacing w:after="0"/>
        <w:jc w:val="both"/>
        <w:rPr>
          <w:rFonts w:ascii="Times New Roman" w:eastAsia="Calibri" w:hAnsi="Times New Roman" w:cs="Times New Roman"/>
          <w:i/>
          <w:sz w:val="20"/>
          <w:szCs w:val="20"/>
        </w:rPr>
      </w:pPr>
      <w:r w:rsidRPr="00013B80">
        <w:rPr>
          <w:rFonts w:ascii="Times New Roman" w:eastAsia="Calibri" w:hAnsi="Times New Roman" w:cs="Times New Roman"/>
          <w:i/>
          <w:sz w:val="20"/>
          <w:szCs w:val="20"/>
        </w:rPr>
        <w:t xml:space="preserve">* </w:t>
      </w:r>
      <w:r w:rsidRPr="00013B80">
        <w:rPr>
          <w:rFonts w:ascii="Times New Roman" w:eastAsia="Calibri" w:hAnsi="Times New Roman" w:cs="Times New Roman"/>
          <w:b/>
          <w:i/>
          <w:sz w:val="20"/>
          <w:szCs w:val="20"/>
        </w:rPr>
        <w:t>niepotrzebne skreślić</w:t>
      </w:r>
    </w:p>
    <w:p w:rsidR="00013B80" w:rsidRPr="00013B80" w:rsidRDefault="00013B80" w:rsidP="00013B80">
      <w:pPr>
        <w:spacing w:after="0" w:line="240" w:lineRule="auto"/>
        <w:jc w:val="both"/>
        <w:rPr>
          <w:rFonts w:ascii="Times New Roman" w:eastAsia="Calibri" w:hAnsi="Times New Roman" w:cs="Times New Roman"/>
          <w:i/>
          <w:sz w:val="20"/>
          <w:szCs w:val="20"/>
        </w:rPr>
      </w:pPr>
      <w:r w:rsidRPr="00013B80">
        <w:rPr>
          <w:rFonts w:ascii="Times New Roman" w:eastAsia="Calibri" w:hAnsi="Times New Roman" w:cs="Times New Roman"/>
          <w:i/>
          <w:sz w:val="20"/>
          <w:szCs w:val="20"/>
        </w:rPr>
        <w:t>1. W wypadku wyboru opcji 1) opcję 2) przekreślić</w:t>
      </w:r>
    </w:p>
    <w:p w:rsidR="00013B80" w:rsidRPr="00013B80" w:rsidRDefault="00013B80" w:rsidP="00013B80">
      <w:pPr>
        <w:spacing w:after="0" w:line="240" w:lineRule="auto"/>
        <w:jc w:val="both"/>
        <w:rPr>
          <w:rFonts w:ascii="Times New Roman" w:eastAsia="Calibri" w:hAnsi="Times New Roman" w:cs="Times New Roman"/>
          <w:i/>
          <w:sz w:val="20"/>
          <w:szCs w:val="20"/>
        </w:rPr>
      </w:pPr>
      <w:r w:rsidRPr="00013B80">
        <w:rPr>
          <w:rFonts w:ascii="Times New Roman" w:eastAsia="Calibri" w:hAnsi="Times New Roman" w:cs="Times New Roman"/>
          <w:i/>
          <w:sz w:val="20"/>
          <w:szCs w:val="20"/>
        </w:rPr>
        <w:t>2. W wypadku wyboru opcji 2) opcję 1) przekreślić.</w:t>
      </w:r>
    </w:p>
    <w:p w:rsidR="00013B80" w:rsidRPr="00013B80" w:rsidRDefault="00013B80" w:rsidP="00013B80">
      <w:pPr>
        <w:spacing w:after="0" w:line="240" w:lineRule="auto"/>
        <w:jc w:val="both"/>
        <w:rPr>
          <w:rFonts w:ascii="Times New Roman" w:eastAsia="Calibri" w:hAnsi="Times New Roman" w:cs="Times New Roman"/>
          <w:i/>
          <w:sz w:val="20"/>
          <w:szCs w:val="20"/>
        </w:rPr>
      </w:pPr>
      <w:r w:rsidRPr="00013B80">
        <w:rPr>
          <w:rFonts w:ascii="Times New Roman" w:eastAsia="Calibri" w:hAnsi="Times New Roman" w:cs="Times New Roman"/>
          <w:i/>
          <w:sz w:val="20"/>
          <w:szCs w:val="20"/>
        </w:rPr>
        <w:t>3. Wpisać nazwę /rodzaj towaru lub usługi, które będą prowadziły do powstania u zamawiającego obowiązku podatkowego zgodnie z przepisami o podatku od towarów i usług.</w:t>
      </w:r>
    </w:p>
    <w:p w:rsidR="00013B80" w:rsidRPr="00013B80" w:rsidRDefault="00013B80" w:rsidP="00013B80">
      <w:pPr>
        <w:spacing w:after="0" w:line="240" w:lineRule="auto"/>
        <w:jc w:val="both"/>
        <w:rPr>
          <w:rFonts w:ascii="Times New Roman" w:eastAsia="Calibri" w:hAnsi="Times New Roman" w:cs="Times New Roman"/>
          <w:i/>
          <w:sz w:val="20"/>
          <w:szCs w:val="20"/>
        </w:rPr>
      </w:pPr>
      <w:r w:rsidRPr="00013B80">
        <w:rPr>
          <w:rFonts w:ascii="Times New Roman" w:eastAsia="Calibri" w:hAnsi="Times New Roman" w:cs="Times New Roman"/>
          <w:i/>
          <w:sz w:val="20"/>
          <w:szCs w:val="20"/>
        </w:rPr>
        <w:t>4. Wpisać wartość netto (bez kwoty podatku) towaru/towarów lub usługi/usług podlegających mechanizmowi odwróconego obciążenia VAT, wymienionych wcześniej.</w:t>
      </w:r>
    </w:p>
    <w:p w:rsidR="00013B80" w:rsidRPr="00013B80" w:rsidRDefault="00013B80" w:rsidP="00013B80">
      <w:pPr>
        <w:spacing w:after="0" w:line="240" w:lineRule="auto"/>
        <w:jc w:val="both"/>
        <w:rPr>
          <w:rFonts w:ascii="Times New Roman" w:eastAsia="Calibri" w:hAnsi="Times New Roman" w:cs="Times New Roman"/>
          <w:i/>
          <w:sz w:val="20"/>
          <w:szCs w:val="20"/>
        </w:rPr>
      </w:pPr>
    </w:p>
    <w:p w:rsidR="00013B80" w:rsidRPr="00013B80" w:rsidRDefault="00013B80" w:rsidP="00013B80">
      <w:pPr>
        <w:spacing w:after="0" w:line="240" w:lineRule="auto"/>
        <w:jc w:val="both"/>
        <w:rPr>
          <w:rFonts w:ascii="Times New Roman" w:eastAsia="Calibri" w:hAnsi="Times New Roman" w:cs="Times New Roman"/>
          <w:i/>
          <w:sz w:val="20"/>
          <w:szCs w:val="20"/>
        </w:rPr>
      </w:pPr>
      <w:r w:rsidRPr="00013B80">
        <w:rPr>
          <w:rFonts w:ascii="Times New Roman" w:eastAsia="Calibri" w:hAnsi="Times New Roman" w:cs="Times New Roman"/>
          <w:i/>
          <w:sz w:val="20"/>
          <w:szCs w:val="20"/>
          <w:u w:val="single"/>
        </w:rPr>
        <w:t>Art. 225 ustawy z dnia 11 września 2019  r. Prawo zamówień publicznych (Dz. U. z 2019 r. poz. 2019 ze zm.).</w:t>
      </w:r>
      <w:r w:rsidRPr="00013B80">
        <w:rPr>
          <w:rFonts w:ascii="Times New Roman" w:eastAsia="Calibri" w:hAnsi="Times New Roman" w:cs="Times New Roman"/>
          <w:i/>
          <w:sz w:val="20"/>
          <w:szCs w:val="20"/>
        </w:rPr>
        <w:t xml:space="preserve"> Jeżeli złożono ofertę, której wybór prowadziłby do powstania u zamawiającego obowiązku podatkowego zgodnie z ustawą z dnia 11 marca 2004 r. o podatku od towarów i usług (Dz.U. z 2018 r. poz.2174, z </w:t>
      </w:r>
      <w:r w:rsidR="00665462" w:rsidRPr="00013B80">
        <w:rPr>
          <w:rFonts w:ascii="Times New Roman" w:eastAsia="Calibri" w:hAnsi="Times New Roman" w:cs="Times New Roman"/>
          <w:i/>
          <w:sz w:val="20"/>
          <w:szCs w:val="20"/>
        </w:rPr>
        <w:t>późn</w:t>
      </w:r>
      <w:r w:rsidRPr="00013B80">
        <w:rPr>
          <w:rFonts w:ascii="Times New Roman" w:eastAsia="Calibri" w:hAnsi="Times New Roman" w:cs="Times New Roman"/>
          <w:i/>
          <w:sz w:val="20"/>
          <w:szCs w:val="20"/>
        </w:rPr>
        <w:t xml:space="preserve">. Zm.16),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wskazania stawki podatku od towarów i usług, która zgodnie </w:t>
      </w:r>
      <w:r w:rsidR="00EC238F">
        <w:rPr>
          <w:rFonts w:ascii="Times New Roman" w:eastAsia="Calibri" w:hAnsi="Times New Roman" w:cs="Times New Roman"/>
          <w:i/>
          <w:sz w:val="20"/>
          <w:szCs w:val="20"/>
        </w:rPr>
        <w:t xml:space="preserve">           </w:t>
      </w:r>
      <w:r w:rsidRPr="00013B80">
        <w:rPr>
          <w:rFonts w:ascii="Times New Roman" w:eastAsia="Calibri" w:hAnsi="Times New Roman" w:cs="Times New Roman"/>
          <w:i/>
          <w:sz w:val="20"/>
          <w:szCs w:val="20"/>
        </w:rPr>
        <w:t>z wiedzą wykonawcy, będzie miała zastosowanie.</w:t>
      </w:r>
    </w:p>
    <w:p w:rsidR="00F62820" w:rsidRPr="00F62820" w:rsidRDefault="00F62820" w:rsidP="00F62820">
      <w:pPr>
        <w:rPr>
          <w:rFonts w:ascii="Times New Roman" w:hAnsi="Times New Roman" w:cs="Times New Roman"/>
          <w:sz w:val="20"/>
          <w:szCs w:val="20"/>
        </w:rPr>
      </w:pPr>
    </w:p>
    <w:p w:rsidR="00F62820" w:rsidRPr="00013B80" w:rsidRDefault="00F62820" w:rsidP="00013B80">
      <w:pPr>
        <w:tabs>
          <w:tab w:val="left" w:pos="3118"/>
        </w:tabs>
        <w:jc w:val="both"/>
        <w:rPr>
          <w:rFonts w:ascii="Times New Roman" w:eastAsia="Calibri" w:hAnsi="Times New Roman" w:cs="Times New Roman"/>
          <w:b/>
          <w:sz w:val="20"/>
          <w:szCs w:val="20"/>
        </w:rPr>
      </w:pPr>
    </w:p>
    <w:p w:rsidR="00013B80" w:rsidRPr="00013B80" w:rsidRDefault="00013B80" w:rsidP="00013B80">
      <w:pPr>
        <w:ind w:left="720"/>
        <w:jc w:val="both"/>
        <w:rPr>
          <w:rFonts w:ascii="Times New Roman" w:eastAsia="Calibri" w:hAnsi="Times New Roman" w:cs="Times New Roman"/>
          <w:sz w:val="20"/>
          <w:szCs w:val="20"/>
        </w:rPr>
      </w:pPr>
    </w:p>
    <w:p w:rsidR="00013B80" w:rsidRDefault="00013B80" w:rsidP="00E30891">
      <w:pPr>
        <w:spacing w:line="360" w:lineRule="auto"/>
        <w:jc w:val="both"/>
        <w:rPr>
          <w:rFonts w:ascii="Times New Roman" w:eastAsia="Calibri" w:hAnsi="Times New Roman" w:cs="Times New Roman"/>
          <w:i/>
          <w:sz w:val="20"/>
          <w:szCs w:val="20"/>
        </w:rPr>
      </w:pPr>
      <w:r w:rsidRPr="00013B80">
        <w:rPr>
          <w:rFonts w:ascii="Times New Roman" w:eastAsia="Calibri" w:hAnsi="Times New Roman" w:cs="Times New Roman"/>
          <w:sz w:val="20"/>
          <w:szCs w:val="20"/>
        </w:rPr>
        <w:t xml:space="preserve">…………….……. </w:t>
      </w:r>
      <w:r w:rsidRPr="00013B80">
        <w:rPr>
          <w:rFonts w:ascii="Times New Roman" w:eastAsia="Calibri" w:hAnsi="Times New Roman" w:cs="Times New Roman"/>
          <w:i/>
          <w:sz w:val="20"/>
          <w:szCs w:val="20"/>
        </w:rPr>
        <w:t xml:space="preserve">(miejscowość), </w:t>
      </w:r>
      <w:r w:rsidRPr="00013B80">
        <w:rPr>
          <w:rFonts w:ascii="Times New Roman" w:eastAsia="Calibri" w:hAnsi="Times New Roman" w:cs="Times New Roman"/>
          <w:sz w:val="20"/>
          <w:szCs w:val="20"/>
        </w:rPr>
        <w:t>dnia ………….……. r.</w:t>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r w:rsidRPr="00013B80">
        <w:rPr>
          <w:rFonts w:ascii="Times New Roman" w:eastAsia="Calibri" w:hAnsi="Times New Roman" w:cs="Times New Roman"/>
          <w:sz w:val="20"/>
          <w:szCs w:val="20"/>
        </w:rPr>
        <w:tab/>
      </w:r>
    </w:p>
    <w:p w:rsidR="007210E7" w:rsidRDefault="007210E7" w:rsidP="00013B80">
      <w:pPr>
        <w:spacing w:line="360" w:lineRule="auto"/>
        <w:ind w:left="5664" w:firstLine="708"/>
        <w:jc w:val="both"/>
        <w:rPr>
          <w:rFonts w:ascii="Times New Roman" w:eastAsia="Calibri" w:hAnsi="Times New Roman" w:cs="Times New Roman"/>
          <w:i/>
          <w:sz w:val="20"/>
          <w:szCs w:val="20"/>
        </w:rPr>
      </w:pPr>
    </w:p>
    <w:p w:rsidR="007210E7" w:rsidRPr="00013B80" w:rsidRDefault="007210E7" w:rsidP="00013B80">
      <w:pPr>
        <w:spacing w:line="360" w:lineRule="auto"/>
        <w:ind w:left="5664" w:firstLine="708"/>
        <w:jc w:val="both"/>
        <w:rPr>
          <w:rFonts w:ascii="Times New Roman" w:eastAsia="Calibri" w:hAnsi="Times New Roman" w:cs="Times New Roman"/>
          <w:b/>
          <w:bCs/>
          <w:sz w:val="20"/>
          <w:szCs w:val="20"/>
        </w:rPr>
      </w:pPr>
    </w:p>
    <w:p w:rsidR="00134B09" w:rsidRPr="00013B80" w:rsidRDefault="00134B09" w:rsidP="00E30891">
      <w:pPr>
        <w:jc w:val="both"/>
        <w:rPr>
          <w:rFonts w:ascii="Times New Roman" w:eastAsia="Times New Roman" w:hAnsi="Times New Roman" w:cs="Times New Roman"/>
          <w:b/>
          <w:bCs/>
          <w:color w:val="FF0000"/>
          <w:lang w:eastAsia="pl-PL"/>
        </w:rPr>
      </w:pPr>
      <w:r>
        <w:rPr>
          <w:rFonts w:ascii="Times New Roman" w:eastAsia="Calibri" w:hAnsi="Times New Roman" w:cs="Times New Roman"/>
          <w:color w:val="FF0000"/>
          <w:sz w:val="20"/>
          <w:szCs w:val="20"/>
        </w:rPr>
        <w:t xml:space="preserve">                  </w:t>
      </w:r>
      <w:r w:rsidRPr="008002D9">
        <w:rPr>
          <w:rFonts w:ascii="Times New Roman" w:eastAsia="Calibri" w:hAnsi="Times New Roman" w:cs="Times New Roman"/>
          <w:color w:val="FF0000"/>
          <w:sz w:val="20"/>
          <w:szCs w:val="20"/>
        </w:rPr>
        <w:tab/>
      </w:r>
      <w:r w:rsidRPr="008002D9">
        <w:rPr>
          <w:rFonts w:ascii="Times New Roman" w:eastAsia="Calibri" w:hAnsi="Times New Roman" w:cs="Times New Roman"/>
          <w:color w:val="FF0000"/>
          <w:sz w:val="20"/>
          <w:szCs w:val="20"/>
        </w:rPr>
        <w:tab/>
      </w:r>
      <w:r>
        <w:rPr>
          <w:rFonts w:ascii="Times New Roman" w:eastAsia="Calibri" w:hAnsi="Times New Roman" w:cs="Times New Roman"/>
          <w:color w:val="FF0000"/>
          <w:sz w:val="20"/>
          <w:szCs w:val="20"/>
        </w:rPr>
        <w:tab/>
      </w:r>
      <w:r>
        <w:rPr>
          <w:rFonts w:ascii="Times New Roman" w:eastAsia="Calibri" w:hAnsi="Times New Roman" w:cs="Times New Roman"/>
          <w:color w:val="FF0000"/>
          <w:sz w:val="20"/>
          <w:szCs w:val="20"/>
        </w:rPr>
        <w:tab/>
      </w:r>
    </w:p>
    <w:sectPr w:rsidR="00134B09" w:rsidRPr="00013B80" w:rsidSect="003C2BC0">
      <w:headerReference w:type="default" r:id="rId8"/>
      <w:footerReference w:type="default" r:id="rId9"/>
      <w:pgSz w:w="11906" w:h="16838"/>
      <w:pgMar w:top="479" w:right="737" w:bottom="709" w:left="737" w:header="708" w:footer="1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86" w:rsidRDefault="001E0486" w:rsidP="00137F2E">
      <w:pPr>
        <w:spacing w:after="0" w:line="240" w:lineRule="auto"/>
      </w:pPr>
      <w:r>
        <w:separator/>
      </w:r>
    </w:p>
  </w:endnote>
  <w:endnote w:type="continuationSeparator" w:id="0">
    <w:p w:rsidR="001E0486" w:rsidRDefault="001E0486" w:rsidP="0013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783722"/>
      <w:docPartObj>
        <w:docPartGallery w:val="Page Numbers (Bottom of Page)"/>
        <w:docPartUnique/>
      </w:docPartObj>
    </w:sdtPr>
    <w:sdtEndPr/>
    <w:sdtContent>
      <w:p w:rsidR="006E1FEF" w:rsidRDefault="006E1FEF">
        <w:pPr>
          <w:pStyle w:val="Stopka"/>
          <w:jc w:val="right"/>
        </w:pPr>
        <w:r w:rsidRPr="00F4244F">
          <w:rPr>
            <w:rFonts w:ascii="Times New Roman" w:hAnsi="Times New Roman" w:cs="Times New Roman"/>
            <w:sz w:val="18"/>
            <w:szCs w:val="18"/>
          </w:rPr>
          <w:fldChar w:fldCharType="begin"/>
        </w:r>
        <w:r w:rsidRPr="00F4244F">
          <w:rPr>
            <w:rFonts w:ascii="Times New Roman" w:hAnsi="Times New Roman" w:cs="Times New Roman"/>
            <w:sz w:val="18"/>
            <w:szCs w:val="18"/>
          </w:rPr>
          <w:instrText>PAGE   \* MERGEFORMAT</w:instrText>
        </w:r>
        <w:r w:rsidRPr="00F4244F">
          <w:rPr>
            <w:rFonts w:ascii="Times New Roman" w:hAnsi="Times New Roman" w:cs="Times New Roman"/>
            <w:sz w:val="18"/>
            <w:szCs w:val="18"/>
          </w:rPr>
          <w:fldChar w:fldCharType="separate"/>
        </w:r>
        <w:r w:rsidR="009A1FD3">
          <w:rPr>
            <w:rFonts w:ascii="Times New Roman" w:hAnsi="Times New Roman" w:cs="Times New Roman"/>
            <w:noProof/>
            <w:sz w:val="18"/>
            <w:szCs w:val="18"/>
          </w:rPr>
          <w:t>1</w:t>
        </w:r>
        <w:r w:rsidRPr="00F4244F">
          <w:rPr>
            <w:rFonts w:ascii="Times New Roman" w:hAnsi="Times New Roman" w:cs="Times New Roman"/>
            <w:sz w:val="18"/>
            <w:szCs w:val="18"/>
          </w:rPr>
          <w:fldChar w:fldCharType="end"/>
        </w:r>
      </w:p>
    </w:sdtContent>
  </w:sdt>
  <w:p w:rsidR="006E1FEF" w:rsidRDefault="006E1FE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86" w:rsidRDefault="001E0486" w:rsidP="00137F2E">
      <w:pPr>
        <w:spacing w:after="0" w:line="240" w:lineRule="auto"/>
      </w:pPr>
      <w:r>
        <w:separator/>
      </w:r>
    </w:p>
  </w:footnote>
  <w:footnote w:type="continuationSeparator" w:id="0">
    <w:p w:rsidR="001E0486" w:rsidRDefault="001E0486" w:rsidP="00137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EF" w:rsidRPr="004657C4" w:rsidRDefault="00FA1B85" w:rsidP="004657C4">
    <w:pPr>
      <w:pStyle w:val="Nagwek"/>
    </w:pPr>
    <w:r>
      <w:rPr>
        <w:rFonts w:ascii="Times New Roman" w:hAnsi="Times New Roman" w:cs="Times New Roman"/>
        <w:i/>
        <w:sz w:val="16"/>
        <w:szCs w:val="16"/>
      </w:rPr>
      <w:t>Sprawa nr ZO/05/12/2021/AB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52"/>
    <w:lvl w:ilvl="0">
      <w:start w:val="1"/>
      <w:numFmt w:val="bullet"/>
      <w:lvlText w:val=""/>
      <w:lvlJc w:val="left"/>
      <w:pPr>
        <w:tabs>
          <w:tab w:val="num" w:pos="0"/>
        </w:tabs>
        <w:ind w:left="720" w:hanging="360"/>
      </w:pPr>
      <w:rPr>
        <w:rFonts w:ascii="Symbol" w:hAnsi="Symbol" w:cs="OpenSymbol"/>
        <w:lang w:val="pl-P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lang w:val="pl-P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lang w:val="pl-P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
    <w:nsid w:val="00000003"/>
    <w:multiLevelType w:val="multilevel"/>
    <w:tmpl w:val="00000003"/>
    <w:name w:val="WWNum54"/>
    <w:lvl w:ilvl="0">
      <w:start w:val="1"/>
      <w:numFmt w:val="bullet"/>
      <w:lvlText w:val=""/>
      <w:lvlJc w:val="left"/>
      <w:pPr>
        <w:tabs>
          <w:tab w:val="num" w:pos="0"/>
        </w:tabs>
        <w:ind w:left="720" w:hanging="360"/>
      </w:pPr>
      <w:rPr>
        <w:rFonts w:ascii="Symbol" w:hAnsi="Symbol" w:cs="OpenSymbol"/>
        <w:lang w:val="pl-P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lang w:val="pl-P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lang w:val="pl-P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4"/>
    <w:multiLevelType w:val="multilevel"/>
    <w:tmpl w:val="00000004"/>
    <w:name w:val="WWNum55"/>
    <w:lvl w:ilvl="0">
      <w:start w:val="1"/>
      <w:numFmt w:val="decimal"/>
      <w:lvlText w:val="%1)"/>
      <w:lvlJc w:val="left"/>
      <w:pPr>
        <w:tabs>
          <w:tab w:val="num" w:pos="0"/>
        </w:tabs>
        <w:ind w:left="714" w:hanging="357"/>
      </w:pPr>
      <w:rPr>
        <w:b w:val="0"/>
        <w:i w:val="0"/>
        <w:sz w:val="24"/>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nsid w:val="0000003C"/>
    <w:multiLevelType w:val="multilevel"/>
    <w:tmpl w:val="7C5A119C"/>
    <w:name w:val="WW8Num60"/>
    <w:lvl w:ilvl="0">
      <w:start w:val="1"/>
      <w:numFmt w:val="decimal"/>
      <w:lvlText w:val="%1."/>
      <w:lvlJc w:val="left"/>
      <w:pPr>
        <w:tabs>
          <w:tab w:val="num" w:pos="0"/>
        </w:tabs>
        <w:ind w:left="720" w:hanging="360"/>
      </w:pPr>
      <w:rPr>
        <w:rFonts w:ascii="Times New Roman" w:eastAsia="Times New Roman" w:hAnsi="Times New Roman" w:cs="Times New Roman"/>
        <w:b/>
        <w:spacing w:val="2"/>
        <w:sz w:val="22"/>
        <w:szCs w:val="22"/>
      </w:rPr>
    </w:lvl>
    <w:lvl w:ilvl="1">
      <w:start w:val="1"/>
      <w:numFmt w:val="lowerLetter"/>
      <w:lvlText w:val="%2."/>
      <w:lvlJc w:val="left"/>
      <w:pPr>
        <w:tabs>
          <w:tab w:val="num" w:pos="0"/>
        </w:tabs>
        <w:ind w:left="1440" w:hanging="360"/>
      </w:pPr>
      <w:rPr>
        <w:spacing w:val="2"/>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1A1AC0"/>
    <w:multiLevelType w:val="hybridMultilevel"/>
    <w:tmpl w:val="31AAA2BC"/>
    <w:lvl w:ilvl="0" w:tplc="32705194">
      <w:start w:val="1"/>
      <w:numFmt w:val="decimal"/>
      <w:lvlText w:val="%1)"/>
      <w:lvlJc w:val="left"/>
      <w:pPr>
        <w:ind w:left="2771" w:hanging="360"/>
      </w:pPr>
      <w:rPr>
        <w:rFonts w:cs="Times New Roman"/>
      </w:rPr>
    </w:lvl>
    <w:lvl w:ilvl="1" w:tplc="2304A456">
      <w:start w:val="1"/>
      <w:numFmt w:val="lowerLetter"/>
      <w:lvlText w:val="%2)"/>
      <w:lvlJc w:val="left"/>
      <w:pPr>
        <w:ind w:left="3196" w:hanging="360"/>
      </w:pPr>
      <w:rPr>
        <w:rFonts w:cs="Times New Roman"/>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A5B22002">
      <w:start w:val="1"/>
      <w:numFmt w:val="decimal"/>
      <w:lvlText w:val="%7."/>
      <w:lvlJc w:val="left"/>
      <w:pPr>
        <w:ind w:left="360" w:hanging="360"/>
      </w:pPr>
      <w:rPr>
        <w:rFonts w:cs="Times New Roman"/>
        <w:b w:val="0"/>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6">
    <w:nsid w:val="148E307E"/>
    <w:multiLevelType w:val="hybridMultilevel"/>
    <w:tmpl w:val="3D96F95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B514A9"/>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5B29BA"/>
    <w:multiLevelType w:val="multilevel"/>
    <w:tmpl w:val="76EE19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4B31721"/>
    <w:multiLevelType w:val="hybridMultilevel"/>
    <w:tmpl w:val="CC1840D2"/>
    <w:lvl w:ilvl="0" w:tplc="92EE22AE">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10">
    <w:nsid w:val="2BBC03B6"/>
    <w:multiLevelType w:val="hybridMultilevel"/>
    <w:tmpl w:val="F10CD7F6"/>
    <w:lvl w:ilvl="0" w:tplc="AC3AD04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35386B8D"/>
    <w:multiLevelType w:val="multilevel"/>
    <w:tmpl w:val="C0DA215E"/>
    <w:lvl w:ilvl="0">
      <w:start w:val="1"/>
      <w:numFmt w:val="lowerLetter"/>
      <w:lvlText w:val="%1)"/>
      <w:lvlJc w:val="left"/>
      <w:pPr>
        <w:tabs>
          <w:tab w:val="num" w:pos="720"/>
        </w:tabs>
        <w:ind w:left="720" w:hanging="360"/>
      </w:pPr>
      <w:rPr>
        <w:rFonts w:ascii="Bookman Old Style" w:eastAsia="Times New Roman" w:hAnsi="Bookman Old Style"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6396C5D"/>
    <w:multiLevelType w:val="hybridMultilevel"/>
    <w:tmpl w:val="A16ACA54"/>
    <w:lvl w:ilvl="0" w:tplc="9EBC294C">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13">
    <w:nsid w:val="3DFF2406"/>
    <w:multiLevelType w:val="multilevel"/>
    <w:tmpl w:val="FC6C4132"/>
    <w:lvl w:ilvl="0">
      <w:start w:val="1"/>
      <w:numFmt w:val="decimal"/>
      <w:lvlText w:val="%1"/>
      <w:lvlJc w:val="left"/>
      <w:pPr>
        <w:ind w:left="360" w:hanging="360"/>
      </w:pPr>
      <w:rPr>
        <w:rFonts w:hint="default"/>
        <w:b/>
        <w:color w:val="FF0000"/>
        <w:u w:val="single"/>
      </w:rPr>
    </w:lvl>
    <w:lvl w:ilvl="1">
      <w:start w:val="1"/>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b/>
        <w:color w:val="FF0000"/>
        <w:u w:val="single"/>
      </w:rPr>
    </w:lvl>
    <w:lvl w:ilvl="3">
      <w:start w:val="1"/>
      <w:numFmt w:val="decimal"/>
      <w:lvlText w:val="%1.%2.%3.%4"/>
      <w:lvlJc w:val="left"/>
      <w:pPr>
        <w:ind w:left="720" w:hanging="720"/>
      </w:pPr>
      <w:rPr>
        <w:rFonts w:hint="default"/>
        <w:b/>
        <w:color w:val="FF0000"/>
        <w:u w:val="single"/>
      </w:rPr>
    </w:lvl>
    <w:lvl w:ilvl="4">
      <w:start w:val="1"/>
      <w:numFmt w:val="decimal"/>
      <w:lvlText w:val="%1.%2.%3.%4.%5"/>
      <w:lvlJc w:val="left"/>
      <w:pPr>
        <w:ind w:left="720" w:hanging="720"/>
      </w:pPr>
      <w:rPr>
        <w:rFonts w:hint="default"/>
        <w:b/>
        <w:color w:val="FF0000"/>
        <w:u w:val="single"/>
      </w:rPr>
    </w:lvl>
    <w:lvl w:ilvl="5">
      <w:start w:val="1"/>
      <w:numFmt w:val="decimal"/>
      <w:lvlText w:val="%1.%2.%3.%4.%5.%6"/>
      <w:lvlJc w:val="left"/>
      <w:pPr>
        <w:ind w:left="1080" w:hanging="1080"/>
      </w:pPr>
      <w:rPr>
        <w:rFonts w:hint="default"/>
        <w:b/>
        <w:color w:val="FF0000"/>
        <w:u w:val="single"/>
      </w:rPr>
    </w:lvl>
    <w:lvl w:ilvl="6">
      <w:start w:val="1"/>
      <w:numFmt w:val="decimal"/>
      <w:lvlText w:val="%1.%2.%3.%4.%5.%6.%7"/>
      <w:lvlJc w:val="left"/>
      <w:pPr>
        <w:ind w:left="1080" w:hanging="1080"/>
      </w:pPr>
      <w:rPr>
        <w:rFonts w:hint="default"/>
        <w:b/>
        <w:color w:val="FF0000"/>
        <w:u w:val="single"/>
      </w:rPr>
    </w:lvl>
    <w:lvl w:ilvl="7">
      <w:start w:val="1"/>
      <w:numFmt w:val="decimal"/>
      <w:lvlText w:val="%1.%2.%3.%4.%5.%6.%7.%8"/>
      <w:lvlJc w:val="left"/>
      <w:pPr>
        <w:ind w:left="1440" w:hanging="1440"/>
      </w:pPr>
      <w:rPr>
        <w:rFonts w:hint="default"/>
        <w:b/>
        <w:color w:val="FF0000"/>
        <w:u w:val="single"/>
      </w:rPr>
    </w:lvl>
    <w:lvl w:ilvl="8">
      <w:start w:val="1"/>
      <w:numFmt w:val="decimal"/>
      <w:lvlText w:val="%1.%2.%3.%4.%5.%6.%7.%8.%9"/>
      <w:lvlJc w:val="left"/>
      <w:pPr>
        <w:ind w:left="1440" w:hanging="1440"/>
      </w:pPr>
      <w:rPr>
        <w:rFonts w:hint="default"/>
        <w:b/>
        <w:color w:val="FF0000"/>
        <w:u w:val="single"/>
      </w:rPr>
    </w:lvl>
  </w:abstractNum>
  <w:abstractNum w:abstractNumId="14">
    <w:nsid w:val="410E042D"/>
    <w:multiLevelType w:val="hybridMultilevel"/>
    <w:tmpl w:val="F5BE3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9230828"/>
    <w:multiLevelType w:val="hybridMultilevel"/>
    <w:tmpl w:val="73E207BA"/>
    <w:lvl w:ilvl="0" w:tplc="F824308A">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16">
    <w:nsid w:val="4CB2125D"/>
    <w:multiLevelType w:val="hybridMultilevel"/>
    <w:tmpl w:val="8676C00E"/>
    <w:lvl w:ilvl="0" w:tplc="5E80CC8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AE7A52"/>
    <w:multiLevelType w:val="multilevel"/>
    <w:tmpl w:val="BDEA6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2606CCF"/>
    <w:multiLevelType w:val="hybridMultilevel"/>
    <w:tmpl w:val="30C8CE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4964A64"/>
    <w:multiLevelType w:val="multilevel"/>
    <w:tmpl w:val="D2DAB470"/>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0">
    <w:nsid w:val="7DC70772"/>
    <w:multiLevelType w:val="hybridMultilevel"/>
    <w:tmpl w:val="44944D7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20"/>
  </w:num>
  <w:num w:numId="12">
    <w:abstractNumId w:val="7"/>
  </w:num>
  <w:num w:numId="13">
    <w:abstractNumId w:val="12"/>
  </w:num>
  <w:num w:numId="14">
    <w:abstractNumId w:val="15"/>
  </w:num>
  <w:num w:numId="15">
    <w:abstractNumId w:val="9"/>
  </w:num>
  <w:num w:numId="16">
    <w:abstractNumId w:val="8"/>
  </w:num>
  <w:num w:numId="17">
    <w:abstractNumId w:val="17"/>
  </w:num>
  <w:num w:numId="18">
    <w:abstractNumId w:val="6"/>
  </w:num>
  <w:num w:numId="19">
    <w:abstractNumId w:val="11"/>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20"/>
    <w:rsid w:val="00012819"/>
    <w:rsid w:val="00013B80"/>
    <w:rsid w:val="00022438"/>
    <w:rsid w:val="00045004"/>
    <w:rsid w:val="00073144"/>
    <w:rsid w:val="0008514C"/>
    <w:rsid w:val="00095E67"/>
    <w:rsid w:val="00097843"/>
    <w:rsid w:val="000C6A93"/>
    <w:rsid w:val="000D3EB7"/>
    <w:rsid w:val="000D6693"/>
    <w:rsid w:val="000E70F7"/>
    <w:rsid w:val="000F018B"/>
    <w:rsid w:val="00107893"/>
    <w:rsid w:val="00111BC7"/>
    <w:rsid w:val="00121E00"/>
    <w:rsid w:val="00123948"/>
    <w:rsid w:val="00134B09"/>
    <w:rsid w:val="00137F2E"/>
    <w:rsid w:val="00141FFE"/>
    <w:rsid w:val="00150A7A"/>
    <w:rsid w:val="00163853"/>
    <w:rsid w:val="00171431"/>
    <w:rsid w:val="00175C4A"/>
    <w:rsid w:val="00180B1B"/>
    <w:rsid w:val="001977FA"/>
    <w:rsid w:val="001A183B"/>
    <w:rsid w:val="001A2CAB"/>
    <w:rsid w:val="001A3ED2"/>
    <w:rsid w:val="001A5CA2"/>
    <w:rsid w:val="001D3E50"/>
    <w:rsid w:val="001E0486"/>
    <w:rsid w:val="001F2C07"/>
    <w:rsid w:val="001F4C42"/>
    <w:rsid w:val="002114CB"/>
    <w:rsid w:val="00215EF1"/>
    <w:rsid w:val="00223253"/>
    <w:rsid w:val="00223AF7"/>
    <w:rsid w:val="00227B2A"/>
    <w:rsid w:val="0023442F"/>
    <w:rsid w:val="0024429D"/>
    <w:rsid w:val="00245849"/>
    <w:rsid w:val="0024786E"/>
    <w:rsid w:val="00253EE8"/>
    <w:rsid w:val="00263D90"/>
    <w:rsid w:val="002752DC"/>
    <w:rsid w:val="00292290"/>
    <w:rsid w:val="00292DE4"/>
    <w:rsid w:val="002A431A"/>
    <w:rsid w:val="002B22D8"/>
    <w:rsid w:val="002B3681"/>
    <w:rsid w:val="002F7CE9"/>
    <w:rsid w:val="003027A7"/>
    <w:rsid w:val="00310ED1"/>
    <w:rsid w:val="003375EA"/>
    <w:rsid w:val="00355BD9"/>
    <w:rsid w:val="00371822"/>
    <w:rsid w:val="00376BAB"/>
    <w:rsid w:val="003835F8"/>
    <w:rsid w:val="0039174D"/>
    <w:rsid w:val="003A2117"/>
    <w:rsid w:val="003A2AE7"/>
    <w:rsid w:val="003C2BC0"/>
    <w:rsid w:val="003C78E8"/>
    <w:rsid w:val="003D0E7B"/>
    <w:rsid w:val="003D2A05"/>
    <w:rsid w:val="003D2FD0"/>
    <w:rsid w:val="003D72A2"/>
    <w:rsid w:val="003F0966"/>
    <w:rsid w:val="003F3015"/>
    <w:rsid w:val="003F5E6D"/>
    <w:rsid w:val="00406E85"/>
    <w:rsid w:val="00413299"/>
    <w:rsid w:val="00416D1E"/>
    <w:rsid w:val="00430282"/>
    <w:rsid w:val="0045140B"/>
    <w:rsid w:val="0045150F"/>
    <w:rsid w:val="00453803"/>
    <w:rsid w:val="00453B07"/>
    <w:rsid w:val="00454727"/>
    <w:rsid w:val="0045573E"/>
    <w:rsid w:val="004657C4"/>
    <w:rsid w:val="00466263"/>
    <w:rsid w:val="004678AB"/>
    <w:rsid w:val="00471481"/>
    <w:rsid w:val="00475DEC"/>
    <w:rsid w:val="00481EF2"/>
    <w:rsid w:val="004830C2"/>
    <w:rsid w:val="004A4D54"/>
    <w:rsid w:val="004A74C7"/>
    <w:rsid w:val="004C1A6E"/>
    <w:rsid w:val="004D0CFA"/>
    <w:rsid w:val="004D2553"/>
    <w:rsid w:val="004D45EC"/>
    <w:rsid w:val="004D56B6"/>
    <w:rsid w:val="004E797D"/>
    <w:rsid w:val="004F1356"/>
    <w:rsid w:val="0052106C"/>
    <w:rsid w:val="00527881"/>
    <w:rsid w:val="0053156E"/>
    <w:rsid w:val="005327F1"/>
    <w:rsid w:val="00553A0C"/>
    <w:rsid w:val="0056114B"/>
    <w:rsid w:val="00561F68"/>
    <w:rsid w:val="00562473"/>
    <w:rsid w:val="005679D2"/>
    <w:rsid w:val="00584C51"/>
    <w:rsid w:val="005A231D"/>
    <w:rsid w:val="005C2A72"/>
    <w:rsid w:val="005D3D14"/>
    <w:rsid w:val="005D604C"/>
    <w:rsid w:val="005E0D11"/>
    <w:rsid w:val="005E56E2"/>
    <w:rsid w:val="005F5041"/>
    <w:rsid w:val="005F54F6"/>
    <w:rsid w:val="00602C94"/>
    <w:rsid w:val="0062226E"/>
    <w:rsid w:val="00631BF8"/>
    <w:rsid w:val="0064118D"/>
    <w:rsid w:val="00646780"/>
    <w:rsid w:val="0064764C"/>
    <w:rsid w:val="00647AF2"/>
    <w:rsid w:val="006619B8"/>
    <w:rsid w:val="0066492C"/>
    <w:rsid w:val="00665462"/>
    <w:rsid w:val="00685CA7"/>
    <w:rsid w:val="006901FE"/>
    <w:rsid w:val="006A08FE"/>
    <w:rsid w:val="006A6ADD"/>
    <w:rsid w:val="006E19C8"/>
    <w:rsid w:val="006E1FEF"/>
    <w:rsid w:val="00713EAD"/>
    <w:rsid w:val="00715E6E"/>
    <w:rsid w:val="007160B7"/>
    <w:rsid w:val="007210E7"/>
    <w:rsid w:val="00727CCE"/>
    <w:rsid w:val="0073164F"/>
    <w:rsid w:val="00732CB9"/>
    <w:rsid w:val="00734891"/>
    <w:rsid w:val="007430C6"/>
    <w:rsid w:val="007476DF"/>
    <w:rsid w:val="00777AB1"/>
    <w:rsid w:val="00783297"/>
    <w:rsid w:val="007A6E55"/>
    <w:rsid w:val="007C00EF"/>
    <w:rsid w:val="007C0C62"/>
    <w:rsid w:val="007E22DE"/>
    <w:rsid w:val="007E2362"/>
    <w:rsid w:val="007E4272"/>
    <w:rsid w:val="007E46F1"/>
    <w:rsid w:val="008232D7"/>
    <w:rsid w:val="0082718E"/>
    <w:rsid w:val="00827EEC"/>
    <w:rsid w:val="00845914"/>
    <w:rsid w:val="008460FA"/>
    <w:rsid w:val="00852929"/>
    <w:rsid w:val="00853721"/>
    <w:rsid w:val="00856546"/>
    <w:rsid w:val="00866C51"/>
    <w:rsid w:val="008707F2"/>
    <w:rsid w:val="00876AB5"/>
    <w:rsid w:val="00886474"/>
    <w:rsid w:val="00886E7C"/>
    <w:rsid w:val="00893B41"/>
    <w:rsid w:val="00896312"/>
    <w:rsid w:val="008A042F"/>
    <w:rsid w:val="008A4A53"/>
    <w:rsid w:val="008B08D7"/>
    <w:rsid w:val="008B2E34"/>
    <w:rsid w:val="008C064A"/>
    <w:rsid w:val="008D43B8"/>
    <w:rsid w:val="008E4E6B"/>
    <w:rsid w:val="008E58A1"/>
    <w:rsid w:val="008E67F9"/>
    <w:rsid w:val="008F2F8B"/>
    <w:rsid w:val="008F3C17"/>
    <w:rsid w:val="008F4926"/>
    <w:rsid w:val="00925883"/>
    <w:rsid w:val="00931101"/>
    <w:rsid w:val="009439A9"/>
    <w:rsid w:val="009533A6"/>
    <w:rsid w:val="00956FF6"/>
    <w:rsid w:val="00967695"/>
    <w:rsid w:val="00971D7A"/>
    <w:rsid w:val="009743FB"/>
    <w:rsid w:val="009749B7"/>
    <w:rsid w:val="00995EB3"/>
    <w:rsid w:val="009A1FD3"/>
    <w:rsid w:val="009B45B2"/>
    <w:rsid w:val="009C0370"/>
    <w:rsid w:val="009C59D3"/>
    <w:rsid w:val="009D205E"/>
    <w:rsid w:val="009D4DED"/>
    <w:rsid w:val="009E395A"/>
    <w:rsid w:val="009E698C"/>
    <w:rsid w:val="00A05A01"/>
    <w:rsid w:val="00A07988"/>
    <w:rsid w:val="00A22D39"/>
    <w:rsid w:val="00A24A8C"/>
    <w:rsid w:val="00A31982"/>
    <w:rsid w:val="00A343D3"/>
    <w:rsid w:val="00A41BCA"/>
    <w:rsid w:val="00A66BBB"/>
    <w:rsid w:val="00A87543"/>
    <w:rsid w:val="00A87837"/>
    <w:rsid w:val="00A91907"/>
    <w:rsid w:val="00A959CC"/>
    <w:rsid w:val="00A96A23"/>
    <w:rsid w:val="00AB356E"/>
    <w:rsid w:val="00AC0E58"/>
    <w:rsid w:val="00AC3441"/>
    <w:rsid w:val="00AC7333"/>
    <w:rsid w:val="00AE6DD2"/>
    <w:rsid w:val="00AF3DF3"/>
    <w:rsid w:val="00AF4EE9"/>
    <w:rsid w:val="00AF5014"/>
    <w:rsid w:val="00B12E6E"/>
    <w:rsid w:val="00B13F4C"/>
    <w:rsid w:val="00B2188E"/>
    <w:rsid w:val="00B411C9"/>
    <w:rsid w:val="00B467DF"/>
    <w:rsid w:val="00B50035"/>
    <w:rsid w:val="00B5048B"/>
    <w:rsid w:val="00B528FC"/>
    <w:rsid w:val="00B536D4"/>
    <w:rsid w:val="00B5458C"/>
    <w:rsid w:val="00B72B46"/>
    <w:rsid w:val="00B75091"/>
    <w:rsid w:val="00B937AA"/>
    <w:rsid w:val="00BA30B6"/>
    <w:rsid w:val="00BA3F5B"/>
    <w:rsid w:val="00BA5519"/>
    <w:rsid w:val="00BA6A2E"/>
    <w:rsid w:val="00BB161F"/>
    <w:rsid w:val="00BB335D"/>
    <w:rsid w:val="00BD0651"/>
    <w:rsid w:val="00BE505D"/>
    <w:rsid w:val="00BF245A"/>
    <w:rsid w:val="00BF2586"/>
    <w:rsid w:val="00BF3349"/>
    <w:rsid w:val="00C072D7"/>
    <w:rsid w:val="00C34D12"/>
    <w:rsid w:val="00C46584"/>
    <w:rsid w:val="00C50EDE"/>
    <w:rsid w:val="00C5736F"/>
    <w:rsid w:val="00C60178"/>
    <w:rsid w:val="00C652E9"/>
    <w:rsid w:val="00C65628"/>
    <w:rsid w:val="00C657B0"/>
    <w:rsid w:val="00C66D2A"/>
    <w:rsid w:val="00C8793F"/>
    <w:rsid w:val="00CA4F8C"/>
    <w:rsid w:val="00CA5AB4"/>
    <w:rsid w:val="00CA70D6"/>
    <w:rsid w:val="00CA7F77"/>
    <w:rsid w:val="00CB1900"/>
    <w:rsid w:val="00CE14E5"/>
    <w:rsid w:val="00CE2125"/>
    <w:rsid w:val="00CE5542"/>
    <w:rsid w:val="00D00AB3"/>
    <w:rsid w:val="00D14F20"/>
    <w:rsid w:val="00D23900"/>
    <w:rsid w:val="00D2757A"/>
    <w:rsid w:val="00D42111"/>
    <w:rsid w:val="00D42C7D"/>
    <w:rsid w:val="00D857C2"/>
    <w:rsid w:val="00D94F2F"/>
    <w:rsid w:val="00DB1D61"/>
    <w:rsid w:val="00DB219B"/>
    <w:rsid w:val="00DC130E"/>
    <w:rsid w:val="00DC6503"/>
    <w:rsid w:val="00DE6043"/>
    <w:rsid w:val="00DF4314"/>
    <w:rsid w:val="00E03D09"/>
    <w:rsid w:val="00E2615B"/>
    <w:rsid w:val="00E30891"/>
    <w:rsid w:val="00E37396"/>
    <w:rsid w:val="00E506A8"/>
    <w:rsid w:val="00E57523"/>
    <w:rsid w:val="00E615A4"/>
    <w:rsid w:val="00E6643C"/>
    <w:rsid w:val="00E73BF5"/>
    <w:rsid w:val="00E742E3"/>
    <w:rsid w:val="00E753E6"/>
    <w:rsid w:val="00EC238F"/>
    <w:rsid w:val="00EC6718"/>
    <w:rsid w:val="00ED14CA"/>
    <w:rsid w:val="00ED357F"/>
    <w:rsid w:val="00ED78F6"/>
    <w:rsid w:val="00EE39E8"/>
    <w:rsid w:val="00EE4356"/>
    <w:rsid w:val="00F01F74"/>
    <w:rsid w:val="00F023ED"/>
    <w:rsid w:val="00F04E2D"/>
    <w:rsid w:val="00F31305"/>
    <w:rsid w:val="00F3348C"/>
    <w:rsid w:val="00F4244F"/>
    <w:rsid w:val="00F44805"/>
    <w:rsid w:val="00F45ADA"/>
    <w:rsid w:val="00F472D7"/>
    <w:rsid w:val="00F5046D"/>
    <w:rsid w:val="00F62820"/>
    <w:rsid w:val="00F72290"/>
    <w:rsid w:val="00FA09F1"/>
    <w:rsid w:val="00FA1B85"/>
    <w:rsid w:val="00FB4819"/>
    <w:rsid w:val="00FC03B5"/>
    <w:rsid w:val="00FC3E69"/>
    <w:rsid w:val="00FE1DB2"/>
    <w:rsid w:val="00FE27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93B41"/>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893B41"/>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7F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7F2E"/>
  </w:style>
  <w:style w:type="paragraph" w:styleId="Stopka">
    <w:name w:val="footer"/>
    <w:basedOn w:val="Normalny"/>
    <w:link w:val="StopkaZnak"/>
    <w:uiPriority w:val="99"/>
    <w:unhideWhenUsed/>
    <w:rsid w:val="00137F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7F2E"/>
  </w:style>
  <w:style w:type="paragraph" w:styleId="Akapitzlist">
    <w:name w:val="List Paragraph"/>
    <w:basedOn w:val="Normalny"/>
    <w:uiPriority w:val="34"/>
    <w:qFormat/>
    <w:rsid w:val="00827EEC"/>
    <w:pPr>
      <w:ind w:left="720"/>
      <w:contextualSpacing/>
    </w:pPr>
  </w:style>
  <w:style w:type="character" w:styleId="Hipercze">
    <w:name w:val="Hyperlink"/>
    <w:basedOn w:val="Domylnaczcionkaakapitu"/>
    <w:uiPriority w:val="99"/>
    <w:unhideWhenUsed/>
    <w:rsid w:val="00827EEC"/>
    <w:rPr>
      <w:color w:val="0563C1" w:themeColor="hyperlink"/>
      <w:u w:val="single"/>
    </w:rPr>
  </w:style>
  <w:style w:type="paragraph" w:styleId="Tekstdymka">
    <w:name w:val="Balloon Text"/>
    <w:basedOn w:val="Normalny"/>
    <w:link w:val="TekstdymkaZnak"/>
    <w:uiPriority w:val="99"/>
    <w:semiHidden/>
    <w:unhideWhenUsed/>
    <w:rsid w:val="00013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3B80"/>
    <w:rPr>
      <w:rFonts w:ascii="Tahoma" w:hAnsi="Tahoma" w:cs="Tahoma"/>
      <w:sz w:val="16"/>
      <w:szCs w:val="16"/>
    </w:rPr>
  </w:style>
  <w:style w:type="paragraph" w:customStyle="1" w:styleId="Tekstpodstawowy31">
    <w:name w:val="Tekst podstawowy 31"/>
    <w:basedOn w:val="Normalny"/>
    <w:rsid w:val="00013B80"/>
    <w:pPr>
      <w:suppressAutoHyphens/>
      <w:spacing w:after="0" w:line="240" w:lineRule="auto"/>
      <w:jc w:val="both"/>
    </w:pPr>
    <w:rPr>
      <w:rFonts w:ascii="Comic Sans MS" w:eastAsia="Times New Roman" w:hAnsi="Comic Sans MS" w:cs="Comic Sans MS"/>
      <w:sz w:val="20"/>
      <w:szCs w:val="20"/>
      <w:lang w:eastAsia="ar-SA"/>
    </w:rPr>
  </w:style>
  <w:style w:type="paragraph" w:styleId="Bezodstpw">
    <w:name w:val="No Spacing"/>
    <w:uiPriority w:val="1"/>
    <w:qFormat/>
    <w:rsid w:val="005F54F6"/>
    <w:pPr>
      <w:spacing w:after="0" w:line="240" w:lineRule="auto"/>
    </w:pPr>
  </w:style>
  <w:style w:type="character" w:customStyle="1" w:styleId="Nagwek1Znak">
    <w:name w:val="Nagłówek 1 Znak"/>
    <w:basedOn w:val="Domylnaczcionkaakapitu"/>
    <w:link w:val="Nagwek1"/>
    <w:rsid w:val="00893B41"/>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893B41"/>
    <w:rPr>
      <w:rFonts w:ascii="Arial" w:eastAsia="Times New Roman" w:hAnsi="Arial" w:cs="Times New Roman"/>
      <w:snapToGrid w:val="0"/>
      <w:color w:val="000000"/>
      <w:szCs w:val="20"/>
      <w:u w:val="single"/>
      <w:lang w:eastAsia="pl-PL"/>
    </w:rPr>
  </w:style>
  <w:style w:type="paragraph" w:styleId="Tekstpodstawowy">
    <w:name w:val="Body Text"/>
    <w:basedOn w:val="Normalny"/>
    <w:link w:val="TekstpodstawowyZnak"/>
    <w:rsid w:val="00893B41"/>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893B41"/>
    <w:rPr>
      <w:rFonts w:ascii="Arial" w:eastAsia="Times New Roman" w:hAnsi="Arial" w:cs="Times New Roman"/>
      <w:snapToGrid w:val="0"/>
      <w:color w:val="000000"/>
      <w:szCs w:val="20"/>
      <w:lang w:val="x-none" w:eastAsia="x-none"/>
    </w:rPr>
  </w:style>
  <w:style w:type="paragraph" w:customStyle="1" w:styleId="Tekstdymka1">
    <w:name w:val="Tekst dymka1"/>
    <w:basedOn w:val="Normalny"/>
    <w:semiHidden/>
    <w:unhideWhenUsed/>
    <w:rsid w:val="004D56B6"/>
    <w:pPr>
      <w:spacing w:after="0" w:line="240" w:lineRule="auto"/>
    </w:pPr>
    <w:rPr>
      <w:rFonts w:ascii="Tahoma" w:eastAsia="Times New Roman" w:hAnsi="Tahoma" w:cs="Tahoma"/>
      <w:sz w:val="16"/>
      <w:szCs w:val="16"/>
      <w:lang w:eastAsia="pl-PL"/>
    </w:rPr>
  </w:style>
  <w:style w:type="paragraph" w:styleId="Tekstkomentarza">
    <w:name w:val="annotation text"/>
    <w:basedOn w:val="Normalny"/>
    <w:link w:val="TekstkomentarzaZnak"/>
    <w:uiPriority w:val="99"/>
    <w:rsid w:val="00DE6043"/>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rsid w:val="00DE6043"/>
    <w:rPr>
      <w:rFonts w:ascii="Times New Roman" w:eastAsia="Times New Roman" w:hAnsi="Times New Roman" w:cs="Times New Roman"/>
      <w:sz w:val="20"/>
      <w:szCs w:val="24"/>
      <w:lang w:val="en-GB" w:eastAsia="en-GB"/>
    </w:rPr>
  </w:style>
  <w:style w:type="paragraph" w:customStyle="1" w:styleId="Default">
    <w:name w:val="Default"/>
    <w:rsid w:val="00685CA7"/>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93B41"/>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893B41"/>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7F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7F2E"/>
  </w:style>
  <w:style w:type="paragraph" w:styleId="Stopka">
    <w:name w:val="footer"/>
    <w:basedOn w:val="Normalny"/>
    <w:link w:val="StopkaZnak"/>
    <w:uiPriority w:val="99"/>
    <w:unhideWhenUsed/>
    <w:rsid w:val="00137F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7F2E"/>
  </w:style>
  <w:style w:type="paragraph" w:styleId="Akapitzlist">
    <w:name w:val="List Paragraph"/>
    <w:basedOn w:val="Normalny"/>
    <w:uiPriority w:val="34"/>
    <w:qFormat/>
    <w:rsid w:val="00827EEC"/>
    <w:pPr>
      <w:ind w:left="720"/>
      <w:contextualSpacing/>
    </w:pPr>
  </w:style>
  <w:style w:type="character" w:styleId="Hipercze">
    <w:name w:val="Hyperlink"/>
    <w:basedOn w:val="Domylnaczcionkaakapitu"/>
    <w:uiPriority w:val="99"/>
    <w:unhideWhenUsed/>
    <w:rsid w:val="00827EEC"/>
    <w:rPr>
      <w:color w:val="0563C1" w:themeColor="hyperlink"/>
      <w:u w:val="single"/>
    </w:rPr>
  </w:style>
  <w:style w:type="paragraph" w:styleId="Tekstdymka">
    <w:name w:val="Balloon Text"/>
    <w:basedOn w:val="Normalny"/>
    <w:link w:val="TekstdymkaZnak"/>
    <w:uiPriority w:val="99"/>
    <w:semiHidden/>
    <w:unhideWhenUsed/>
    <w:rsid w:val="00013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3B80"/>
    <w:rPr>
      <w:rFonts w:ascii="Tahoma" w:hAnsi="Tahoma" w:cs="Tahoma"/>
      <w:sz w:val="16"/>
      <w:szCs w:val="16"/>
    </w:rPr>
  </w:style>
  <w:style w:type="paragraph" w:customStyle="1" w:styleId="Tekstpodstawowy31">
    <w:name w:val="Tekst podstawowy 31"/>
    <w:basedOn w:val="Normalny"/>
    <w:rsid w:val="00013B80"/>
    <w:pPr>
      <w:suppressAutoHyphens/>
      <w:spacing w:after="0" w:line="240" w:lineRule="auto"/>
      <w:jc w:val="both"/>
    </w:pPr>
    <w:rPr>
      <w:rFonts w:ascii="Comic Sans MS" w:eastAsia="Times New Roman" w:hAnsi="Comic Sans MS" w:cs="Comic Sans MS"/>
      <w:sz w:val="20"/>
      <w:szCs w:val="20"/>
      <w:lang w:eastAsia="ar-SA"/>
    </w:rPr>
  </w:style>
  <w:style w:type="paragraph" w:styleId="Bezodstpw">
    <w:name w:val="No Spacing"/>
    <w:uiPriority w:val="1"/>
    <w:qFormat/>
    <w:rsid w:val="005F54F6"/>
    <w:pPr>
      <w:spacing w:after="0" w:line="240" w:lineRule="auto"/>
    </w:pPr>
  </w:style>
  <w:style w:type="character" w:customStyle="1" w:styleId="Nagwek1Znak">
    <w:name w:val="Nagłówek 1 Znak"/>
    <w:basedOn w:val="Domylnaczcionkaakapitu"/>
    <w:link w:val="Nagwek1"/>
    <w:rsid w:val="00893B41"/>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893B41"/>
    <w:rPr>
      <w:rFonts w:ascii="Arial" w:eastAsia="Times New Roman" w:hAnsi="Arial" w:cs="Times New Roman"/>
      <w:snapToGrid w:val="0"/>
      <w:color w:val="000000"/>
      <w:szCs w:val="20"/>
      <w:u w:val="single"/>
      <w:lang w:eastAsia="pl-PL"/>
    </w:rPr>
  </w:style>
  <w:style w:type="paragraph" w:styleId="Tekstpodstawowy">
    <w:name w:val="Body Text"/>
    <w:basedOn w:val="Normalny"/>
    <w:link w:val="TekstpodstawowyZnak"/>
    <w:rsid w:val="00893B41"/>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893B41"/>
    <w:rPr>
      <w:rFonts w:ascii="Arial" w:eastAsia="Times New Roman" w:hAnsi="Arial" w:cs="Times New Roman"/>
      <w:snapToGrid w:val="0"/>
      <w:color w:val="000000"/>
      <w:szCs w:val="20"/>
      <w:lang w:val="x-none" w:eastAsia="x-none"/>
    </w:rPr>
  </w:style>
  <w:style w:type="paragraph" w:customStyle="1" w:styleId="Tekstdymka1">
    <w:name w:val="Tekst dymka1"/>
    <w:basedOn w:val="Normalny"/>
    <w:semiHidden/>
    <w:unhideWhenUsed/>
    <w:rsid w:val="004D56B6"/>
    <w:pPr>
      <w:spacing w:after="0" w:line="240" w:lineRule="auto"/>
    </w:pPr>
    <w:rPr>
      <w:rFonts w:ascii="Tahoma" w:eastAsia="Times New Roman" w:hAnsi="Tahoma" w:cs="Tahoma"/>
      <w:sz w:val="16"/>
      <w:szCs w:val="16"/>
      <w:lang w:eastAsia="pl-PL"/>
    </w:rPr>
  </w:style>
  <w:style w:type="paragraph" w:styleId="Tekstkomentarza">
    <w:name w:val="annotation text"/>
    <w:basedOn w:val="Normalny"/>
    <w:link w:val="TekstkomentarzaZnak"/>
    <w:uiPriority w:val="99"/>
    <w:rsid w:val="00DE6043"/>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rsid w:val="00DE6043"/>
    <w:rPr>
      <w:rFonts w:ascii="Times New Roman" w:eastAsia="Times New Roman" w:hAnsi="Times New Roman" w:cs="Times New Roman"/>
      <w:sz w:val="20"/>
      <w:szCs w:val="24"/>
      <w:lang w:val="en-GB" w:eastAsia="en-GB"/>
    </w:rPr>
  </w:style>
  <w:style w:type="paragraph" w:customStyle="1" w:styleId="Default">
    <w:name w:val="Default"/>
    <w:rsid w:val="00685CA7"/>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768</Words>
  <Characters>4613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Piórkowski</dc:creator>
  <cp:lastModifiedBy>Martyna Gębura</cp:lastModifiedBy>
  <cp:revision>5</cp:revision>
  <cp:lastPrinted>2021-03-30T07:03:00Z</cp:lastPrinted>
  <dcterms:created xsi:type="dcterms:W3CDTF">2021-12-01T10:30:00Z</dcterms:created>
  <dcterms:modified xsi:type="dcterms:W3CDTF">2021-12-02T13:24:00Z</dcterms:modified>
</cp:coreProperties>
</file>